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880"/>
        <w:gridCol w:w="7560"/>
      </w:tblGrid>
      <w:tr w:rsidR="0055421E" w:rsidRPr="0055421E" w:rsidTr="0055421E">
        <w:trPr>
          <w:tblHeader/>
        </w:trPr>
        <w:tc>
          <w:tcPr>
            <w:tcW w:w="1728" w:type="dxa"/>
            <w:shd w:val="clear" w:color="auto" w:fill="D9D9D9"/>
            <w:vAlign w:val="bottom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55421E">
              <w:rPr>
                <w:rFonts w:ascii="Arial" w:hAnsi="Arial" w:cs="Arial"/>
                <w:b/>
                <w:sz w:val="18"/>
                <w:szCs w:val="18"/>
              </w:rPr>
              <w:t>Study, Year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55421E" w:rsidRPr="0055421E" w:rsidRDefault="0055421E" w:rsidP="005542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N </w:t>
            </w:r>
          </w:p>
          <w:p w:rsidR="0055421E" w:rsidRPr="0055421E" w:rsidRDefault="0055421E" w:rsidP="005542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Population </w:t>
            </w:r>
          </w:p>
          <w:p w:rsidR="0055421E" w:rsidRPr="0055421E" w:rsidRDefault="0055421E" w:rsidP="005542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Intervention Focus &amp; Intensity</w:t>
            </w:r>
          </w:p>
        </w:tc>
        <w:tc>
          <w:tcPr>
            <w:tcW w:w="7560" w:type="dxa"/>
            <w:shd w:val="clear" w:color="auto" w:fill="D9D9D9"/>
            <w:vAlign w:val="bottom"/>
          </w:tcPr>
          <w:p w:rsidR="0055421E" w:rsidRPr="0055421E" w:rsidRDefault="0055421E" w:rsidP="005542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Physical Activity Behavioral Outcomes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CouPLES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>, 2013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67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255</w:t>
            </w:r>
          </w:p>
          <w:p w:rsidR="0055421E" w:rsidRPr="0055421E" w:rsidRDefault="0055421E" w:rsidP="0055421E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55421E" w:rsidRPr="0055421E" w:rsidRDefault="0055421E" w:rsidP="0055421E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55421E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6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11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9745BA" w:rsidRDefault="009745BA" w:rsidP="0055421E">
            <w:p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Frequency of moderate PA/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421E" w:rsidRPr="0055421E" w:rsidRDefault="0055421E" w:rsidP="0055421E">
            <w:p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     8.3              10.5                   10.1</w:t>
            </w:r>
          </w:p>
          <w:p w:rsidR="0055421E" w:rsidRPr="0055421E" w:rsidRDefault="0055421E" w:rsidP="0055421E">
            <w:p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    8.3               8.9                     8.4 </w:t>
            </w:r>
          </w:p>
          <w:p w:rsidR="0055421E" w:rsidRPr="0055421E" w:rsidRDefault="0055421E" w:rsidP="0055421E">
            <w:p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p=0.06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incidence rate ratio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1.2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55421E">
              <w:rPr>
                <w:rFonts w:ascii="Arial" w:hAnsi="Arial" w:cs="Arial"/>
                <w:sz w:val="18"/>
                <w:szCs w:val="18"/>
              </w:rPr>
              <w:t>1.0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1.5)</w:t>
            </w:r>
          </w:p>
          <w:p w:rsidR="0055421E" w:rsidRPr="0055421E" w:rsidRDefault="0055421E" w:rsidP="0055421E">
            <w:p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Duration of moderate intensity PA/w</w:t>
            </w:r>
            <w:r>
              <w:rPr>
                <w:rFonts w:ascii="Arial" w:hAnsi="Arial" w:cs="Arial"/>
                <w:b/>
                <w:sz w:val="18"/>
                <w:szCs w:val="18"/>
              </w:rPr>
              <w:t>ee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k (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hr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:rsidR="0055421E" w:rsidRPr="0055421E" w:rsidRDefault="0055421E" w:rsidP="0055421E">
            <w:p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    6.9               7.5                     7.3    </w:t>
            </w:r>
          </w:p>
          <w:p w:rsidR="0055421E" w:rsidRPr="0055421E" w:rsidRDefault="0055421E" w:rsidP="0055421E">
            <w:p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    6.9                6.7                     6.6  </w:t>
            </w:r>
          </w:p>
          <w:p w:rsidR="0055421E" w:rsidRPr="0055421E" w:rsidRDefault="0055421E" w:rsidP="0055421E">
            <w:pPr>
              <w:tabs>
                <w:tab w:val="left" w:pos="9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p=0.37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incidence rate ratio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1.1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55421E">
              <w:rPr>
                <w:rFonts w:ascii="Arial" w:hAnsi="Arial" w:cs="Arial"/>
                <w:sz w:val="18"/>
                <w:szCs w:val="18"/>
              </w:rPr>
              <w:t>0.9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1.4)       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PRO-FIT, 2012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340</w:t>
            </w:r>
          </w:p>
          <w:p w:rsidR="0055421E" w:rsidRPr="0055421E" w:rsidRDefault="0055421E" w:rsidP="0055421E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55421E" w:rsidRPr="0055421E" w:rsidRDefault="0055421E" w:rsidP="0055421E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MVPA (min/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mean (SD)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55421E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12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     422.0 (3.1)       501.0 (3.3)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    363.1 (3.5)       428.0 (3.7)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Dif</w:t>
            </w:r>
            <w:r>
              <w:rPr>
                <w:rFonts w:ascii="Arial" w:hAnsi="Arial" w:cs="Arial"/>
                <w:sz w:val="18"/>
                <w:szCs w:val="18"/>
              </w:rPr>
              <w:t>ference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5421E">
              <w:rPr>
                <w:rFonts w:ascii="Arial" w:hAnsi="Arial" w:cs="Arial"/>
                <w:sz w:val="18"/>
                <w:szCs w:val="18"/>
              </w:rPr>
              <w:t>tw</w:t>
            </w:r>
            <w:r>
              <w:rPr>
                <w:rFonts w:ascii="Arial" w:hAnsi="Arial" w:cs="Arial"/>
                <w:sz w:val="18"/>
                <w:szCs w:val="18"/>
              </w:rPr>
              <w:t>ee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n groups at 12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>: NS (β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1.11 </w:t>
            </w:r>
            <w:r>
              <w:rPr>
                <w:rFonts w:ascii="Arial" w:hAnsi="Arial" w:cs="Arial"/>
                <w:sz w:val="18"/>
                <w:szCs w:val="18"/>
              </w:rPr>
              <w:t xml:space="preserve">[95% CI, </w:t>
            </w:r>
            <w:r w:rsidRPr="0055421E">
              <w:rPr>
                <w:rFonts w:ascii="Arial" w:hAnsi="Arial" w:cs="Arial"/>
                <w:sz w:val="18"/>
                <w:szCs w:val="18"/>
              </w:rPr>
              <w:t>-0.12</w:t>
            </w:r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>0.33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5542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RHPP Trial, 1993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69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br w:type="page"/>
            </w:r>
            <w:r w:rsidRPr="0055421E">
              <w:rPr>
                <w:rFonts w:ascii="Arial" w:hAnsi="Arial" w:cs="Arial"/>
                <w:sz w:val="18"/>
                <w:szCs w:val="18"/>
              </w:rPr>
              <w:br w:type="page"/>
            </w:r>
          </w:p>
          <w:p w:rsidR="0055421E" w:rsidRPr="0055421E" w:rsidRDefault="0055421E" w:rsidP="0055421E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Fair 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1,197</w:t>
            </w:r>
          </w:p>
          <w:p w:rsidR="0055421E" w:rsidRPr="0055421E" w:rsidRDefault="0055421E" w:rsidP="0055421E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55421E" w:rsidRPr="0055421E" w:rsidRDefault="0055421E" w:rsidP="0055421E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PA, 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, mean (</w:t>
            </w:r>
            <w:r>
              <w:rPr>
                <w:rFonts w:ascii="Arial" w:hAnsi="Arial" w:cs="Arial"/>
                <w:b/>
                <w:sz w:val="18"/>
                <w:szCs w:val="18"/>
              </w:rPr>
              <w:t>SD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55421E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         6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413.16 (300.72)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5421E">
              <w:rPr>
                <w:rFonts w:ascii="Arial" w:hAnsi="Arial" w:cs="Arial"/>
                <w:sz w:val="18"/>
                <w:szCs w:val="18"/>
              </w:rPr>
              <w:t>451.48 (367.13)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497.91 (432.85)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55421E">
              <w:rPr>
                <w:rFonts w:ascii="Arial" w:hAnsi="Arial" w:cs="Arial"/>
                <w:sz w:val="18"/>
                <w:szCs w:val="18"/>
              </w:rPr>
              <w:t>440.95 (357.81)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</w:t>
            </w:r>
            <w:r w:rsidRPr="0055421E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Anderson, 1992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70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177</w:t>
            </w:r>
          </w:p>
          <w:p w:rsidR="0055421E" w:rsidRPr="0055421E" w:rsidRDefault="0055421E" w:rsidP="0055421E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55421E" w:rsidRPr="0055421E" w:rsidRDefault="0055421E" w:rsidP="0055421E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Exercise, total energy (</w:t>
            </w:r>
            <w:r>
              <w:rPr>
                <w:rFonts w:ascii="Arial" w:hAnsi="Arial" w:cs="Arial"/>
                <w:b/>
                <w:sz w:val="18"/>
                <w:szCs w:val="18"/>
              </w:rPr>
              <w:t>kJ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*kg/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lb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*d), mean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SD), mean change from BL (SD)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55421E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12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IG1  155.5 (22.5)   -5.73 (19.0)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IG2  155.0 (27.2)   -0.08 (16.9)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148.4 (11.5)   13.7 (28.2)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p=NR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Delahanty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>, 2001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72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90</w:t>
            </w:r>
          </w:p>
          <w:p w:rsidR="0055421E" w:rsidRPr="0055421E" w:rsidRDefault="0055421E" w:rsidP="009745B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55421E" w:rsidRPr="0055421E" w:rsidRDefault="0055421E" w:rsidP="009745B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Activity (min/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), mean (SD) </w:t>
            </w:r>
          </w:p>
          <w:p w:rsidR="0055421E" w:rsidRPr="009745BA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  6 </w:t>
            </w:r>
            <w:proofErr w:type="spellStart"/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12 </w:t>
            </w:r>
            <w:proofErr w:type="spellStart"/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119 (126)      144 (130)      148 (102)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92 (97)       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108 (109)      135 (185)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p=NS                        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NFPMP, 2002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79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143</w:t>
            </w:r>
          </w:p>
          <w:p w:rsidR="0055421E" w:rsidRPr="0055421E" w:rsidRDefault="0055421E" w:rsidP="009745B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Cholesterol</w:t>
            </w:r>
          </w:p>
          <w:p w:rsidR="0055421E" w:rsidRPr="0055421E" w:rsidRDefault="0055421E" w:rsidP="009745B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9745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74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45BA">
              <w:rPr>
                <w:rFonts w:ascii="Arial" w:hAnsi="Arial" w:cs="Arial"/>
                <w:bCs/>
                <w:sz w:val="18"/>
                <w:szCs w:val="18"/>
                <w:u w:val="single"/>
              </w:rPr>
              <w:t>BL only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</w:r>
            <w:r w:rsidRPr="0055421E">
              <w:rPr>
                <w:rFonts w:ascii="Arial" w:hAnsi="Arial" w:cs="Arial"/>
                <w:b/>
                <w:iCs/>
                <w:sz w:val="18"/>
                <w:szCs w:val="18"/>
              </w:rPr>
              <w:t>No exercise, %</w:t>
            </w:r>
            <w:r w:rsidRPr="0055421E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9745BA">
              <w:rPr>
                <w:rFonts w:ascii="Arial" w:hAnsi="Arial" w:cs="Arial"/>
                <w:bCs/>
                <w:sz w:val="18"/>
                <w:szCs w:val="18"/>
              </w:rPr>
              <w:t>IG</w:t>
            </w:r>
            <w:r w:rsidRPr="009745B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45BA">
              <w:rPr>
                <w:rFonts w:ascii="Arial" w:hAnsi="Arial" w:cs="Arial"/>
                <w:sz w:val="18"/>
                <w:szCs w:val="18"/>
              </w:rPr>
              <w:t>20</w:t>
            </w:r>
            <w:r w:rsidRPr="009745BA">
              <w:rPr>
                <w:rFonts w:ascii="Arial" w:hAnsi="Arial" w:cs="Arial"/>
                <w:sz w:val="18"/>
                <w:szCs w:val="18"/>
              </w:rPr>
              <w:br/>
            </w:r>
            <w:r w:rsidRPr="009745BA">
              <w:rPr>
                <w:rFonts w:ascii="Arial" w:hAnsi="Arial" w:cs="Arial"/>
                <w:bCs/>
                <w:sz w:val="18"/>
                <w:szCs w:val="18"/>
              </w:rPr>
              <w:t>CG</w:t>
            </w:r>
            <w:r w:rsidRPr="00974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13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</w:r>
            <w:r w:rsidRPr="0055421E">
              <w:rPr>
                <w:rFonts w:ascii="Arial" w:hAnsi="Arial" w:cs="Arial"/>
                <w:b/>
                <w:iCs/>
                <w:sz w:val="18"/>
                <w:szCs w:val="18"/>
              </w:rPr>
              <w:t>Exercise &lt;3 times</w:t>
            </w:r>
            <w:r w:rsidR="009745BA">
              <w:rPr>
                <w:rFonts w:ascii="Arial" w:hAnsi="Arial" w:cs="Arial"/>
                <w:b/>
                <w:iCs/>
                <w:sz w:val="18"/>
                <w:szCs w:val="18"/>
              </w:rPr>
              <w:t>/</w:t>
            </w:r>
            <w:proofErr w:type="spellStart"/>
            <w:r w:rsidRPr="0055421E">
              <w:rPr>
                <w:rFonts w:ascii="Arial" w:hAnsi="Arial" w:cs="Arial"/>
                <w:b/>
                <w:iCs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iCs/>
                <w:sz w:val="18"/>
                <w:szCs w:val="18"/>
              </w:rPr>
              <w:t>, %</w:t>
            </w:r>
            <w:r w:rsidRPr="0055421E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9745BA">
              <w:rPr>
                <w:rFonts w:ascii="Arial" w:hAnsi="Arial" w:cs="Arial"/>
                <w:bCs/>
                <w:sz w:val="18"/>
                <w:szCs w:val="18"/>
              </w:rPr>
              <w:t>IG</w:t>
            </w:r>
            <w:r w:rsidRPr="009745BA">
              <w:rPr>
                <w:rFonts w:ascii="Arial" w:hAnsi="Arial" w:cs="Arial"/>
                <w:sz w:val="18"/>
                <w:szCs w:val="18"/>
              </w:rPr>
              <w:t xml:space="preserve">  37</w:t>
            </w:r>
            <w:r w:rsidRPr="009745BA">
              <w:rPr>
                <w:rFonts w:ascii="Arial" w:hAnsi="Arial" w:cs="Arial"/>
                <w:sz w:val="18"/>
                <w:szCs w:val="18"/>
              </w:rPr>
              <w:br/>
            </w:r>
            <w:r w:rsidRPr="009745BA">
              <w:rPr>
                <w:rFonts w:ascii="Arial" w:hAnsi="Arial" w:cs="Arial"/>
                <w:bCs/>
                <w:sz w:val="18"/>
                <w:szCs w:val="18"/>
              </w:rPr>
              <w:t>CG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30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</w:r>
            <w:r w:rsidRPr="0055421E">
              <w:rPr>
                <w:rFonts w:ascii="Arial" w:hAnsi="Arial" w:cs="Arial"/>
                <w:b/>
                <w:iCs/>
                <w:sz w:val="18"/>
                <w:szCs w:val="18"/>
              </w:rPr>
              <w:t>Exercise 3 times</w:t>
            </w:r>
            <w:r w:rsidR="009745BA">
              <w:rPr>
                <w:rFonts w:ascii="Arial" w:hAnsi="Arial" w:cs="Arial"/>
                <w:b/>
                <w:iCs/>
                <w:sz w:val="18"/>
                <w:szCs w:val="18"/>
              </w:rPr>
              <w:t>/</w:t>
            </w:r>
            <w:proofErr w:type="spellStart"/>
            <w:r w:rsidRPr="0055421E">
              <w:rPr>
                <w:rFonts w:ascii="Arial" w:hAnsi="Arial" w:cs="Arial"/>
                <w:b/>
                <w:iCs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iCs/>
                <w:sz w:val="18"/>
                <w:szCs w:val="18"/>
              </w:rPr>
              <w:t>, %</w:t>
            </w:r>
            <w:r w:rsidRPr="0055421E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9745BA">
              <w:rPr>
                <w:rFonts w:ascii="Arial" w:hAnsi="Arial" w:cs="Arial"/>
                <w:bCs/>
                <w:sz w:val="18"/>
                <w:szCs w:val="18"/>
              </w:rPr>
              <w:t xml:space="preserve">IG  </w:t>
            </w:r>
            <w:r w:rsidRPr="009745BA">
              <w:rPr>
                <w:rFonts w:ascii="Arial" w:hAnsi="Arial" w:cs="Arial"/>
                <w:sz w:val="18"/>
                <w:szCs w:val="18"/>
              </w:rPr>
              <w:t>18</w:t>
            </w:r>
            <w:r w:rsidRPr="009745BA">
              <w:rPr>
                <w:rFonts w:ascii="Arial" w:hAnsi="Arial" w:cs="Arial"/>
                <w:sz w:val="18"/>
                <w:szCs w:val="18"/>
              </w:rPr>
              <w:br/>
            </w:r>
            <w:r w:rsidRPr="009745BA">
              <w:rPr>
                <w:rFonts w:ascii="Arial" w:hAnsi="Arial" w:cs="Arial"/>
                <w:bCs/>
                <w:sz w:val="18"/>
                <w:szCs w:val="18"/>
              </w:rPr>
              <w:t>CG</w:t>
            </w:r>
            <w:r w:rsidRPr="00974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26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</w:r>
            <w:r w:rsidRPr="0055421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Exercise </w:t>
            </w:r>
            <w:r w:rsidR="009745BA">
              <w:rPr>
                <w:rFonts w:ascii="Arial" w:hAnsi="Arial" w:cs="Arial"/>
                <w:b/>
                <w:iCs/>
                <w:sz w:val="18"/>
                <w:szCs w:val="18"/>
              </w:rPr>
              <w:t>&gt;</w:t>
            </w:r>
            <w:r w:rsidRPr="0055421E">
              <w:rPr>
                <w:rFonts w:ascii="Arial" w:hAnsi="Arial" w:cs="Arial"/>
                <w:b/>
                <w:iCs/>
                <w:sz w:val="18"/>
                <w:szCs w:val="18"/>
              </w:rPr>
              <w:t>3 times</w:t>
            </w:r>
            <w:r w:rsidR="009745BA">
              <w:rPr>
                <w:rFonts w:ascii="Arial" w:hAnsi="Arial" w:cs="Arial"/>
                <w:b/>
                <w:iCs/>
                <w:sz w:val="18"/>
                <w:szCs w:val="18"/>
              </w:rPr>
              <w:t>/</w:t>
            </w:r>
            <w:proofErr w:type="spellStart"/>
            <w:r w:rsidRPr="0055421E">
              <w:rPr>
                <w:rFonts w:ascii="Arial" w:hAnsi="Arial" w:cs="Arial"/>
                <w:b/>
                <w:iCs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iCs/>
                <w:sz w:val="18"/>
                <w:szCs w:val="18"/>
              </w:rPr>
              <w:t>, %</w:t>
            </w:r>
            <w:r w:rsidRPr="0055421E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9745BA">
              <w:rPr>
                <w:rFonts w:ascii="Arial" w:hAnsi="Arial" w:cs="Arial"/>
                <w:bCs/>
                <w:sz w:val="18"/>
                <w:szCs w:val="18"/>
              </w:rPr>
              <w:t>IG</w:t>
            </w:r>
            <w:r w:rsidRPr="009745BA">
              <w:rPr>
                <w:rFonts w:ascii="Arial" w:hAnsi="Arial" w:cs="Arial"/>
                <w:sz w:val="18"/>
                <w:szCs w:val="18"/>
              </w:rPr>
              <w:t xml:space="preserve">  25</w:t>
            </w:r>
            <w:r w:rsidRPr="009745BA">
              <w:rPr>
                <w:rFonts w:ascii="Arial" w:hAnsi="Arial" w:cs="Arial"/>
                <w:sz w:val="18"/>
                <w:szCs w:val="18"/>
              </w:rPr>
              <w:br/>
            </w:r>
            <w:r w:rsidRPr="009745BA">
              <w:rPr>
                <w:rFonts w:ascii="Arial" w:hAnsi="Arial" w:cs="Arial"/>
                <w:bCs/>
                <w:sz w:val="18"/>
                <w:szCs w:val="18"/>
              </w:rPr>
              <w:t>CG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31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</w:r>
            <w:r w:rsidRPr="009745BA">
              <w:rPr>
                <w:rFonts w:ascii="Arial" w:hAnsi="Arial" w:cs="Arial"/>
                <w:sz w:val="18"/>
                <w:szCs w:val="18"/>
              </w:rPr>
              <w:t>Note</w:t>
            </w:r>
            <w:r w:rsidRPr="0055421E">
              <w:rPr>
                <w:rFonts w:ascii="Arial" w:hAnsi="Arial" w:cs="Arial"/>
                <w:sz w:val="18"/>
                <w:szCs w:val="18"/>
              </w:rPr>
              <w:t>: N</w:t>
            </w:r>
            <w:r w:rsidR="009745BA">
              <w:rPr>
                <w:rFonts w:ascii="Arial" w:hAnsi="Arial" w:cs="Arial"/>
                <w:sz w:val="18"/>
                <w:szCs w:val="18"/>
              </w:rPr>
              <w:t>o significant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changes in physical activity (p&gt;0.85)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ADAPT, 2006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138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</w:r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>Fair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>241</w:t>
            </w:r>
          </w:p>
          <w:p w:rsidR="0055421E" w:rsidRPr="0055421E" w:rsidRDefault="0055421E" w:rsidP="009745B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>HTN</w:t>
            </w:r>
          </w:p>
          <w:p w:rsidR="0055421E" w:rsidRPr="0055421E" w:rsidRDefault="0055421E" w:rsidP="009745B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9745B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lastRenderedPageBreak/>
              <w:t>At least moderate</w:t>
            </w:r>
            <w:r w:rsidR="009745B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intensity exercise </w:t>
            </w:r>
            <w:r w:rsidR="009745BA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="009745BA" w:rsidRPr="0055421E">
              <w:rPr>
                <w:rFonts w:ascii="Arial" w:hAnsi="Arial" w:cs="Arial"/>
                <w:b/>
                <w:sz w:val="18"/>
                <w:szCs w:val="18"/>
              </w:rPr>
              <w:t>hr</w:t>
            </w:r>
            <w:proofErr w:type="spellEnd"/>
            <w:r w:rsidR="009745BA" w:rsidRPr="0055421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9745BA"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="009745BA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="009745BA"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mean (95% CI) at BL &amp; 36 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mo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, mean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change (95% CI) </w:t>
            </w:r>
            <w:r w:rsidR="009745BA">
              <w:rPr>
                <w:rFonts w:ascii="Arial" w:hAnsi="Arial" w:cs="Arial"/>
                <w:b/>
                <w:sz w:val="18"/>
                <w:szCs w:val="18"/>
              </w:rPr>
              <w:t>at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12 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mo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="009745BA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9745BA" w:rsidRPr="0055421E">
              <w:rPr>
                <w:rFonts w:ascii="Arial" w:hAnsi="Arial" w:cs="Arial"/>
                <w:b/>
                <w:sz w:val="18"/>
                <w:szCs w:val="18"/>
              </w:rPr>
              <w:t>min/</w:t>
            </w:r>
            <w:proofErr w:type="spellStart"/>
            <w:r w:rsidR="009745BA"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="009745B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55421E" w:rsidRPr="009745BA" w:rsidRDefault="0055421E" w:rsidP="009745B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</w:t>
            </w:r>
            <w:r w:rsid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36 </w:t>
            </w:r>
            <w:proofErr w:type="spellStart"/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</w:t>
            </w:r>
          </w:p>
          <w:p w:rsidR="0055421E" w:rsidRPr="0055421E" w:rsidRDefault="0055421E" w:rsidP="009745B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 2.7 (2.3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3.1)    41 (19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63)        3.8 (3.3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4.3)</w:t>
            </w:r>
          </w:p>
          <w:p w:rsidR="0055421E" w:rsidRPr="0055421E" w:rsidRDefault="0055421E" w:rsidP="009745B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2.7 (2.5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3.1)     0 (-2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41)          3.1 (2.7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3.6)</w:t>
            </w:r>
          </w:p>
          <w:p w:rsidR="0055421E" w:rsidRPr="0055421E" w:rsidRDefault="0055421E" w:rsidP="009745B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p†                           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0.185               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0.007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9745B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>Arroll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>, 1995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128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 xml:space="preserve">Fair 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208</w:t>
            </w:r>
          </w:p>
          <w:p w:rsidR="0055421E" w:rsidRPr="0055421E" w:rsidRDefault="0055421E" w:rsidP="009745B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55421E" w:rsidRPr="0055421E" w:rsidRDefault="0055421E" w:rsidP="009745B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9745BA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</w:t>
            </w:r>
            <w:r w:rsid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>6</w:t>
            </w:r>
            <w:r w:rsid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9745BA" w:rsidRPr="0055421E" w:rsidRDefault="009745BA" w:rsidP="009745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Moderate exercise, kJ/kg/d (SE)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IG1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15.7 (3.9)      43.5 (7.0)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IG2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15.1 (4.0)      53.4 (7.1)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IG3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10.6 (4.0)      38.0 (7.1)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13.5 (4.0)       21.0 (7.2)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Total exercise, k</w:t>
            </w:r>
            <w:r w:rsidR="009745BA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/d (SE)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IG1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145.2 (2.7)    161.4 (4.6)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IG2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145.2 (2.8)    169.2 (4.7)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IG3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143.0 (2.8)    157.9 (4.7)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145.5 (2.8)     152.5 (4.7)</w:t>
            </w:r>
          </w:p>
          <w:p w:rsidR="0055421E" w:rsidRPr="0055421E" w:rsidRDefault="0055421E" w:rsidP="009745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p=NR</w:t>
            </w:r>
            <w:r w:rsidR="009745BA">
              <w:rPr>
                <w:rFonts w:ascii="Arial" w:hAnsi="Arial" w:cs="Arial"/>
                <w:sz w:val="18"/>
                <w:szCs w:val="18"/>
              </w:rPr>
              <w:t>;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text states only sig</w:t>
            </w:r>
            <w:r w:rsidR="009745BA">
              <w:rPr>
                <w:rFonts w:ascii="Arial" w:hAnsi="Arial" w:cs="Arial"/>
                <w:sz w:val="18"/>
                <w:szCs w:val="18"/>
              </w:rPr>
              <w:t>nificant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for IG1 and IG2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HIP, 2009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136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9745B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574</w:t>
            </w:r>
          </w:p>
          <w:p w:rsidR="0055421E" w:rsidRPr="0055421E" w:rsidRDefault="0055421E" w:rsidP="009745BA">
            <w:pPr>
              <w:spacing w:before="60"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55421E" w:rsidRPr="0055421E" w:rsidRDefault="0055421E" w:rsidP="009745BA">
            <w:pPr>
              <w:spacing w:before="60"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High (Pt,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MD&amp;Pt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>)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 (MD only)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Moderate to vigorous activity, 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5421E" w:rsidRPr="009745BA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</w:t>
            </w:r>
            <w:r w:rsid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∆ @ 6 </w:t>
            </w:r>
            <w:proofErr w:type="spellStart"/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 (SD)     ∆ at 18mo (SD)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IG1  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37.9 (89.1)      6.2 (103.2)      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>-21.5 (138.8)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IG2     28.8 (106.7)    28.4 (134.9)    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>-0.7 (112.3)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CG1   43.9 (122.5)   -15.7 (122.0)  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55421E">
              <w:rPr>
                <w:rFonts w:ascii="Arial" w:hAnsi="Arial" w:cs="Arial"/>
                <w:sz w:val="18"/>
                <w:szCs w:val="18"/>
              </w:rPr>
              <w:t>-13.0 (145.7)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CG2   36.4 (127.1)    18.5 (287.8)     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>5.0 (95.1)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MDI main effect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at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6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>, p=0.15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; at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18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>, p= 0.07</w:t>
            </w:r>
          </w:p>
          <w:p w:rsidR="0055421E" w:rsidRPr="0055421E" w:rsidRDefault="0055421E" w:rsidP="009745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PTI main effect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at </w:t>
            </w:r>
            <w:r w:rsidRPr="0055421E">
              <w:rPr>
                <w:rFonts w:ascii="Arial" w:hAnsi="Arial" w:cs="Arial"/>
                <w:sz w:val="18"/>
                <w:szCs w:val="18"/>
              </w:rPr>
              <w:t>6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>, p=0.07</w:t>
            </w:r>
            <w:r w:rsidR="009745BA">
              <w:rPr>
                <w:rFonts w:ascii="Arial" w:hAnsi="Arial" w:cs="Arial"/>
                <w:sz w:val="18"/>
                <w:szCs w:val="18"/>
              </w:rPr>
              <w:t>;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at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18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9745BA">
              <w:rPr>
                <w:rFonts w:ascii="Arial" w:hAnsi="Arial" w:cs="Arial"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p=0.10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9745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Hyman, 2007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135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281</w:t>
            </w:r>
          </w:p>
          <w:p w:rsidR="0055421E" w:rsidRPr="0055421E" w:rsidRDefault="0055421E" w:rsidP="009745B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55421E" w:rsidRPr="0055421E" w:rsidRDefault="0055421E" w:rsidP="009745B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9745B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Pedometer steps per day</w:t>
            </w:r>
          </w:p>
          <w:p w:rsidR="0055421E" w:rsidRPr="009745BA" w:rsidRDefault="0055421E" w:rsidP="0055421E">
            <w:pPr>
              <w:spacing w:after="0" w:line="240" w:lineRule="auto"/>
              <w:ind w:firstLine="7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 BL                     6 </w:t>
            </w:r>
            <w:proofErr w:type="spellStart"/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</w:t>
            </w:r>
            <w:r w:rsidR="009745BA" w:rsidRP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9745BA">
              <w:rPr>
                <w:rFonts w:ascii="Arial" w:hAnsi="Arial" w:cs="Arial"/>
                <w:sz w:val="18"/>
                <w:szCs w:val="18"/>
                <w:u w:val="single"/>
              </w:rPr>
              <w:t xml:space="preserve">18mo   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IG1  3624.4(2917.5)  4149.4(3446.8)  3751.4 (2697.0)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IG2  3306.0(2785.3)  3715.0(4025.6)  3744.9 (5515.7)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3933.0(3363.6)   3852.0(3675.6)  3648.5 (4285.0)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p*         0.41                     0.78                        0.99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LIHEF, 2002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137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715</w:t>
            </w:r>
          </w:p>
          <w:p w:rsidR="0055421E" w:rsidRPr="0055421E" w:rsidRDefault="0055421E" w:rsidP="00F76D1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55421E" w:rsidRPr="0055421E" w:rsidRDefault="0055421E" w:rsidP="00F76D1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F76D1F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oderate PA </w:t>
            </w:r>
            <w:r>
              <w:rPr>
                <w:rFonts w:ascii="Arial" w:hAnsi="Arial" w:cs="Arial"/>
                <w:b/>
                <w:sz w:val="18"/>
                <w:szCs w:val="18"/>
              </w:rPr>
              <w:t>≥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time/</w:t>
            </w:r>
            <w:proofErr w:type="spellStart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 for 30 min (self-reported), % </w:t>
            </w:r>
          </w:p>
          <w:p w:rsidR="0055421E" w:rsidRPr="00F76D1F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  BL       12 </w:t>
            </w:r>
            <w:proofErr w:type="spellStart"/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       24 </w:t>
            </w:r>
            <w:proofErr w:type="spellStart"/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       p*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51          34.7        34.1          NR    </w:t>
            </w:r>
          </w:p>
          <w:p w:rsidR="0055421E" w:rsidRPr="0055421E" w:rsidRDefault="00F76D1F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CG   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51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>24.0        22.8</w:t>
            </w:r>
          </w:p>
          <w:p w:rsidR="0055421E" w:rsidRPr="0055421E" w:rsidRDefault="00F76D1F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Difference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at 12 </w:t>
            </w:r>
            <w:proofErr w:type="spellStart"/>
            <w:r w:rsidR="0055421E"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55421E" w:rsidRPr="0055421E">
              <w:rPr>
                <w:rFonts w:ascii="Arial" w:hAnsi="Arial" w:cs="Arial"/>
                <w:sz w:val="18"/>
                <w:szCs w:val="18"/>
              </w:rPr>
              <w:t>: 10.7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>1.2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20.3)</w:t>
            </w:r>
          </w:p>
          <w:p w:rsidR="0055421E" w:rsidRPr="0055421E" w:rsidRDefault="00F76D1F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Difference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at 24 </w:t>
            </w:r>
            <w:proofErr w:type="spellStart"/>
            <w:r w:rsidR="0055421E"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55421E" w:rsidRPr="0055421E">
              <w:rPr>
                <w:rFonts w:ascii="Arial" w:hAnsi="Arial" w:cs="Arial"/>
                <w:sz w:val="18"/>
                <w:szCs w:val="18"/>
              </w:rPr>
              <w:t>: 11.3 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>1.8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20.8)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*NR, but text states that the change at 12 &amp; 24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 xml:space="preserve"> was significant b</w:t>
            </w:r>
            <w:r w:rsidR="00F76D1F">
              <w:rPr>
                <w:rFonts w:ascii="Arial" w:hAnsi="Arial" w:cs="Arial"/>
                <w:sz w:val="18"/>
                <w:szCs w:val="18"/>
              </w:rPr>
              <w:t>e</w:t>
            </w:r>
            <w:r w:rsidRPr="0055421E">
              <w:rPr>
                <w:rFonts w:ascii="Arial" w:hAnsi="Arial" w:cs="Arial"/>
                <w:sz w:val="18"/>
                <w:szCs w:val="18"/>
              </w:rPr>
              <w:t>tw</w:t>
            </w:r>
            <w:r w:rsidR="00F76D1F">
              <w:rPr>
                <w:rFonts w:ascii="Arial" w:hAnsi="Arial" w:cs="Arial"/>
                <w:sz w:val="18"/>
                <w:szCs w:val="18"/>
              </w:rPr>
              <w:t>ee</w:t>
            </w:r>
            <w:r w:rsidRPr="0055421E">
              <w:rPr>
                <w:rFonts w:ascii="Arial" w:hAnsi="Arial" w:cs="Arial"/>
                <w:sz w:val="18"/>
                <w:szCs w:val="18"/>
              </w:rPr>
              <w:t>n groups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Migneault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>, 2012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126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337</w:t>
            </w:r>
          </w:p>
          <w:p w:rsidR="0055421E" w:rsidRPr="0055421E" w:rsidRDefault="0055421E" w:rsidP="00F76D1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55421E" w:rsidRPr="0055421E" w:rsidRDefault="0055421E" w:rsidP="00F76D1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F76D1F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  BL              </w:t>
            </w:r>
            <w:r w:rsid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</w:t>
            </w:r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Change @ 8 </w:t>
            </w:r>
            <w:proofErr w:type="spellStart"/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Moderate or greater PA (min/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), mean (SD)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162.4 (169.0)       -3.44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126.3 (144.3)        2.77</w:t>
            </w:r>
          </w:p>
          <w:p w:rsidR="0055421E" w:rsidRPr="0055421E" w:rsidRDefault="00F76D1F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p=NS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&gt;150</w:t>
            </w:r>
            <w:r w:rsidR="00F76D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min</w:t>
            </w:r>
            <w:r w:rsidR="00F76D1F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of moderate or greater PA (%)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  38.5                    -2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 xml:space="preserve">CG    26.2                     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55421E" w:rsidRPr="0055421E" w:rsidRDefault="00F76D1F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p=NS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(p NR)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12</w:t>
            </w:r>
            <w:r w:rsidR="00F76D1F">
              <w:rPr>
                <w:rFonts w:ascii="Arial" w:hAnsi="Arial" w:cs="Arial"/>
                <w:sz w:val="18"/>
                <w:szCs w:val="18"/>
              </w:rPr>
              <w:t>-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mo outcomes in figure only, text states no statistically significant effects at 12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Total energy expenditure</w:t>
            </w:r>
            <w:r w:rsidR="00F76D1F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kcal/d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3234.7 (860.7)      43.8     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3188.5 (820.3)      -36.2</w:t>
            </w:r>
          </w:p>
          <w:p w:rsidR="0055421E" w:rsidRPr="0055421E" w:rsidRDefault="0055421E" w:rsidP="00F76D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p&lt;0.05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F76D1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>PREMIER, 2003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116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>Good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304</w:t>
            </w:r>
          </w:p>
          <w:p w:rsidR="0055421E" w:rsidRPr="0055421E" w:rsidRDefault="0055421E" w:rsidP="00F76D1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55421E" w:rsidRPr="0055421E" w:rsidRDefault="0055421E" w:rsidP="00F76D1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Fitness </w:t>
            </w:r>
            <w:r w:rsidR="00F76D1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HR at stage 2 or last available at stage 1</w:t>
            </w:r>
            <w:r w:rsidR="00F76D1F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, mean (SD), at 6 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mo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421E" w:rsidRPr="00F76D1F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 BL                 Change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IG1       128.4 (12.7)       -6.8 (10.3)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IG2       128.5 (14.1)       -7.4 (10.3)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    130.5 (13.6)       -6.1 (9.4)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p=NR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F76D1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Rodriguez, 2012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113</w:t>
            </w:r>
          </w:p>
          <w:p w:rsidR="0055421E" w:rsidRPr="0055421E" w:rsidRDefault="0055421E" w:rsidP="00F76D1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Fair (poor for diet)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533</w:t>
            </w:r>
          </w:p>
          <w:p w:rsidR="0055421E" w:rsidRPr="0055421E" w:rsidRDefault="0055421E" w:rsidP="00F76D1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55421E" w:rsidRPr="0055421E" w:rsidRDefault="0055421E" w:rsidP="00F76D1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F76D1F" w:rsidRDefault="00F76D1F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7-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day PA recall (continuous score), mean (</w:t>
            </w:r>
            <w:r>
              <w:rPr>
                <w:rFonts w:ascii="Arial" w:hAnsi="Arial" w:cs="Arial"/>
                <w:b/>
                <w:sz w:val="18"/>
                <w:szCs w:val="18"/>
              </w:rPr>
              <w:t>SD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), 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hr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</w:p>
          <w:p w:rsidR="0055421E" w:rsidRPr="00F76D1F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6 </w:t>
            </w:r>
            <w:proofErr w:type="spellStart"/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12 </w:t>
            </w:r>
            <w:proofErr w:type="spellStart"/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5421E">
              <w:rPr>
                <w:rFonts w:ascii="Arial" w:hAnsi="Arial" w:cs="Arial"/>
                <w:sz w:val="18"/>
                <w:szCs w:val="18"/>
              </w:rPr>
              <w:t>5.26 (7.55)        4.58 (4.43)      4.25 (5.91)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CG1  4.45 (6.22)        4.84 (7.00)      4.38 (6.40)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CG2  4.95 (6.39)       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4.32 (3.98)      5.47 (7.50)  </w:t>
            </w:r>
          </w:p>
          <w:p w:rsidR="0055421E" w:rsidRPr="0055421E" w:rsidRDefault="0055421E" w:rsidP="00F76D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</w:t>
            </w:r>
            <w:r w:rsidR="00F76D1F">
              <w:rPr>
                <w:rFonts w:ascii="Arial" w:hAnsi="Arial" w:cs="Arial"/>
                <w:sz w:val="18"/>
                <w:szCs w:val="18"/>
              </w:rPr>
              <w:t>=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NR, text states </w:t>
            </w:r>
            <w:r w:rsidR="00F76D1F">
              <w:rPr>
                <w:rFonts w:ascii="Arial" w:hAnsi="Arial" w:cs="Arial"/>
                <w:sz w:val="18"/>
                <w:szCs w:val="18"/>
              </w:rPr>
              <w:t>no significant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dif</w:t>
            </w:r>
            <w:r w:rsidR="00F76D1F">
              <w:rPr>
                <w:rFonts w:ascii="Arial" w:hAnsi="Arial" w:cs="Arial"/>
                <w:sz w:val="18"/>
                <w:szCs w:val="18"/>
              </w:rPr>
              <w:t>ference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F76D1F">
              <w:rPr>
                <w:rFonts w:ascii="Arial" w:hAnsi="Arial" w:cs="Arial"/>
                <w:sz w:val="18"/>
                <w:szCs w:val="18"/>
              </w:rPr>
              <w:t>e</w:t>
            </w:r>
            <w:r w:rsidRPr="0055421E">
              <w:rPr>
                <w:rFonts w:ascii="Arial" w:hAnsi="Arial" w:cs="Arial"/>
                <w:sz w:val="18"/>
                <w:szCs w:val="18"/>
              </w:rPr>
              <w:t>tw</w:t>
            </w:r>
            <w:r w:rsidR="00F76D1F">
              <w:rPr>
                <w:rFonts w:ascii="Arial" w:hAnsi="Arial" w:cs="Arial"/>
                <w:sz w:val="18"/>
                <w:szCs w:val="18"/>
              </w:rPr>
              <w:t>ee</w:t>
            </w:r>
            <w:r w:rsidRPr="0055421E">
              <w:rPr>
                <w:rFonts w:ascii="Arial" w:hAnsi="Arial" w:cs="Arial"/>
                <w:sz w:val="18"/>
                <w:szCs w:val="18"/>
              </w:rPr>
              <w:t>n 3 groups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F76D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Vitalum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105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1,629</w:t>
            </w:r>
          </w:p>
          <w:p w:rsidR="0055421E" w:rsidRPr="0055421E" w:rsidRDefault="0055421E" w:rsidP="00F76D1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55421E" w:rsidRPr="0055421E" w:rsidRDefault="0055421E" w:rsidP="00F76D1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(IG 2&amp;3)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55421E">
              <w:rPr>
                <w:rFonts w:ascii="Arial" w:hAnsi="Arial" w:cs="Arial"/>
                <w:sz w:val="18"/>
                <w:szCs w:val="18"/>
              </w:rPr>
              <w:t>Low (IG1)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F76D1F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PA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hr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F76D1F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55421E" w:rsidRPr="00F76D1F">
              <w:rPr>
                <w:rFonts w:ascii="Arial" w:hAnsi="Arial" w:cs="Arial"/>
                <w:b/>
                <w:sz w:val="18"/>
                <w:szCs w:val="18"/>
              </w:rPr>
              <w:t>ean (SD)</w:t>
            </w:r>
          </w:p>
          <w:p w:rsidR="0055421E" w:rsidRPr="00F76D1F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</w:t>
            </w:r>
            <w:r w:rsid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       </w:t>
            </w:r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25 </w:t>
            </w:r>
            <w:proofErr w:type="spellStart"/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>wk</w:t>
            </w:r>
            <w:proofErr w:type="spellEnd"/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       </w:t>
            </w:r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47 </w:t>
            </w:r>
            <w:proofErr w:type="spellStart"/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>wk</w:t>
            </w:r>
            <w:proofErr w:type="spellEnd"/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      </w:t>
            </w:r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 xml:space="preserve">73 </w:t>
            </w:r>
            <w:proofErr w:type="spellStart"/>
            <w:r w:rsidRPr="00F76D1F">
              <w:rPr>
                <w:rFonts w:ascii="Arial" w:hAnsi="Arial" w:cs="Arial"/>
                <w:sz w:val="18"/>
                <w:szCs w:val="18"/>
                <w:u w:val="single"/>
              </w:rPr>
              <w:t>wk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IG1 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4.86 (3.98)   6.92(5.40)   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6.85(5.22)   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5.73(4.70)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IG2 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4.84 (3.96)   6.75 (5.17)   5.67 (4.43)   5.58 (4.49)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IG3 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4.31 (3.73)  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6.69 (5.19)   6.13 (4.40)   5.91 (4.55)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</w:t>
            </w:r>
            <w:r w:rsidR="00F76D1F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Pr="0055421E">
              <w:rPr>
                <w:rFonts w:ascii="Arial" w:hAnsi="Arial" w:cs="Arial"/>
                <w:sz w:val="18"/>
                <w:szCs w:val="18"/>
              </w:rPr>
              <w:t>.61 (3.63)   5.92 (4.70)  5.32 (4.53)    5.37 (4.53)</w:t>
            </w:r>
          </w:p>
          <w:p w:rsidR="0055421E" w:rsidRPr="0055421E" w:rsidRDefault="0055421E" w:rsidP="003C53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 (see text)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F76D1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Arroll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>, 1995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128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 xml:space="preserve">Fair  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208</w:t>
            </w:r>
          </w:p>
          <w:p w:rsidR="0055421E" w:rsidRPr="0055421E" w:rsidRDefault="0055421E" w:rsidP="003C533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55421E" w:rsidRPr="0055421E" w:rsidRDefault="0055421E" w:rsidP="003C533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3C533F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</w:t>
            </w:r>
            <w:r w:rsidR="003C533F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>6</w:t>
            </w:r>
            <w:r w:rsidR="003C533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3C533F" w:rsidRDefault="003C533F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Moderate exercise, kJ/kg/d (SE)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IG1 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15.7 (3.9)     43.5 (7.0)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IG2 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15.1 (4.0)     53.4 (7.1)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IG3 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10.6 (4.0)     38.0 (7.1)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13.5 (4.0)      21.0 (7.2)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Total exercise, k</w:t>
            </w:r>
            <w:r w:rsidR="003C533F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/d (SE)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IG1 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145.2 (2.7)   161.4 (4.6)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IG2 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145.2 (2.8)   169.2 (4.7)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IG3 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143.0 (2.8)   157.9 (4.7)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145.5 (2.8)  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152.5 (4.7)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p=NR, text states only sig</w:t>
            </w:r>
            <w:r w:rsidR="003C533F">
              <w:rPr>
                <w:rFonts w:ascii="Arial" w:hAnsi="Arial" w:cs="Arial"/>
                <w:sz w:val="18"/>
                <w:szCs w:val="18"/>
              </w:rPr>
              <w:t>nificant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for IG1 and IG2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DF0C6D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>Arroll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>, 1995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128</w:t>
            </w:r>
          </w:p>
          <w:p w:rsidR="0055421E" w:rsidRPr="0055421E" w:rsidRDefault="0055421E" w:rsidP="00DF0C6D">
            <w:pPr>
              <w:keepNext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Fair 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DF0C6D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208</w:t>
            </w:r>
          </w:p>
          <w:p w:rsidR="0055421E" w:rsidRPr="0055421E" w:rsidRDefault="0055421E" w:rsidP="00DF0C6D">
            <w:pPr>
              <w:keepNext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55421E" w:rsidRPr="0055421E" w:rsidRDefault="0055421E" w:rsidP="00DF0C6D">
            <w:pPr>
              <w:keepNext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PA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3C533F" w:rsidRDefault="0055421E" w:rsidP="00DF0C6D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</w:t>
            </w:r>
            <w:r w:rsidR="003C533F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>6</w:t>
            </w:r>
            <w:r w:rsidR="003C533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3C533F" w:rsidRPr="0055421E" w:rsidRDefault="003C533F" w:rsidP="00DF0C6D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Moderate exercise, kJ/kg/d (SE) </w:t>
            </w:r>
          </w:p>
          <w:p w:rsidR="0055421E" w:rsidRPr="0055421E" w:rsidRDefault="0055421E" w:rsidP="00DF0C6D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IG1 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15.7 (3.9)     43.5 (7.0)</w:t>
            </w:r>
          </w:p>
          <w:p w:rsidR="0055421E" w:rsidRPr="0055421E" w:rsidRDefault="0055421E" w:rsidP="00DF0C6D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IG2 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15.1 (4.0)     53.4 (7.1)</w:t>
            </w:r>
          </w:p>
          <w:p w:rsidR="0055421E" w:rsidRPr="0055421E" w:rsidRDefault="0055421E" w:rsidP="00DF0C6D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IG3 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10.6 (4.0)     38.0 (7.1)</w:t>
            </w:r>
          </w:p>
          <w:p w:rsidR="0055421E" w:rsidRPr="0055421E" w:rsidRDefault="0055421E" w:rsidP="00DF0C6D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13.5 (4.0)      21.0 (7.2)</w:t>
            </w:r>
          </w:p>
          <w:p w:rsidR="0055421E" w:rsidRPr="0055421E" w:rsidRDefault="0055421E" w:rsidP="00DF0C6D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Total exercise, k</w:t>
            </w:r>
            <w:r w:rsidR="003C533F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/d (SE) </w:t>
            </w:r>
          </w:p>
          <w:p w:rsidR="0055421E" w:rsidRPr="0055421E" w:rsidRDefault="0055421E" w:rsidP="00DF0C6D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IG1 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145.2 (2.7)   161.4 (4.6)</w:t>
            </w:r>
          </w:p>
          <w:p w:rsidR="0055421E" w:rsidRPr="0055421E" w:rsidRDefault="0055421E" w:rsidP="00DF0C6D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IG2 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145.2 (2.8)   169.2 (4.7)</w:t>
            </w:r>
          </w:p>
          <w:p w:rsidR="0055421E" w:rsidRPr="0055421E" w:rsidRDefault="0055421E" w:rsidP="00DF0C6D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IG3 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143.0 (2.8)   157.9 (4.7)</w:t>
            </w:r>
          </w:p>
          <w:p w:rsidR="0055421E" w:rsidRPr="0055421E" w:rsidRDefault="0055421E" w:rsidP="00DF0C6D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145.5 (2.8)    152.5 (4.7)</w:t>
            </w:r>
          </w:p>
          <w:p w:rsidR="0055421E" w:rsidRPr="0055421E" w:rsidRDefault="0055421E" w:rsidP="00DF0C6D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p=NR, text states only sig</w:t>
            </w:r>
            <w:r w:rsidR="003C533F">
              <w:rPr>
                <w:rFonts w:ascii="Arial" w:hAnsi="Arial" w:cs="Arial"/>
                <w:sz w:val="18"/>
                <w:szCs w:val="18"/>
              </w:rPr>
              <w:t>nificant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for IG1 and IG2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Moreau, 2001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104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55421E" w:rsidRPr="0055421E" w:rsidRDefault="0055421E" w:rsidP="003C533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HTN</w:t>
            </w:r>
          </w:p>
          <w:p w:rsidR="0055421E" w:rsidRPr="0055421E" w:rsidRDefault="0055421E" w:rsidP="003C533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PA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Pedometer step counts</w:t>
            </w:r>
            <w:r w:rsidR="003C533F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km/d-1 (SD)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:rsidR="0055421E" w:rsidRPr="003C533F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3C533F" w:rsidRPr="003C533F">
              <w:rPr>
                <w:rFonts w:ascii="Arial" w:hAnsi="Arial" w:cs="Arial"/>
                <w:sz w:val="18"/>
                <w:szCs w:val="18"/>
                <w:u w:val="single"/>
              </w:rPr>
              <w:t>BL</w:t>
            </w:r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∆ at 24 </w:t>
            </w:r>
            <w:proofErr w:type="spellStart"/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>wk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3.4 (±0.3)           2.9 (±0.2)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4.7 (±0.4)           -0.3 (±0.3)</w:t>
            </w:r>
          </w:p>
          <w:p w:rsidR="0055421E" w:rsidRPr="0055421E" w:rsidRDefault="0055421E" w:rsidP="003C53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p       &lt;0.05                  &lt;0.05    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3C53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APHRODITE, 2011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88</w:t>
            </w:r>
          </w:p>
          <w:p w:rsidR="0055421E" w:rsidRPr="0055421E" w:rsidRDefault="0055421E" w:rsidP="003C53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Fair 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925 </w:t>
            </w:r>
          </w:p>
          <w:p w:rsidR="0055421E" w:rsidRPr="0055421E" w:rsidRDefault="0055421E" w:rsidP="003C533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55421E" w:rsidRPr="0055421E" w:rsidRDefault="0055421E" w:rsidP="003C533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3C533F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 xml:space="preserve"> BL                       ∆ 6</w:t>
            </w:r>
            <w:r w:rsidR="003C533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∆ 18</w:t>
            </w:r>
            <w:r w:rsidR="003C533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Total activity, 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, mean (SD)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1502 (914)        248 (949)        -84 (1023)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1629 (1005)      31 (1014)        -290 (994)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p=0.02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Average</w:t>
            </w:r>
            <w:r w:rsidR="003C533F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to high</w:t>
            </w:r>
            <w:r w:rsidR="003C533F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intensity activity, 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, mean (SD)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658 (564)         -1 (461)             70 (562)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649 (521)         28 (494)             29 (512)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p=0.34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DPP, 2002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89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Good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2,161 </w:t>
            </w:r>
          </w:p>
          <w:p w:rsidR="0055421E" w:rsidRPr="0055421E" w:rsidRDefault="0055421E" w:rsidP="003C533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55421E" w:rsidRPr="0055421E" w:rsidRDefault="0055421E" w:rsidP="003C533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3C533F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Mean change in PA from </w:t>
            </w:r>
            <w:r w:rsidR="003C533F">
              <w:rPr>
                <w:rFonts w:ascii="Arial" w:hAnsi="Arial" w:cs="Arial"/>
                <w:b/>
                <w:sz w:val="18"/>
                <w:szCs w:val="18"/>
              </w:rPr>
              <w:t xml:space="preserve">BL, </w:t>
            </w:r>
            <w:r w:rsidRPr="003C533F">
              <w:rPr>
                <w:rFonts w:ascii="Arial" w:hAnsi="Arial" w:cs="Arial"/>
                <w:b/>
                <w:sz w:val="18"/>
                <w:szCs w:val="18"/>
              </w:rPr>
              <w:t>MET-</w:t>
            </w:r>
            <w:proofErr w:type="spellStart"/>
            <w:r w:rsidRPr="003C533F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C533F" w:rsidRPr="003C533F">
              <w:rPr>
                <w:rFonts w:ascii="Arial" w:hAnsi="Arial" w:cs="Arial"/>
                <w:b/>
                <w:sz w:val="18"/>
                <w:szCs w:val="18"/>
              </w:rPr>
              <w:t>r</w:t>
            </w:r>
            <w:proofErr w:type="spellEnd"/>
            <w:r w:rsidRPr="003C533F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3C533F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55421E" w:rsidRPr="003C533F" w:rsidRDefault="003C533F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55421E" w:rsidRPr="003C533F">
              <w:rPr>
                <w:rFonts w:ascii="Arial" w:hAnsi="Arial" w:cs="Arial"/>
                <w:sz w:val="18"/>
                <w:szCs w:val="18"/>
                <w:u w:val="single"/>
              </w:rPr>
              <w:t>1 y      2 y       3 y       4 y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  7.2       5.9       5.3       7.7             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  0.9       1.4       0.3       1.8                   </w:t>
            </w:r>
          </w:p>
          <w:p w:rsidR="0055421E" w:rsidRPr="0055421E" w:rsidRDefault="0055421E" w:rsidP="003C53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p&lt;0.001 (</w:t>
            </w:r>
            <w:r w:rsidR="003C533F">
              <w:rPr>
                <w:rFonts w:ascii="Arial" w:hAnsi="Arial" w:cs="Arial"/>
                <w:sz w:val="18"/>
                <w:szCs w:val="18"/>
              </w:rPr>
              <w:t>“</w:t>
            </w:r>
            <w:r w:rsidRPr="0055421E">
              <w:rPr>
                <w:rFonts w:ascii="Arial" w:hAnsi="Arial" w:cs="Arial"/>
                <w:sz w:val="18"/>
                <w:szCs w:val="18"/>
              </w:rPr>
              <w:t>over time</w:t>
            </w:r>
            <w:r w:rsidR="003C533F">
              <w:rPr>
                <w:rFonts w:ascii="Arial" w:hAnsi="Arial" w:cs="Arial"/>
                <w:sz w:val="18"/>
                <w:szCs w:val="18"/>
              </w:rPr>
              <w:t>”</w:t>
            </w:r>
            <w:r w:rsidRPr="005542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EDIPS, 2001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90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Fair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78 </w:t>
            </w:r>
          </w:p>
          <w:p w:rsidR="0055421E" w:rsidRPr="0055421E" w:rsidRDefault="0055421E" w:rsidP="003C533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55421E" w:rsidRPr="0055421E" w:rsidRDefault="0055421E" w:rsidP="003C533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3C533F" w:rsidRDefault="0055421E" w:rsidP="00DF0C6D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6 </w:t>
            </w:r>
            <w:proofErr w:type="spellStart"/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</w:t>
            </w:r>
          </w:p>
          <w:p w:rsidR="0055421E" w:rsidRPr="0055421E" w:rsidRDefault="0055421E" w:rsidP="00DF0C6D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Vigorous activity &gt;3 </w:t>
            </w:r>
            <w:r w:rsidR="003C533F">
              <w:rPr>
                <w:rFonts w:ascii="Arial" w:hAnsi="Arial" w:cs="Arial"/>
                <w:b/>
                <w:sz w:val="18"/>
                <w:szCs w:val="18"/>
              </w:rPr>
              <w:t>times/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, n (%)</w:t>
            </w:r>
          </w:p>
          <w:p w:rsidR="0055421E" w:rsidRPr="0055421E" w:rsidRDefault="0055421E" w:rsidP="00DF0C6D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    5 (14.3)           14 (41.2)        </w:t>
            </w:r>
          </w:p>
          <w:p w:rsidR="0055421E" w:rsidRPr="0055421E" w:rsidRDefault="0055421E" w:rsidP="00DF0C6D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    6 (18.8)            5 (15.6)          </w:t>
            </w:r>
          </w:p>
          <w:p w:rsidR="0055421E" w:rsidRPr="0055421E" w:rsidRDefault="0055421E" w:rsidP="00DF0C6D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Diff</w:t>
            </w:r>
            <w:r w:rsidR="003C533F">
              <w:rPr>
                <w:rFonts w:ascii="Arial" w:hAnsi="Arial" w:cs="Arial"/>
                <w:sz w:val="18"/>
                <w:szCs w:val="18"/>
              </w:rPr>
              <w:t>erence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3C533F">
              <w:rPr>
                <w:rFonts w:ascii="Arial" w:hAnsi="Arial" w:cs="Arial"/>
                <w:sz w:val="18"/>
                <w:szCs w:val="18"/>
              </w:rPr>
              <w:t>e</w:t>
            </w:r>
            <w:r w:rsidRPr="0055421E">
              <w:rPr>
                <w:rFonts w:ascii="Arial" w:hAnsi="Arial" w:cs="Arial"/>
                <w:sz w:val="18"/>
                <w:szCs w:val="18"/>
              </w:rPr>
              <w:t>tw</w:t>
            </w:r>
            <w:r w:rsidR="003C533F">
              <w:rPr>
                <w:rFonts w:ascii="Arial" w:hAnsi="Arial" w:cs="Arial"/>
                <w:sz w:val="18"/>
                <w:szCs w:val="18"/>
              </w:rPr>
              <w:t>ee</w:t>
            </w:r>
            <w:r w:rsidRPr="0055421E">
              <w:rPr>
                <w:rFonts w:ascii="Arial" w:hAnsi="Arial" w:cs="Arial"/>
                <w:sz w:val="18"/>
                <w:szCs w:val="18"/>
              </w:rPr>
              <w:t>n groups: 30.1 (</w:t>
            </w:r>
            <w:r w:rsidR="003C533F"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55421E">
              <w:rPr>
                <w:rFonts w:ascii="Arial" w:hAnsi="Arial" w:cs="Arial"/>
                <w:sz w:val="18"/>
                <w:szCs w:val="18"/>
              </w:rPr>
              <w:t>4.3 to 52.7)</w:t>
            </w:r>
            <w:r w:rsidR="003C533F">
              <w:rPr>
                <w:rFonts w:ascii="Arial" w:hAnsi="Arial" w:cs="Arial"/>
                <w:sz w:val="18"/>
                <w:szCs w:val="18"/>
              </w:rPr>
              <w:t>;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p=0.02</w:t>
            </w:r>
          </w:p>
          <w:p w:rsidR="0055421E" w:rsidRPr="003C533F" w:rsidRDefault="0055421E" w:rsidP="00DF0C6D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24 </w:t>
            </w:r>
            <w:proofErr w:type="spellStart"/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3C533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p</w:t>
            </w:r>
          </w:p>
          <w:p w:rsidR="0055421E" w:rsidRPr="003C533F" w:rsidRDefault="0055421E" w:rsidP="00DF0C6D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3C533F">
              <w:rPr>
                <w:rFonts w:ascii="Arial" w:hAnsi="Arial" w:cs="Arial"/>
                <w:b/>
                <w:sz w:val="18"/>
                <w:szCs w:val="18"/>
              </w:rPr>
              <w:t xml:space="preserve">Regular activity </w:t>
            </w:r>
            <w:r w:rsidR="003C533F">
              <w:rPr>
                <w:rFonts w:ascii="Arial" w:hAnsi="Arial" w:cs="Arial"/>
                <w:b/>
                <w:sz w:val="18"/>
                <w:szCs w:val="18"/>
              </w:rPr>
              <w:t>≥1 time/</w:t>
            </w:r>
            <w:proofErr w:type="spellStart"/>
            <w:r w:rsidRPr="003C533F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3C533F">
              <w:rPr>
                <w:rFonts w:ascii="Arial" w:hAnsi="Arial" w:cs="Arial"/>
                <w:b/>
                <w:sz w:val="18"/>
                <w:szCs w:val="18"/>
              </w:rPr>
              <w:t>, % (N)</w:t>
            </w:r>
          </w:p>
          <w:p w:rsidR="0055421E" w:rsidRPr="0055421E" w:rsidRDefault="0055421E" w:rsidP="00DF0C6D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   25.0 (7)           57.1 (16)     &lt;0.02 </w:t>
            </w:r>
          </w:p>
          <w:p w:rsidR="0055421E" w:rsidRPr="0055421E" w:rsidRDefault="0055421E" w:rsidP="00DF0C6D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  50.0 (12)         45.8 (11)</w:t>
            </w:r>
          </w:p>
          <w:p w:rsidR="0055421E" w:rsidRPr="0055421E" w:rsidRDefault="003C533F" w:rsidP="00DF0C6D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egular, vigorous </w:t>
            </w:r>
            <w:r>
              <w:rPr>
                <w:rFonts w:ascii="Arial" w:hAnsi="Arial" w:cs="Arial"/>
                <w:b/>
                <w:sz w:val="18"/>
                <w:szCs w:val="18"/>
              </w:rPr>
              <w:t>PA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≥1 time/</w:t>
            </w:r>
            <w:proofErr w:type="spellStart"/>
            <w:r w:rsidRPr="003C533F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; BL is n (%), all others are </w:t>
            </w:r>
            <w:r w:rsidR="00DF0C6D"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 change from BL (95% CI)</w:t>
            </w:r>
          </w:p>
          <w:p w:rsidR="0055421E" w:rsidRPr="00DF0C6D" w:rsidRDefault="0055421E" w:rsidP="00DF0C6D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DF0C6D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</w:t>
            </w:r>
            <w:r w:rsidR="00DF0C6D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DF0C6D">
              <w:rPr>
                <w:rFonts w:ascii="Arial" w:hAnsi="Arial" w:cs="Arial"/>
                <w:sz w:val="18"/>
                <w:szCs w:val="18"/>
                <w:u w:val="single"/>
              </w:rPr>
              <w:t xml:space="preserve">6 </w:t>
            </w:r>
            <w:proofErr w:type="spellStart"/>
            <w:r w:rsidRPr="00DF0C6D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DF0C6D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</w:t>
            </w:r>
            <w:r w:rsidR="00DF0C6D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DF0C6D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DF0C6D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DF0C6D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</w:t>
            </w:r>
            <w:r w:rsidR="00DF0C6D">
              <w:rPr>
                <w:rFonts w:ascii="Arial" w:hAnsi="Arial" w:cs="Arial"/>
                <w:sz w:val="18"/>
                <w:szCs w:val="18"/>
                <w:u w:val="single"/>
              </w:rPr>
              <w:t xml:space="preserve">       </w:t>
            </w:r>
            <w:r w:rsidRPr="00DF0C6D">
              <w:rPr>
                <w:rFonts w:ascii="Arial" w:hAnsi="Arial" w:cs="Arial"/>
                <w:sz w:val="18"/>
                <w:szCs w:val="18"/>
                <w:u w:val="single"/>
              </w:rPr>
              <w:t xml:space="preserve">24 </w:t>
            </w:r>
            <w:proofErr w:type="spellStart"/>
            <w:r w:rsidRPr="00DF0C6D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55421E" w:rsidRPr="0055421E" w:rsidRDefault="0055421E" w:rsidP="00DF0C6D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8 (24.2)   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33.3 (13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50)  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34.3 (16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49)  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32.1 (12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48)</w:t>
            </w:r>
          </w:p>
          <w:p w:rsidR="0055421E" w:rsidRPr="0055421E" w:rsidRDefault="0055421E" w:rsidP="00DF0C6D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17 (53.1)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-3.1 (-14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8.5)  7.1 (-8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21) 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5421E">
              <w:rPr>
                <w:rFonts w:ascii="Arial" w:hAnsi="Arial" w:cs="Arial"/>
                <w:sz w:val="18"/>
                <w:szCs w:val="18"/>
              </w:rPr>
              <w:t>-4.2 (-23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14)</w:t>
            </w:r>
          </w:p>
          <w:p w:rsidR="0055421E" w:rsidRPr="0055421E" w:rsidRDefault="0055421E" w:rsidP="00DF0C6D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p 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55421E">
              <w:rPr>
                <w:rFonts w:ascii="Arial" w:hAnsi="Arial" w:cs="Arial"/>
                <w:sz w:val="18"/>
                <w:szCs w:val="18"/>
              </w:rPr>
              <w:t>0.017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55421E">
              <w:rPr>
                <w:rFonts w:ascii="Arial" w:hAnsi="Arial" w:cs="Arial"/>
                <w:sz w:val="18"/>
                <w:szCs w:val="18"/>
              </w:rPr>
              <w:t>0.030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55421E">
              <w:rPr>
                <w:rFonts w:ascii="Arial" w:hAnsi="Arial" w:cs="Arial"/>
                <w:sz w:val="18"/>
                <w:szCs w:val="18"/>
              </w:rPr>
              <w:t>0.020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55421E">
              <w:rPr>
                <w:rFonts w:ascii="Arial" w:hAnsi="Arial" w:cs="Arial"/>
                <w:sz w:val="18"/>
                <w:szCs w:val="18"/>
              </w:rPr>
              <w:t>0.030</w:t>
            </w:r>
            <w:r w:rsidRPr="0055421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>EDIPS-Newcastle, 2009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91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102</w:t>
            </w:r>
          </w:p>
          <w:p w:rsidR="0055421E" w:rsidRPr="0055421E" w:rsidRDefault="0055421E" w:rsidP="00DF0C6D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55421E" w:rsidRPr="0055421E" w:rsidRDefault="0055421E" w:rsidP="00DF0C6D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N (%) of participants with sustained benefit change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Physical activity score†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18 (35)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19 (37)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†Based on annual 3</w:t>
            </w:r>
            <w:r w:rsidR="00DF0C6D">
              <w:rPr>
                <w:rFonts w:ascii="Arial" w:hAnsi="Arial" w:cs="Arial"/>
                <w:sz w:val="18"/>
                <w:szCs w:val="18"/>
              </w:rPr>
              <w:t>-</w:t>
            </w:r>
            <w:r w:rsidRPr="0055421E">
              <w:rPr>
                <w:rFonts w:ascii="Arial" w:hAnsi="Arial" w:cs="Arial"/>
                <w:sz w:val="18"/>
                <w:szCs w:val="18"/>
              </w:rPr>
              <w:t>day PA diaries; scores were calculated (using MET</w:t>
            </w:r>
            <w:r w:rsidR="00DF0C6D">
              <w:rPr>
                <w:rFonts w:ascii="Arial" w:hAnsi="Arial" w:cs="Arial"/>
                <w:sz w:val="18"/>
                <w:szCs w:val="18"/>
              </w:rPr>
              <w:t>) based on reported activity</w:t>
            </w:r>
          </w:p>
          <w:p w:rsidR="0055421E" w:rsidRPr="0055421E" w:rsidRDefault="00DF0C6D" w:rsidP="00DF0C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significant difference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>tw</w:t>
            </w:r>
            <w:r>
              <w:rPr>
                <w:rFonts w:ascii="Arial" w:hAnsi="Arial" w:cs="Arial"/>
                <w:sz w:val="18"/>
                <w:szCs w:val="18"/>
              </w:rPr>
              <w:t>ee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>n IG and CG at BL or annual F/U in any year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FDPS, 2001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118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Good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522</w:t>
            </w:r>
          </w:p>
          <w:p w:rsidR="0055421E" w:rsidRPr="0055421E" w:rsidRDefault="0055421E" w:rsidP="00DF0C6D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55421E" w:rsidRPr="0055421E" w:rsidRDefault="0055421E" w:rsidP="00DF0C6D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Self-reported change in exercise during </w:t>
            </w:r>
            <w:r w:rsidR="00DF0C6D">
              <w:rPr>
                <w:rFonts w:ascii="Arial" w:hAnsi="Arial" w:cs="Arial"/>
                <w:sz w:val="18"/>
                <w:szCs w:val="18"/>
              </w:rPr>
              <w:t>y</w:t>
            </w:r>
            <w:r w:rsidRPr="0055421E">
              <w:rPr>
                <w:rFonts w:ascii="Arial" w:hAnsi="Arial" w:cs="Arial"/>
                <w:sz w:val="18"/>
                <w:szCs w:val="18"/>
              </w:rPr>
              <w:t>ear 1, %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Increased exercise*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36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16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p=0.001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Meeting goal of exercise &gt;4 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hr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86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71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p=0.001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*Subjects reported exercise in terms of a shift to a higher category among 4 levels of activity</w:t>
            </w:r>
          </w:p>
          <w:p w:rsidR="0055421E" w:rsidRPr="00DF0C6D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DF0C6D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</w:t>
            </w:r>
            <w:r w:rsidR="00DF0C6D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</w:t>
            </w:r>
            <w:r w:rsidRPr="00DF0C6D">
              <w:rPr>
                <w:rFonts w:ascii="Arial" w:hAnsi="Arial" w:cs="Arial"/>
                <w:sz w:val="18"/>
                <w:szCs w:val="18"/>
                <w:u w:val="single"/>
              </w:rPr>
              <w:t xml:space="preserve">1 Year         </w:t>
            </w:r>
            <w:r w:rsidR="00DF0C6D">
              <w:rPr>
                <w:rFonts w:ascii="Arial" w:hAnsi="Arial" w:cs="Arial"/>
                <w:sz w:val="18"/>
                <w:szCs w:val="18"/>
                <w:u w:val="single"/>
              </w:rPr>
              <w:t xml:space="preserve">        </w:t>
            </w:r>
            <w:r w:rsidRPr="00DF0C6D">
              <w:rPr>
                <w:rFonts w:ascii="Arial" w:hAnsi="Arial" w:cs="Arial"/>
                <w:sz w:val="18"/>
                <w:szCs w:val="18"/>
                <w:u w:val="single"/>
              </w:rPr>
              <w:t xml:space="preserve">p       </w:t>
            </w:r>
            <w:r w:rsidR="00DF0C6D">
              <w:rPr>
                <w:rFonts w:ascii="Arial" w:hAnsi="Arial" w:cs="Arial"/>
                <w:sz w:val="18"/>
                <w:szCs w:val="18"/>
                <w:u w:val="single"/>
              </w:rPr>
              <w:t xml:space="preserve">      </w:t>
            </w:r>
            <w:r w:rsidRPr="00DF0C6D">
              <w:rPr>
                <w:rFonts w:ascii="Arial" w:hAnsi="Arial" w:cs="Arial"/>
                <w:sz w:val="18"/>
                <w:szCs w:val="18"/>
                <w:u w:val="single"/>
              </w:rPr>
              <w:t>3 Y</w:t>
            </w:r>
            <w:r w:rsidR="00DF0C6D">
              <w:rPr>
                <w:rFonts w:ascii="Arial" w:hAnsi="Arial" w:cs="Arial"/>
                <w:sz w:val="18"/>
                <w:szCs w:val="18"/>
                <w:u w:val="single"/>
              </w:rPr>
              <w:t>ea</w:t>
            </w:r>
            <w:r w:rsidRPr="00DF0C6D">
              <w:rPr>
                <w:rFonts w:ascii="Arial" w:hAnsi="Arial" w:cs="Arial"/>
                <w:sz w:val="18"/>
                <w:szCs w:val="18"/>
                <w:u w:val="single"/>
              </w:rPr>
              <w:t xml:space="preserve">r               </w:t>
            </w:r>
            <w:r w:rsidR="00DF0C6D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DF0C6D">
              <w:rPr>
                <w:rFonts w:ascii="Arial" w:hAnsi="Arial" w:cs="Arial"/>
                <w:sz w:val="18"/>
                <w:szCs w:val="18"/>
                <w:u w:val="single"/>
              </w:rPr>
              <w:t>p</w:t>
            </w:r>
          </w:p>
          <w:p w:rsidR="00DF0C6D" w:rsidRDefault="00DF0C6D" w:rsidP="00FA632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Median change (IQR) from </w:t>
            </w:r>
            <w:r>
              <w:rPr>
                <w:rFonts w:ascii="Arial" w:hAnsi="Arial" w:cs="Arial"/>
                <w:b/>
                <w:sz w:val="18"/>
                <w:szCs w:val="18"/>
              </w:rPr>
              <w:t>BL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in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otal LTPA, 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339 (193 to 545)  16 (-126 to 115)   0.9045    50 (-126 to 115)   0.2415    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329 (173 to 586)   21 (-133 to 138)         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55421E">
              <w:rPr>
                <w:rFonts w:ascii="Arial" w:hAnsi="Arial" w:cs="Arial"/>
                <w:sz w:val="18"/>
                <w:szCs w:val="18"/>
              </w:rPr>
              <w:t>23 (-142 to 171)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Median change (IQR) from </w:t>
            </w:r>
            <w:r w:rsidR="00DF0C6D">
              <w:rPr>
                <w:rFonts w:ascii="Arial" w:hAnsi="Arial" w:cs="Arial"/>
                <w:b/>
                <w:sz w:val="18"/>
                <w:szCs w:val="18"/>
              </w:rPr>
              <w:t>BL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in </w:t>
            </w:r>
            <w:r w:rsidR="00DF0C6D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oderate to </w:t>
            </w:r>
            <w:r w:rsidR="00DF0C6D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igorous LTPA, 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5421E">
              <w:rPr>
                <w:rFonts w:ascii="Arial" w:hAnsi="Arial" w:cs="Arial"/>
                <w:sz w:val="18"/>
                <w:szCs w:val="18"/>
              </w:rPr>
              <w:t>156 (62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288)  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49 (-41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140)  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0.0073  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>61 (-33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168)   </w:t>
            </w:r>
            <w:r w:rsidR="00DF0C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0.0057    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169 (65 to 352)  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14 (-47 to 90)   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55421E">
              <w:rPr>
                <w:rFonts w:ascii="Arial" w:hAnsi="Arial" w:cs="Arial"/>
                <w:sz w:val="18"/>
                <w:szCs w:val="18"/>
              </w:rPr>
              <w:t>6 (-91 to 104)</w:t>
            </w:r>
          </w:p>
          <w:p w:rsidR="0055421E" w:rsidRPr="00FA632A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FA632A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</w:t>
            </w:r>
            <w:r w:rsidR="00FA632A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</w:t>
            </w:r>
            <w:r w:rsidRPr="00FA632A">
              <w:rPr>
                <w:rFonts w:ascii="Arial" w:hAnsi="Arial" w:cs="Arial"/>
                <w:sz w:val="18"/>
                <w:szCs w:val="18"/>
                <w:u w:val="single"/>
              </w:rPr>
              <w:t xml:space="preserve">Early FU†       </w:t>
            </w:r>
            <w:r w:rsidR="00FA632A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FA632A">
              <w:rPr>
                <w:rFonts w:ascii="Arial" w:hAnsi="Arial" w:cs="Arial"/>
                <w:sz w:val="18"/>
                <w:szCs w:val="18"/>
                <w:u w:val="single"/>
              </w:rPr>
              <w:t>Late FU‡               p§</w:t>
            </w:r>
          </w:p>
          <w:p w:rsidR="0055421E" w:rsidRPr="0055421E" w:rsidRDefault="00FA632A" w:rsidP="00FA632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A632A">
              <w:rPr>
                <w:rFonts w:ascii="Arial" w:hAnsi="Arial" w:cs="Arial"/>
                <w:b/>
                <w:sz w:val="18"/>
                <w:szCs w:val="18"/>
              </w:rPr>
              <w:t>Median change (IQR) 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otal activity (</w:t>
            </w:r>
            <w:proofErr w:type="spellStart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proofErr w:type="spellEnd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  5.7 (3.2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>9.1)    6.3 (3.8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>9.9)   6.2 (3.5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9.5)    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.54 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5.5 (3.0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>9.7)    5.9 (3.1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>9.4)   5.7 (3.3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>9.3)</w:t>
            </w:r>
          </w:p>
          <w:p w:rsidR="0055421E" w:rsidRPr="0055421E" w:rsidRDefault="00FA632A" w:rsidP="00FA632A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A632A">
              <w:rPr>
                <w:rFonts w:ascii="Arial" w:hAnsi="Arial" w:cs="Arial"/>
                <w:b/>
                <w:sz w:val="18"/>
                <w:szCs w:val="18"/>
              </w:rPr>
              <w:t>Median change (IQR) in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oderate to vigorous activity (</w:t>
            </w:r>
            <w:proofErr w:type="spellStart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proofErr w:type="spellEnd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>1.8 (0.6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>3.8)    3.5 (1.5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5.5)   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3.1 (1.5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>5.1)       0.15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1.6 (0.4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>4.2)     2.8 (1.3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>4.8)   2.8 (1.4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>5.4)</w:t>
            </w:r>
          </w:p>
          <w:p w:rsidR="0055421E" w:rsidRPr="0055421E" w:rsidRDefault="0055421E" w:rsidP="00FA632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†1</w:t>
            </w:r>
            <w:r w:rsidR="00FA632A">
              <w:rPr>
                <w:rFonts w:ascii="Arial" w:hAnsi="Arial" w:cs="Arial"/>
                <w:sz w:val="18"/>
                <w:szCs w:val="18"/>
              </w:rPr>
              <w:t>–</w:t>
            </w:r>
            <w:r w:rsidRPr="0055421E">
              <w:rPr>
                <w:rFonts w:ascii="Arial" w:hAnsi="Arial" w:cs="Arial"/>
                <w:sz w:val="18"/>
                <w:szCs w:val="18"/>
              </w:rPr>
              <w:t>3 y after intervention phase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55421E">
              <w:rPr>
                <w:rFonts w:ascii="Arial" w:hAnsi="Arial" w:cs="Arial"/>
                <w:sz w:val="18"/>
                <w:szCs w:val="18"/>
              </w:rPr>
              <w:t>‡4</w:t>
            </w:r>
            <w:r w:rsidR="00FA632A">
              <w:rPr>
                <w:rFonts w:ascii="Arial" w:hAnsi="Arial" w:cs="Arial"/>
                <w:sz w:val="18"/>
                <w:szCs w:val="18"/>
              </w:rPr>
              <w:t>–</w:t>
            </w:r>
            <w:r w:rsidRPr="0055421E">
              <w:rPr>
                <w:rFonts w:ascii="Arial" w:hAnsi="Arial" w:cs="Arial"/>
                <w:sz w:val="18"/>
                <w:szCs w:val="18"/>
              </w:rPr>
              <w:t>9 y after intervention phase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55421E">
              <w:rPr>
                <w:rFonts w:ascii="Arial" w:hAnsi="Arial" w:cs="Arial"/>
                <w:sz w:val="18"/>
                <w:szCs w:val="18"/>
              </w:rPr>
              <w:t>§</w:t>
            </w:r>
            <w:r w:rsidR="00FA632A">
              <w:rPr>
                <w:rFonts w:ascii="Arial" w:hAnsi="Arial" w:cs="Arial"/>
                <w:sz w:val="18"/>
                <w:szCs w:val="18"/>
              </w:rPr>
              <w:t>A</w:t>
            </w:r>
            <w:r w:rsidRPr="0055421E">
              <w:rPr>
                <w:rFonts w:ascii="Arial" w:hAnsi="Arial" w:cs="Arial"/>
                <w:sz w:val="18"/>
                <w:szCs w:val="18"/>
              </w:rPr>
              <w:t>dj</w:t>
            </w:r>
            <w:r w:rsidR="00FA632A">
              <w:rPr>
                <w:rFonts w:ascii="Arial" w:hAnsi="Arial" w:cs="Arial"/>
                <w:sz w:val="18"/>
                <w:szCs w:val="18"/>
              </w:rPr>
              <w:t>usted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for BL &amp; sex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FA632A" w:rsidRPr="0055421E">
              <w:rPr>
                <w:rFonts w:ascii="Arial" w:hAnsi="Arial" w:cs="Arial"/>
                <w:sz w:val="18"/>
                <w:szCs w:val="18"/>
              </w:rPr>
              <w:t>t late FU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HLC, 2011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92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307</w:t>
            </w:r>
          </w:p>
          <w:p w:rsidR="0055421E" w:rsidRPr="0055421E" w:rsidRDefault="0055421E" w:rsidP="00FA632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55421E" w:rsidRPr="0055421E" w:rsidRDefault="0055421E" w:rsidP="00FA632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PA, 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, mean (</w:t>
            </w:r>
            <w:r w:rsidR="00FA632A">
              <w:rPr>
                <w:rFonts w:ascii="Arial" w:hAnsi="Arial" w:cs="Arial"/>
                <w:b/>
                <w:sz w:val="18"/>
                <w:szCs w:val="18"/>
              </w:rPr>
              <w:t>SD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55421E" w:rsidRPr="00FA632A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632A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      6 </w:t>
            </w:r>
            <w:proofErr w:type="spellStart"/>
            <w:r w:rsidRPr="00FA632A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413.16 (300.72)  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>451.48 (367.13)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497.91 (432.85) 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5421E">
              <w:rPr>
                <w:rFonts w:ascii="Arial" w:hAnsi="Arial" w:cs="Arial"/>
                <w:sz w:val="18"/>
                <w:szCs w:val="18"/>
              </w:rPr>
              <w:t>440.95 (357.81)</w:t>
            </w:r>
          </w:p>
          <w:p w:rsidR="0055421E" w:rsidRPr="0055421E" w:rsidRDefault="00FA632A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Live Well, Be Well, 2012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86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238</w:t>
            </w:r>
          </w:p>
          <w:p w:rsidR="0055421E" w:rsidRPr="0055421E" w:rsidRDefault="0055421E" w:rsidP="00FA632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55421E" w:rsidRPr="0055421E" w:rsidRDefault="0055421E" w:rsidP="00FA632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BL </w:t>
            </w:r>
            <w:r w:rsidR="00FA632A">
              <w:rPr>
                <w:rFonts w:ascii="Arial" w:hAnsi="Arial" w:cs="Arial"/>
                <w:sz w:val="18"/>
                <w:szCs w:val="18"/>
              </w:rPr>
              <w:t>m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ean (SE), </w:t>
            </w:r>
            <w:r w:rsidR="00FA632A">
              <w:rPr>
                <w:rFonts w:ascii="Arial" w:hAnsi="Arial" w:cs="Arial"/>
                <w:sz w:val="18"/>
                <w:szCs w:val="18"/>
              </w:rPr>
              <w:t>within-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group change (SE) </w:t>
            </w:r>
          </w:p>
          <w:p w:rsidR="0055421E" w:rsidRPr="00FA632A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FA632A">
              <w:rPr>
                <w:rFonts w:ascii="Arial" w:hAnsi="Arial" w:cs="Arial"/>
                <w:sz w:val="18"/>
                <w:szCs w:val="18"/>
                <w:u w:val="single"/>
              </w:rPr>
              <w:t xml:space="preserve"> BL                6 </w:t>
            </w:r>
            <w:proofErr w:type="spellStart"/>
            <w:r w:rsidRPr="00FA632A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FA632A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12 </w:t>
            </w:r>
            <w:proofErr w:type="spellStart"/>
            <w:r w:rsidRPr="00FA632A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FA632A" w:rsidRPr="0055421E" w:rsidRDefault="00FA632A" w:rsidP="00FA63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PA, 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   8.0 (0.6)       0.7 (0.6)         0.7 (0.7)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  7.0 (0.5)       0.4 (0.6)         1.1 (0.6)</w:t>
            </w:r>
          </w:p>
          <w:p w:rsidR="0055421E" w:rsidRPr="0055421E" w:rsidRDefault="00FA632A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Between-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>group comparison of change NS at either time point</w:t>
            </w:r>
          </w:p>
          <w:p w:rsidR="00FA632A" w:rsidRDefault="00FA632A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PA, </w:t>
            </w:r>
            <w:r w:rsidR="00FA632A">
              <w:rPr>
                <w:rFonts w:ascii="Arial" w:hAnsi="Arial" w:cs="Arial"/>
                <w:b/>
                <w:sz w:val="18"/>
                <w:szCs w:val="18"/>
              </w:rPr>
              <w:t>MET-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FA632A">
              <w:rPr>
                <w:rFonts w:ascii="Arial" w:hAnsi="Arial" w:cs="Arial"/>
                <w:b/>
                <w:sz w:val="18"/>
                <w:szCs w:val="18"/>
              </w:rPr>
              <w:t>r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 25.6 (2.1)    3.0 (2.2)     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2.2 (2.1)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23.6 (2.2)     0.4 (2.0)     6.4 (2.8)</w:t>
            </w:r>
          </w:p>
          <w:p w:rsidR="0055421E" w:rsidRPr="0055421E" w:rsidRDefault="00FA632A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Between-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>group comparison of change NS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Walking</w:t>
            </w:r>
            <w:r w:rsidR="00FA632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FA632A">
              <w:rPr>
                <w:rFonts w:ascii="Arial" w:hAnsi="Arial" w:cs="Arial"/>
                <w:b/>
                <w:sz w:val="18"/>
                <w:szCs w:val="18"/>
              </w:rPr>
              <w:t>r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 4.4 (0.4)      0.4 (0.4)      0.6 (0.5)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3.9 (0.4)       0.3 (0.4)     0.6 (0.5)</w:t>
            </w:r>
          </w:p>
          <w:p w:rsidR="0055421E" w:rsidRPr="0055421E" w:rsidRDefault="00FA632A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Between-group comparison of change 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FA63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>LLDP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94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>Good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312</w:t>
            </w:r>
          </w:p>
          <w:p w:rsidR="0055421E" w:rsidRPr="0055421E" w:rsidRDefault="0055421E" w:rsidP="00FA632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55421E" w:rsidRPr="0055421E" w:rsidRDefault="0055421E" w:rsidP="00FA632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Leisure time PA, 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5421E" w:rsidRPr="00FA632A" w:rsidRDefault="00FA632A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BL, mean (SD)        1-y</w:t>
            </w:r>
            <w:r w:rsidR="0055421E" w:rsidRPr="00FA632A">
              <w:rPr>
                <w:rFonts w:ascii="Arial" w:hAnsi="Arial" w:cs="Arial"/>
                <w:sz w:val="18"/>
                <w:szCs w:val="18"/>
                <w:u w:val="single"/>
              </w:rPr>
              <w:t xml:space="preserve">ear change (median, 95% CI)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247.50 (164.1)         5.8 (-12.8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21.7)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251.08 (158.4)         3.3 (-20.7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18.3) </w:t>
            </w:r>
          </w:p>
          <w:p w:rsidR="0055421E" w:rsidRPr="0055421E" w:rsidRDefault="0055421E" w:rsidP="00FA63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Intervention effect: 3.33 (</w:t>
            </w:r>
            <w:r w:rsidR="00FA632A" w:rsidRPr="0055421E">
              <w:rPr>
                <w:rFonts w:ascii="Arial" w:hAnsi="Arial" w:cs="Arial"/>
                <w:sz w:val="18"/>
                <w:szCs w:val="18"/>
              </w:rPr>
              <w:t>95% CI</w:t>
            </w:r>
            <w:r w:rsidR="00FA632A">
              <w:rPr>
                <w:rFonts w:ascii="Arial" w:hAnsi="Arial" w:cs="Arial"/>
                <w:sz w:val="18"/>
                <w:szCs w:val="18"/>
              </w:rPr>
              <w:t>,</w:t>
            </w:r>
            <w:r w:rsidR="00FA632A"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-26.7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33.3)</w:t>
            </w:r>
            <w:r w:rsidR="00FA632A">
              <w:rPr>
                <w:rFonts w:ascii="Arial" w:hAnsi="Arial" w:cs="Arial"/>
                <w:sz w:val="18"/>
                <w:szCs w:val="18"/>
              </w:rPr>
              <w:t>;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p=</w:t>
            </w:r>
            <w:r w:rsidR="00FA632A">
              <w:rPr>
                <w:rFonts w:ascii="Arial" w:hAnsi="Arial" w:cs="Arial"/>
                <w:sz w:val="18"/>
                <w:szCs w:val="18"/>
              </w:rPr>
              <w:t>0</w:t>
            </w:r>
            <w:r w:rsidRPr="0055421E">
              <w:rPr>
                <w:rFonts w:ascii="Arial" w:hAnsi="Arial" w:cs="Arial"/>
                <w:sz w:val="18"/>
                <w:szCs w:val="18"/>
              </w:rPr>
              <w:t>.82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Melbourne DPS, 2012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85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92</w:t>
            </w:r>
          </w:p>
          <w:p w:rsidR="0055421E" w:rsidRPr="0055421E" w:rsidRDefault="0055421E" w:rsidP="00FA632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55421E" w:rsidRPr="0055421E" w:rsidRDefault="0055421E" w:rsidP="00FA632A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FA632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Achieved goal of ≥30 min/d moderate PA, n (%)</w:t>
            </w:r>
            <w:r w:rsidR="004E2510">
              <w:rPr>
                <w:rFonts w:ascii="Arial" w:hAnsi="Arial" w:cs="Arial"/>
                <w:b/>
                <w:sz w:val="18"/>
                <w:szCs w:val="18"/>
              </w:rPr>
              <w:t>, a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t 12 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mo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4 (10.8)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4 (9.5)</w:t>
            </w:r>
          </w:p>
          <w:p w:rsidR="0055421E" w:rsidRPr="0055421E" w:rsidRDefault="0055421E" w:rsidP="004E25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</w:t>
            </w:r>
            <w:r w:rsidR="004E2510">
              <w:rPr>
                <w:rFonts w:ascii="Arial" w:hAnsi="Arial" w:cs="Arial"/>
                <w:sz w:val="18"/>
                <w:szCs w:val="18"/>
              </w:rPr>
              <w:t>=</w:t>
            </w:r>
            <w:r w:rsidRPr="0055421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PREDIAS, 2009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95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 xml:space="preserve">Fair 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182 </w:t>
            </w:r>
          </w:p>
          <w:p w:rsidR="0055421E" w:rsidRPr="0055421E" w:rsidRDefault="0055421E" w:rsidP="004E251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55421E" w:rsidRPr="0055421E" w:rsidRDefault="0055421E" w:rsidP="004E251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Physical exercise, 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, mean (SD) </w:t>
            </w:r>
          </w:p>
          <w:p w:rsidR="0055421E" w:rsidRPr="004E2510" w:rsidRDefault="0055421E" w:rsidP="0055421E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</w:t>
            </w:r>
            <w:r w:rsid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</w:t>
            </w:r>
            <w:r w:rsid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Change            </w:t>
            </w:r>
          </w:p>
          <w:p w:rsidR="0055421E" w:rsidRPr="0055421E" w:rsidRDefault="0055421E" w:rsidP="0055421E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104.2 (80.24)     150.8 (75.18)      46.6 (95.5)      </w:t>
            </w:r>
          </w:p>
          <w:p w:rsidR="0055421E" w:rsidRPr="0055421E" w:rsidRDefault="0055421E" w:rsidP="0055421E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96.9 (76.3)         114.0 (72.6)        17.9 (63.8)      </w:t>
            </w:r>
          </w:p>
          <w:p w:rsidR="0055421E" w:rsidRPr="0055421E" w:rsidRDefault="00FA632A" w:rsidP="0055421E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Between</w:t>
            </w:r>
            <w:r w:rsidR="004E2510">
              <w:rPr>
                <w:rFonts w:ascii="Arial" w:hAnsi="Arial" w:cs="Arial"/>
                <w:sz w:val="18"/>
                <w:szCs w:val="18"/>
              </w:rPr>
              <w:t>-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>group p=0.034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SLIM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149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147</w:t>
            </w:r>
          </w:p>
          <w:p w:rsidR="0055421E" w:rsidRPr="0055421E" w:rsidRDefault="0055421E" w:rsidP="004E251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55421E" w:rsidRPr="0055421E" w:rsidRDefault="0055421E" w:rsidP="004E251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Active days/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, mean (SD)</w:t>
            </w:r>
          </w:p>
          <w:p w:rsidR="0055421E" w:rsidRPr="004E2510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>BL            3 y          Change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2.9 (2.4)    3.8 (2.5)     0.9 (2.8)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3.0 (2.6)     2.5 (2.7)    -0.55 (3.31)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p=NR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VO</w:t>
            </w:r>
            <w:r w:rsidRPr="004E2510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max, </w:t>
            </w:r>
            <w:r w:rsidR="004E2510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/min</w:t>
            </w:r>
            <w:r w:rsidR="004E2510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E2510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ean (SD)</w:t>
            </w:r>
          </w:p>
          <w:p w:rsidR="0055421E" w:rsidRPr="004E2510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1 y            </w:t>
            </w:r>
            <w:r w:rsid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2 y         </w:t>
            </w:r>
            <w:r w:rsid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   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>End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2.18 (0.59) 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2.38 (0.63)   2.39 (0.62)  2.35 (0.63)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2.06 (0.57)  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2.14 (0.60)   2.04 (0.59)   2.08 (0.61)</w:t>
            </w:r>
          </w:p>
          <w:p w:rsidR="0055421E" w:rsidRPr="0055421E" w:rsidRDefault="004E2510" w:rsidP="004E25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>roup</w:t>
            </w:r>
            <w:r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>time p=0.04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4E25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Enhanced Fitness Trial, 2012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98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302</w:t>
            </w:r>
          </w:p>
          <w:p w:rsidR="0055421E" w:rsidRPr="0055421E" w:rsidRDefault="0055421E" w:rsidP="004E251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55421E" w:rsidRPr="0055421E" w:rsidRDefault="0055421E" w:rsidP="004E251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PA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High 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Endurance</w:t>
            </w:r>
            <w:r w:rsidR="004E2510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="004E2510">
              <w:rPr>
                <w:rFonts w:ascii="Arial" w:hAnsi="Arial" w:cs="Arial"/>
                <w:b/>
                <w:sz w:val="18"/>
                <w:szCs w:val="18"/>
              </w:rPr>
              <w:t>, m</w:t>
            </w:r>
            <w:r w:rsidR="004E2510" w:rsidRPr="0055421E">
              <w:rPr>
                <w:rFonts w:ascii="Arial" w:hAnsi="Arial" w:cs="Arial"/>
                <w:b/>
                <w:sz w:val="18"/>
                <w:szCs w:val="18"/>
              </w:rPr>
              <w:t>ean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(SD)</w:t>
            </w:r>
          </w:p>
          <w:p w:rsidR="0055421E" w:rsidRPr="004E2510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E2510" w:rsidRPr="004E2510">
              <w:rPr>
                <w:rFonts w:ascii="Arial" w:hAnsi="Arial" w:cs="Arial"/>
                <w:sz w:val="18"/>
                <w:szCs w:val="18"/>
                <w:u w:val="single"/>
              </w:rPr>
              <w:t>BL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</w:t>
            </w:r>
            <w:r w:rsid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3 </w:t>
            </w:r>
            <w:proofErr w:type="spellStart"/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</w:t>
            </w:r>
            <w:r w:rsid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73.39 (±119.81)    124.30(±127.15)     133.60 (±136.47)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115.29(±183.66)   92.87(±115.01)        112.62(±135.45)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p&lt;0.001 for group </w:t>
            </w:r>
            <w:r w:rsidR="004E2510">
              <w:rPr>
                <w:rFonts w:ascii="Arial" w:hAnsi="Arial" w:cs="Arial"/>
                <w:sz w:val="18"/>
                <w:szCs w:val="18"/>
              </w:rPr>
              <w:t>x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time interaction</w:t>
            </w:r>
            <w:r w:rsidR="004E2510">
              <w:rPr>
                <w:rFonts w:ascii="Arial" w:hAnsi="Arial" w:cs="Arial"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indicating </w:t>
            </w:r>
            <w:r w:rsidR="00FA632A">
              <w:rPr>
                <w:rFonts w:ascii="Arial" w:hAnsi="Arial" w:cs="Arial"/>
                <w:sz w:val="18"/>
                <w:szCs w:val="18"/>
              </w:rPr>
              <w:t>between</w:t>
            </w:r>
            <w:r w:rsidR="004E2510">
              <w:rPr>
                <w:rFonts w:ascii="Arial" w:hAnsi="Arial" w:cs="Arial"/>
                <w:sz w:val="18"/>
                <w:szCs w:val="18"/>
              </w:rPr>
              <w:t>-</w:t>
            </w:r>
            <w:r w:rsidRPr="0055421E">
              <w:rPr>
                <w:rFonts w:ascii="Arial" w:hAnsi="Arial" w:cs="Arial"/>
                <w:sz w:val="18"/>
                <w:szCs w:val="18"/>
              </w:rPr>
              <w:t>group dif</w:t>
            </w:r>
            <w:r w:rsidR="004E2510">
              <w:rPr>
                <w:rFonts w:ascii="Arial" w:hAnsi="Arial" w:cs="Arial"/>
                <w:sz w:val="18"/>
                <w:szCs w:val="18"/>
              </w:rPr>
              <w:t>ference</w:t>
            </w:r>
            <w:r w:rsidRPr="0055421E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Strength</w:t>
            </w:r>
            <w:r w:rsidR="004E2510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="004E2510">
              <w:rPr>
                <w:rFonts w:ascii="Arial" w:hAnsi="Arial" w:cs="Arial"/>
                <w:b/>
                <w:sz w:val="18"/>
                <w:szCs w:val="18"/>
              </w:rPr>
              <w:t>, mean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(SD)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19.19 (±74.97)    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20.92(±33.46)          28.44(±57.62)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25.11(±75.68)       27.42(±68.69)          40.15(±93.35)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</w:t>
            </w:r>
            <w:r w:rsidR="004E2510">
              <w:rPr>
                <w:rFonts w:ascii="Arial" w:hAnsi="Arial" w:cs="Arial"/>
                <w:sz w:val="18"/>
                <w:szCs w:val="18"/>
              </w:rPr>
              <w:t>=</w:t>
            </w:r>
            <w:r w:rsidRPr="0055421E">
              <w:rPr>
                <w:rFonts w:ascii="Arial" w:hAnsi="Arial" w:cs="Arial"/>
                <w:sz w:val="18"/>
                <w:szCs w:val="18"/>
              </w:rPr>
              <w:t>0.11</w:t>
            </w:r>
            <w:r w:rsidR="004E2510">
              <w:rPr>
                <w:rFonts w:ascii="Arial" w:hAnsi="Arial" w:cs="Arial"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indicating </w:t>
            </w:r>
            <w:r w:rsidR="004E2510">
              <w:rPr>
                <w:rFonts w:ascii="Arial" w:hAnsi="Arial" w:cs="Arial"/>
                <w:sz w:val="18"/>
                <w:szCs w:val="18"/>
              </w:rPr>
              <w:t>no significant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dif</w:t>
            </w:r>
            <w:r w:rsidR="004E2510">
              <w:rPr>
                <w:rFonts w:ascii="Arial" w:hAnsi="Arial" w:cs="Arial"/>
                <w:sz w:val="18"/>
                <w:szCs w:val="18"/>
              </w:rPr>
              <w:t>ference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s for group </w:t>
            </w:r>
            <w:r w:rsidR="004E2510">
              <w:rPr>
                <w:rFonts w:ascii="Arial" w:hAnsi="Arial" w:cs="Arial"/>
                <w:sz w:val="18"/>
                <w:szCs w:val="18"/>
              </w:rPr>
              <w:t>x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time interactions</w:t>
            </w:r>
          </w:p>
          <w:p w:rsidR="0055421E" w:rsidRPr="0055421E" w:rsidRDefault="004E2510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 Meeting goal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of 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150 min/</w:t>
            </w:r>
            <w:proofErr w:type="spellStart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</w:p>
          <w:p w:rsidR="0055421E" w:rsidRPr="004E2510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4E2510" w:rsidRPr="004E2510">
              <w:rPr>
                <w:rFonts w:ascii="Arial" w:hAnsi="Arial" w:cs="Arial"/>
                <w:sz w:val="18"/>
                <w:szCs w:val="18"/>
                <w:u w:val="single"/>
              </w:rPr>
              <w:t>BL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12 </w:t>
            </w:r>
            <w:proofErr w:type="spellStart"/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16%          42%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31%          31%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>OR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1.65 </w:t>
            </w:r>
            <w:r w:rsidR="004E2510">
              <w:rPr>
                <w:rFonts w:ascii="Arial" w:hAnsi="Arial" w:cs="Arial"/>
                <w:sz w:val="18"/>
                <w:szCs w:val="18"/>
              </w:rPr>
              <w:t>(</w:t>
            </w:r>
            <w:r w:rsidRPr="0055421E">
              <w:rPr>
                <w:rFonts w:ascii="Arial" w:hAnsi="Arial" w:cs="Arial"/>
                <w:sz w:val="18"/>
                <w:szCs w:val="18"/>
              </w:rPr>
              <w:t>95% CI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1.08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2.53)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Cardiorespiratory fitness</w:t>
            </w:r>
            <w:r w:rsidR="004E2510">
              <w:rPr>
                <w:rFonts w:ascii="Arial" w:hAnsi="Arial" w:cs="Arial"/>
                <w:b/>
                <w:sz w:val="18"/>
                <w:szCs w:val="18"/>
              </w:rPr>
              <w:t xml:space="preserve"> on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SF-36</w:t>
            </w:r>
            <w:r w:rsidR="004E251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6-min walk test, </w:t>
            </w:r>
            <w:r w:rsidR="004E2510">
              <w:rPr>
                <w:rFonts w:ascii="Arial" w:hAnsi="Arial" w:cs="Arial"/>
                <w:b/>
                <w:sz w:val="18"/>
                <w:szCs w:val="18"/>
              </w:rPr>
              <w:t>average (SD)</w:t>
            </w:r>
          </w:p>
          <w:p w:rsidR="0055421E" w:rsidRPr="004E2510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510" w:rsidRPr="004E2510">
              <w:rPr>
                <w:rFonts w:ascii="Arial" w:hAnsi="Arial" w:cs="Arial"/>
                <w:sz w:val="18"/>
                <w:szCs w:val="18"/>
                <w:u w:val="single"/>
              </w:rPr>
              <w:t>BL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</w:t>
            </w:r>
            <w:r w:rsid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3 </w:t>
            </w:r>
            <w:proofErr w:type="spellStart"/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</w:t>
            </w:r>
            <w:r w:rsid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495.7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(±119.9)      516.5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(±128.2) 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518.3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(±127.4)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500.9 (±109.3)     526.4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(±113.9) 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517.2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(±129.1)</w:t>
            </w:r>
          </w:p>
          <w:p w:rsidR="0055421E" w:rsidRPr="0055421E" w:rsidRDefault="0055421E" w:rsidP="004E25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</w:t>
            </w:r>
            <w:r w:rsidR="004E2510">
              <w:rPr>
                <w:rFonts w:ascii="Arial" w:hAnsi="Arial" w:cs="Arial"/>
                <w:sz w:val="18"/>
                <w:szCs w:val="18"/>
              </w:rPr>
              <w:t>=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0.81 for group </w:t>
            </w:r>
            <w:r w:rsidR="004E2510">
              <w:rPr>
                <w:rFonts w:ascii="Arial" w:hAnsi="Arial" w:cs="Arial"/>
                <w:sz w:val="18"/>
                <w:szCs w:val="18"/>
              </w:rPr>
              <w:t>x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time interactions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4E251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>Prepare Trial, 2009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99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 xml:space="preserve">Fair </w:t>
            </w:r>
          </w:p>
          <w:p w:rsidR="0055421E" w:rsidRPr="0055421E" w:rsidRDefault="0055421E" w:rsidP="004E251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98</w:t>
            </w:r>
          </w:p>
          <w:p w:rsidR="0055421E" w:rsidRPr="0055421E" w:rsidRDefault="0055421E" w:rsidP="004E251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IFG</w:t>
            </w:r>
          </w:p>
          <w:p w:rsidR="0055421E" w:rsidRPr="0055421E" w:rsidRDefault="0055421E" w:rsidP="004E251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PA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Ambulatory </w:t>
            </w:r>
            <w:r w:rsidR="004E2510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ctivity</w:t>
            </w:r>
            <w:r w:rsidR="004E2510">
              <w:rPr>
                <w:rFonts w:ascii="Arial" w:hAnsi="Arial" w:cs="Arial"/>
                <w:b/>
                <w:sz w:val="18"/>
                <w:szCs w:val="18"/>
              </w:rPr>
              <w:t>, m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ean (SD), </w:t>
            </w:r>
            <w:r w:rsidR="004E2510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hange (</w:t>
            </w:r>
            <w:r w:rsidR="004E2510">
              <w:rPr>
                <w:rFonts w:ascii="Arial" w:hAnsi="Arial" w:cs="Arial"/>
                <w:b/>
                <w:sz w:val="18"/>
                <w:szCs w:val="18"/>
              </w:rPr>
              <w:t xml:space="preserve">95%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CI) at </w:t>
            </w:r>
            <w:r w:rsidR="004E2510">
              <w:rPr>
                <w:rFonts w:ascii="Arial" w:hAnsi="Arial" w:cs="Arial"/>
                <w:b/>
                <w:sz w:val="18"/>
                <w:szCs w:val="18"/>
              </w:rPr>
              <w:t>F/U</w:t>
            </w:r>
          </w:p>
          <w:p w:rsidR="0055421E" w:rsidRPr="004E2510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6 </w:t>
            </w:r>
            <w:proofErr w:type="spellStart"/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</w:t>
            </w:r>
            <w:r w:rsid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IG1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6560 (4,424) 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870 (-54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1,793) 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549 (-290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1,390)     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IG2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6600 (2,402)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2093 (944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3,242)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1039 (135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1,943)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6873 (3,537)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-152 (-778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573)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5421E">
              <w:rPr>
                <w:rFonts w:ascii="Arial" w:hAnsi="Arial" w:cs="Arial"/>
                <w:sz w:val="18"/>
                <w:szCs w:val="18"/>
              </w:rPr>
              <w:t>-940 (-1,574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-307)    </w:t>
            </w:r>
          </w:p>
          <w:p w:rsidR="0055421E" w:rsidRPr="004E2510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>6</w:t>
            </w:r>
            <w:r w:rsid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</w:t>
            </w:r>
            <w:r w:rsid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p           12 </w:t>
            </w:r>
            <w:proofErr w:type="spellStart"/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</w:t>
            </w:r>
            <w:r w:rsid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4E2510">
              <w:rPr>
                <w:rFonts w:ascii="Arial" w:hAnsi="Arial" w:cs="Arial"/>
                <w:sz w:val="18"/>
                <w:szCs w:val="18"/>
                <w:u w:val="single"/>
              </w:rPr>
              <w:t xml:space="preserve">p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IG1 vs</w:t>
            </w:r>
            <w:r w:rsidR="004E2510">
              <w:rPr>
                <w:rFonts w:ascii="Arial" w:hAnsi="Arial" w:cs="Arial"/>
                <w:sz w:val="18"/>
                <w:szCs w:val="18"/>
              </w:rPr>
              <w:t>.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CG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>968 (-297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2,234)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>0.132   1,401 (417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2,385)  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0.06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IG2 vs. CG   2,207 (989</w:t>
            </w:r>
            <w:r w:rsidR="004E251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3,246)  0.001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1,902 (954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2,859) 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&lt;0.001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Self-reported walking activity (MET-min/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55C4F">
              <w:rPr>
                <w:rFonts w:ascii="Arial" w:hAnsi="Arial" w:cs="Arial"/>
                <w:b/>
                <w:sz w:val="18"/>
                <w:szCs w:val="18"/>
              </w:rPr>
              <w:t>, m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ean (SD), </w:t>
            </w:r>
            <w:r w:rsidR="00D55C4F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hange (</w:t>
            </w:r>
            <w:r w:rsidR="00D55C4F">
              <w:rPr>
                <w:rFonts w:ascii="Arial" w:hAnsi="Arial" w:cs="Arial"/>
                <w:b/>
                <w:sz w:val="18"/>
                <w:szCs w:val="18"/>
              </w:rPr>
              <w:t xml:space="preserve">95%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CI) at </w:t>
            </w:r>
            <w:r w:rsidR="00D55C4F">
              <w:rPr>
                <w:rFonts w:ascii="Arial" w:hAnsi="Arial" w:cs="Arial"/>
                <w:b/>
                <w:sz w:val="18"/>
                <w:szCs w:val="18"/>
              </w:rPr>
              <w:t>F/U</w:t>
            </w:r>
          </w:p>
          <w:p w:rsidR="0055421E" w:rsidRPr="00D55C4F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   </w:t>
            </w:r>
            <w:r w:rsid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     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6 </w:t>
            </w:r>
            <w:proofErr w:type="spellStart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</w:t>
            </w:r>
            <w:r w:rsid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IG1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>891 (297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2,079) 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5421E">
              <w:rPr>
                <w:rFonts w:ascii="Arial" w:hAnsi="Arial" w:cs="Arial"/>
                <w:sz w:val="18"/>
                <w:szCs w:val="18"/>
              </w:rPr>
              <w:t>154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(-582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889)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5421E">
              <w:rPr>
                <w:rFonts w:ascii="Arial" w:hAnsi="Arial" w:cs="Arial"/>
                <w:sz w:val="18"/>
                <w:szCs w:val="18"/>
              </w:rPr>
              <w:t>421 (-224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1,067)     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IG2    1,386 (594 to 2,772)   1,083 (517 to 1,649)   708 (72 to 1,344)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 801 (292 to 2,161)      123 (-619 to 864)        -361 (-849 to 127)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Change from </w:t>
            </w:r>
            <w:r w:rsidR="00D55C4F">
              <w:rPr>
                <w:rFonts w:ascii="Arial" w:hAnsi="Arial" w:cs="Arial"/>
                <w:b/>
                <w:sz w:val="18"/>
                <w:szCs w:val="18"/>
              </w:rPr>
              <w:t>BL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; adjusted intervention effect</w:t>
            </w:r>
          </w:p>
          <w:p w:rsidR="0055421E" w:rsidRPr="00D55C4F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55C4F"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6 </w:t>
            </w:r>
            <w:proofErr w:type="spellStart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</w:t>
            </w:r>
            <w:r w:rsid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p          12 </w:t>
            </w:r>
            <w:proofErr w:type="spellStart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</w:t>
            </w:r>
            <w:r w:rsid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     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p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IG1 vs. CG     -23 (-889 to 842)        0.957     764 (14 to 1,515)       0.046     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IG2 vs. CG  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1,031 (206 to 1,755)  0.015    1,150 (428 to 1,872) 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0.002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Total moderate</w:t>
            </w:r>
            <w:r w:rsidR="00D55C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="00D55C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vigorous PA (MET-min/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55C4F">
              <w:rPr>
                <w:rFonts w:ascii="Arial" w:hAnsi="Arial" w:cs="Arial"/>
                <w:b/>
                <w:sz w:val="18"/>
                <w:szCs w:val="18"/>
              </w:rPr>
              <w:t>, m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ean (SD), </w:t>
            </w:r>
            <w:r w:rsidR="00D55C4F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hange (</w:t>
            </w:r>
            <w:r w:rsidR="00D55C4F">
              <w:rPr>
                <w:rFonts w:ascii="Arial" w:hAnsi="Arial" w:cs="Arial"/>
                <w:b/>
                <w:sz w:val="18"/>
                <w:szCs w:val="18"/>
              </w:rPr>
              <w:t xml:space="preserve">95%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CI) at </w:t>
            </w:r>
            <w:r w:rsidR="00D55C4F">
              <w:rPr>
                <w:rFonts w:ascii="Arial" w:hAnsi="Arial" w:cs="Arial"/>
                <w:b/>
                <w:sz w:val="18"/>
                <w:szCs w:val="18"/>
              </w:rPr>
              <w:t>F/U</w:t>
            </w:r>
          </w:p>
          <w:p w:rsidR="0055421E" w:rsidRPr="00D55C4F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            </w:t>
            </w:r>
            <w:r w:rsid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6 </w:t>
            </w:r>
            <w:proofErr w:type="spellStart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</w:t>
            </w:r>
            <w:r w:rsid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IG1   2,359 (947 to 3,989)  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1,533 (-254 to 3,320)     1,459 (327 to 2,571)     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IG2   3,480 (1,524 to 6,339)  3,830 (1,637 to 6,024)   1,589 (48 to 3,130)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2,335 (923 to 3,921)      340 (-1,048 to 1,729)    -1,377 (-2,852 to 98)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Change from </w:t>
            </w:r>
            <w:r w:rsidR="00D55C4F">
              <w:rPr>
                <w:rFonts w:ascii="Arial" w:hAnsi="Arial" w:cs="Arial"/>
                <w:b/>
                <w:sz w:val="18"/>
                <w:szCs w:val="18"/>
              </w:rPr>
              <w:t>BL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; adjusted intervention effect</w:t>
            </w:r>
          </w:p>
          <w:p w:rsidR="0055421E" w:rsidRPr="00D55C4F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6 </w:t>
            </w:r>
            <w:proofErr w:type="spellStart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</w:t>
            </w:r>
            <w:r w:rsid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p            12 </w:t>
            </w:r>
            <w:proofErr w:type="spellStart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</w:t>
            </w:r>
            <w:r w:rsid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p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IG1 vs. CG  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928 (-2,008 to 3,242)   0.468     2,364 (513 to 4,214)     0.13</w:t>
            </w:r>
          </w:p>
          <w:p w:rsidR="0055421E" w:rsidRPr="0055421E" w:rsidRDefault="0055421E" w:rsidP="00D55C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IG2 vs. CG 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3,557 (1,126 to 5,987)  0.005 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>3,060 (1,301 to 4,819)  0.001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Bo, 2007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146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375 </w:t>
            </w:r>
          </w:p>
          <w:p w:rsidR="0055421E" w:rsidRPr="0055421E" w:rsidRDefault="0055421E" w:rsidP="00D55C4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D55C4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D55C4F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>BL               12</w:t>
            </w:r>
            <w:r w:rsid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</w:t>
            </w:r>
            <w:r w:rsid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>Diff</w:t>
            </w:r>
            <w:r w:rsidR="00D55C4F">
              <w:rPr>
                <w:rFonts w:ascii="Arial" w:hAnsi="Arial" w:cs="Arial"/>
                <w:sz w:val="18"/>
                <w:szCs w:val="18"/>
                <w:u w:val="single"/>
              </w:rPr>
              <w:t>erence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D55C4F">
              <w:rPr>
                <w:rFonts w:ascii="Arial" w:hAnsi="Arial" w:cs="Arial"/>
                <w:sz w:val="18"/>
                <w:szCs w:val="18"/>
                <w:u w:val="single"/>
              </w:rPr>
              <w:t>(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>95% CI</w:t>
            </w:r>
            <w:r w:rsidR="00D55C4F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PA (</w:t>
            </w:r>
            <w:r w:rsidR="00D55C4F">
              <w:rPr>
                <w:rFonts w:ascii="Arial" w:hAnsi="Arial" w:cs="Arial"/>
                <w:b/>
                <w:sz w:val="18"/>
                <w:szCs w:val="18"/>
              </w:rPr>
              <w:t>MET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hr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18.9 (13.3) 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23.6 (17.7) 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4.73 (2.91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6.55)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18.1 (16.0) 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17.8 (15.2)  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-0.26 (-0.92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0.40)  </w:t>
            </w:r>
          </w:p>
          <w:p w:rsidR="0055421E" w:rsidRPr="0055421E" w:rsidRDefault="0055421E" w:rsidP="00D55C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Cochrane, 2012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102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601 </w:t>
            </w:r>
          </w:p>
          <w:p w:rsidR="0055421E" w:rsidRPr="0055421E" w:rsidRDefault="0055421E" w:rsidP="00D55C4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D55C4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Mean PA score from Primary Prevention Toolkit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421E" w:rsidRPr="00D55C4F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>BL             12</w:t>
            </w:r>
            <w:r w:rsidR="00D55C4F" w:rsidRPr="00D55C4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D55C4F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  2.67          2.81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2.65           2.8</w:t>
            </w:r>
          </w:p>
          <w:p w:rsidR="0055421E" w:rsidRPr="0055421E" w:rsidRDefault="00D55C4F" w:rsidP="00D55C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for dif</w:t>
            </w:r>
            <w:r>
              <w:rPr>
                <w:rFonts w:ascii="Arial" w:hAnsi="Arial" w:cs="Arial"/>
                <w:sz w:val="18"/>
                <w:szCs w:val="18"/>
              </w:rPr>
              <w:t>ference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32A">
              <w:rPr>
                <w:rFonts w:ascii="Arial" w:hAnsi="Arial" w:cs="Arial"/>
                <w:sz w:val="18"/>
                <w:szCs w:val="18"/>
              </w:rPr>
              <w:t>between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groups at 12 </w:t>
            </w:r>
            <w:proofErr w:type="spellStart"/>
            <w:r w:rsidR="0055421E"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 significant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dif</w:t>
            </w:r>
            <w:r>
              <w:rPr>
                <w:rFonts w:ascii="Arial" w:hAnsi="Arial" w:cs="Arial"/>
                <w:sz w:val="18"/>
                <w:szCs w:val="18"/>
              </w:rPr>
              <w:t>ference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between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groups on any of the measures"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D55C4F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>Edelman, 2006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129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Fair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154 </w:t>
            </w:r>
          </w:p>
          <w:p w:rsidR="0055421E" w:rsidRPr="0055421E" w:rsidRDefault="0055421E" w:rsidP="00D55C4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D55C4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D55C4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Days per w</w:t>
            </w:r>
            <w:r w:rsidR="00D55C4F">
              <w:rPr>
                <w:rFonts w:ascii="Arial" w:hAnsi="Arial" w:cs="Arial"/>
                <w:b/>
                <w:sz w:val="18"/>
                <w:szCs w:val="18"/>
              </w:rPr>
              <w:t>ee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k of exercise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  1.6      3.7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 1.4      2.4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p=0.002 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EUROACTION, 2008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106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2,384</w:t>
            </w:r>
          </w:p>
          <w:p w:rsidR="0055421E" w:rsidRPr="0055421E" w:rsidRDefault="0055421E" w:rsidP="0046244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46244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462440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62440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   12 </w:t>
            </w:r>
            <w:proofErr w:type="spellStart"/>
            <w:r w:rsidRPr="00462440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Physical activity (≥30 min ≥4 times/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), N (%)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5421E">
              <w:rPr>
                <w:rFonts w:ascii="Arial" w:hAnsi="Arial" w:cs="Arial"/>
                <w:sz w:val="18"/>
                <w:szCs w:val="18"/>
              </w:rPr>
              <w:t>313/1080 (29)      512/1018 (50)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>107/331 (32)        222/1003 (22)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Diff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erence: </w:t>
            </w:r>
            <w:r w:rsidRPr="0055421E">
              <w:rPr>
                <w:rFonts w:ascii="Arial" w:hAnsi="Arial" w:cs="Arial"/>
                <w:sz w:val="18"/>
                <w:szCs w:val="18"/>
              </w:rPr>
              <w:t>29.4% (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55421E">
              <w:rPr>
                <w:rFonts w:ascii="Arial" w:hAnsi="Arial" w:cs="Arial"/>
                <w:sz w:val="18"/>
                <w:szCs w:val="18"/>
              </w:rPr>
              <w:t>10.7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48.0)</w:t>
            </w:r>
            <w:r w:rsidR="00462440">
              <w:rPr>
                <w:rFonts w:ascii="Arial" w:hAnsi="Arial" w:cs="Arial"/>
                <w:sz w:val="18"/>
                <w:szCs w:val="18"/>
              </w:rPr>
              <w:t>;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p=0.01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Physical activity, %, change from BL to 12 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mo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(compared </w:t>
            </w:r>
            <w:r w:rsidR="00462440">
              <w:rPr>
                <w:rFonts w:ascii="Arial" w:hAnsi="Arial" w:cs="Arial"/>
                <w:b/>
                <w:sz w:val="18"/>
                <w:szCs w:val="18"/>
              </w:rPr>
              <w:t>with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CG subsample)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>23.5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-10.2</w:t>
            </w:r>
          </w:p>
          <w:p w:rsidR="0055421E" w:rsidRPr="0055421E" w:rsidRDefault="0055421E" w:rsidP="004624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Diff</w:t>
            </w:r>
            <w:r w:rsidR="00462440">
              <w:rPr>
                <w:rFonts w:ascii="Arial" w:hAnsi="Arial" w:cs="Arial"/>
                <w:sz w:val="18"/>
                <w:szCs w:val="18"/>
              </w:rPr>
              <w:t>erence</w:t>
            </w:r>
            <w:r w:rsidRPr="0055421E">
              <w:rPr>
                <w:rFonts w:ascii="Arial" w:hAnsi="Arial" w:cs="Arial"/>
                <w:sz w:val="18"/>
                <w:szCs w:val="18"/>
              </w:rPr>
              <w:t>: 32.9% (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55421E">
              <w:rPr>
                <w:rFonts w:ascii="Arial" w:hAnsi="Arial" w:cs="Arial"/>
                <w:sz w:val="18"/>
                <w:szCs w:val="18"/>
              </w:rPr>
              <w:t>11.8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53.9)</w:t>
            </w:r>
            <w:r w:rsidR="00462440">
              <w:rPr>
                <w:rFonts w:ascii="Arial" w:hAnsi="Arial" w:cs="Arial"/>
                <w:sz w:val="18"/>
                <w:szCs w:val="18"/>
              </w:rPr>
              <w:t>;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p=0.01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GOAL, 2009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139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457 </w:t>
            </w:r>
          </w:p>
          <w:p w:rsidR="0055421E" w:rsidRPr="0055421E" w:rsidRDefault="0055421E" w:rsidP="0046244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46244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Mean (95% CI) for BL, </w:t>
            </w:r>
            <w:r w:rsidR="00462440">
              <w:rPr>
                <w:rFonts w:ascii="Arial" w:hAnsi="Arial" w:cs="Arial"/>
                <w:sz w:val="18"/>
                <w:szCs w:val="18"/>
              </w:rPr>
              <w:t>m</w:t>
            </w:r>
            <w:r w:rsidRPr="0055421E">
              <w:rPr>
                <w:rFonts w:ascii="Arial" w:hAnsi="Arial" w:cs="Arial"/>
                <w:sz w:val="18"/>
                <w:szCs w:val="18"/>
              </w:rPr>
              <w:t>ean change (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95%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CI) at 12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62440">
              <w:rPr>
                <w:rFonts w:ascii="Arial" w:hAnsi="Arial" w:cs="Arial"/>
                <w:sz w:val="18"/>
                <w:szCs w:val="18"/>
              </w:rPr>
              <w:t>m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ean change (SD) at 36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62440">
              <w:rPr>
                <w:rFonts w:ascii="Arial" w:hAnsi="Arial" w:cs="Arial"/>
                <w:sz w:val="18"/>
                <w:szCs w:val="18"/>
              </w:rPr>
              <w:t>b</w:t>
            </w:r>
            <w:r w:rsidRPr="0055421E">
              <w:rPr>
                <w:rFonts w:ascii="Arial" w:hAnsi="Arial" w:cs="Arial"/>
                <w:sz w:val="18"/>
                <w:szCs w:val="18"/>
              </w:rPr>
              <w:t>ased on self-reported SQUASH questionnaire</w:t>
            </w:r>
          </w:p>
          <w:p w:rsidR="0055421E" w:rsidRPr="00462440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462440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</w:t>
            </w:r>
            <w:r w:rsidR="00462440" w:rsidRPr="00462440">
              <w:rPr>
                <w:rFonts w:ascii="Arial" w:hAnsi="Arial" w:cs="Arial"/>
                <w:sz w:val="18"/>
                <w:szCs w:val="18"/>
                <w:u w:val="single"/>
              </w:rPr>
              <w:t xml:space="preserve">       </w:t>
            </w:r>
            <w:r w:rsidR="00462440">
              <w:rPr>
                <w:rFonts w:ascii="Arial" w:hAnsi="Arial" w:cs="Arial"/>
                <w:sz w:val="18"/>
                <w:szCs w:val="18"/>
                <w:u w:val="single"/>
              </w:rPr>
              <w:t xml:space="preserve">       </w:t>
            </w:r>
            <w:r w:rsidRPr="00462440">
              <w:rPr>
                <w:rFonts w:ascii="Arial" w:hAnsi="Arial" w:cs="Arial"/>
                <w:sz w:val="18"/>
                <w:szCs w:val="18"/>
                <w:u w:val="single"/>
              </w:rPr>
              <w:t xml:space="preserve">∆ at 12 </w:t>
            </w:r>
            <w:proofErr w:type="spellStart"/>
            <w:r w:rsidRPr="00462440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462440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∆ at 36 </w:t>
            </w:r>
            <w:proofErr w:type="spellStart"/>
            <w:r w:rsidRPr="00462440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462440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Total PA (min/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    2304 (2095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2513)    -126 (-304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53)     -167 (1321)</w:t>
            </w:r>
          </w:p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  2026 (1867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2185)    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-68 (-225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89)       -92 (1218)</w:t>
            </w:r>
          </w:p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                                                0.52                        0.387</w:t>
            </w:r>
          </w:p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Moderate</w:t>
            </w:r>
            <w:r w:rsidR="00462440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="00462440">
              <w:rPr>
                <w:rFonts w:ascii="Arial" w:hAnsi="Arial" w:cs="Arial"/>
                <w:b/>
                <w:sz w:val="18"/>
                <w:szCs w:val="18"/>
              </w:rPr>
              <w:t xml:space="preserve"> high-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intensity PA (min/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   596 (496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695)             97 (1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194)</w:t>
            </w:r>
          </w:p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 720 (616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823)            -22 (-112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68)</w:t>
            </w:r>
          </w:p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                                                0.24</w:t>
            </w:r>
          </w:p>
          <w:p w:rsidR="0055421E" w:rsidRPr="0055421E" w:rsidRDefault="00462440" w:rsidP="00462440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eeting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Dutch national </w:t>
            </w:r>
            <w:proofErr w:type="spellStart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rec</w:t>
            </w:r>
            <w:r>
              <w:rPr>
                <w:rFonts w:ascii="Arial" w:hAnsi="Arial" w:cs="Arial"/>
                <w:b/>
                <w:sz w:val="18"/>
                <w:szCs w:val="18"/>
              </w:rPr>
              <w:t>comendations</w:t>
            </w:r>
            <w:proofErr w:type="spellEnd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 for 150 min/</w:t>
            </w:r>
            <w:proofErr w:type="spellStart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of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 PA</w:t>
            </w:r>
          </w:p>
          <w:p w:rsidR="0055421E" w:rsidRPr="00462440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462440">
              <w:rPr>
                <w:rFonts w:ascii="Arial" w:hAnsi="Arial" w:cs="Arial"/>
                <w:sz w:val="18"/>
                <w:szCs w:val="18"/>
                <w:u w:val="single"/>
              </w:rPr>
              <w:t xml:space="preserve"> BL      </w:t>
            </w:r>
            <w:r w:rsidR="00462440"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Pr="00462440">
              <w:rPr>
                <w:rFonts w:ascii="Arial" w:hAnsi="Arial" w:cs="Arial"/>
                <w:sz w:val="18"/>
                <w:szCs w:val="18"/>
                <w:u w:val="single"/>
              </w:rPr>
              <w:t xml:space="preserve"> y</w:t>
            </w:r>
          </w:p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   68.6    73.8</w:t>
            </w:r>
          </w:p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 71.4    73.9</w:t>
            </w:r>
          </w:p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</w:t>
            </w:r>
            <w:r w:rsidR="00462440">
              <w:rPr>
                <w:rFonts w:ascii="Arial" w:hAnsi="Arial" w:cs="Arial"/>
                <w:sz w:val="18"/>
                <w:szCs w:val="18"/>
              </w:rPr>
              <w:t>=</w:t>
            </w:r>
            <w:r w:rsidRPr="0055421E">
              <w:rPr>
                <w:rFonts w:ascii="Arial" w:hAnsi="Arial" w:cs="Arial"/>
                <w:sz w:val="18"/>
                <w:szCs w:val="18"/>
              </w:rPr>
              <w:t>0.28</w:t>
            </w:r>
          </w:p>
          <w:p w:rsidR="0055421E" w:rsidRPr="0055421E" w:rsidRDefault="00462440" w:rsidP="00462440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eeting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ACSM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guideline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for 60 min/</w:t>
            </w:r>
            <w:proofErr w:type="spellStart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of 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vigorous PA</w:t>
            </w:r>
          </w:p>
          <w:p w:rsidR="0055421E" w:rsidRPr="0055421E" w:rsidRDefault="00462440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IG       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>53.4     64.1</w:t>
            </w:r>
          </w:p>
          <w:p w:rsidR="0055421E" w:rsidRPr="0055421E" w:rsidRDefault="00462440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CG     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>50.4     61.3</w:t>
            </w:r>
          </w:p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</w:t>
            </w:r>
            <w:r w:rsidR="00462440">
              <w:rPr>
                <w:rFonts w:ascii="Arial" w:hAnsi="Arial" w:cs="Arial"/>
                <w:sz w:val="18"/>
                <w:szCs w:val="18"/>
              </w:rPr>
              <w:t>=</w:t>
            </w:r>
            <w:r w:rsidRPr="0055421E">
              <w:rPr>
                <w:rFonts w:ascii="Arial" w:hAnsi="Arial" w:cs="Arial"/>
                <w:sz w:val="18"/>
                <w:szCs w:val="18"/>
              </w:rPr>
              <w:t>0.99</w:t>
            </w:r>
          </w:p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proofErr w:type="spellStart"/>
            <w:r w:rsidR="00462440">
              <w:rPr>
                <w:rFonts w:ascii="Arial" w:hAnsi="Arial" w:cs="Arial"/>
                <w:sz w:val="18"/>
                <w:szCs w:val="18"/>
              </w:rPr>
              <w:t>nonsignificant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 xml:space="preserve"> PA measures reported for 12 and 36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>: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low-intensity (&lt;4 METs); l</w:t>
            </w:r>
            <w:r w:rsidRPr="0055421E">
              <w:rPr>
                <w:rFonts w:ascii="Arial" w:hAnsi="Arial" w:cs="Arial"/>
                <w:sz w:val="18"/>
                <w:szCs w:val="18"/>
              </w:rPr>
              <w:t>eisure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time PA total; </w:t>
            </w:r>
            <w:r w:rsidR="00462440">
              <w:rPr>
                <w:rFonts w:ascii="Arial" w:hAnsi="Arial" w:cs="Arial"/>
                <w:sz w:val="18"/>
                <w:szCs w:val="18"/>
              </w:rPr>
              <w:t>l</w:t>
            </w:r>
            <w:r w:rsidRPr="0055421E">
              <w:rPr>
                <w:rFonts w:ascii="Arial" w:hAnsi="Arial" w:cs="Arial"/>
                <w:sz w:val="18"/>
                <w:szCs w:val="18"/>
              </w:rPr>
              <w:t>eisure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time PA for individual activities</w:t>
            </w:r>
            <w:r w:rsidR="00462440">
              <w:rPr>
                <w:rFonts w:ascii="Arial" w:hAnsi="Arial" w:cs="Arial"/>
                <w:sz w:val="18"/>
                <w:szCs w:val="18"/>
              </w:rPr>
              <w:t>. Two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significant PA findings:</w:t>
            </w:r>
          </w:p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At 12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462440">
              <w:rPr>
                <w:rFonts w:ascii="Arial" w:hAnsi="Arial" w:cs="Arial"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IG 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had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significantly greater improvements in walking </w:t>
            </w:r>
            <w:r w:rsidR="00462440">
              <w:rPr>
                <w:rFonts w:ascii="Arial" w:hAnsi="Arial" w:cs="Arial"/>
                <w:sz w:val="18"/>
                <w:szCs w:val="18"/>
              </w:rPr>
              <w:t>than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CG (p=0.05)</w:t>
            </w:r>
          </w:p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At 36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46244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IG had significantly more moderate</w:t>
            </w:r>
            <w:r w:rsidR="00462440">
              <w:rPr>
                <w:rFonts w:ascii="Arial" w:hAnsi="Arial" w:cs="Arial"/>
                <w:sz w:val="18"/>
                <w:szCs w:val="18"/>
              </w:rPr>
              <w:t>-</w:t>
            </w:r>
            <w:r w:rsidRPr="0055421E">
              <w:rPr>
                <w:rFonts w:ascii="Arial" w:hAnsi="Arial" w:cs="Arial"/>
                <w:sz w:val="18"/>
                <w:szCs w:val="18"/>
              </w:rPr>
              <w:t>intensity sport min/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 xml:space="preserve"> than CG (p=0.042)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Hardcastle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>, 2008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167</w:t>
            </w:r>
          </w:p>
          <w:p w:rsidR="0055421E" w:rsidRPr="0055421E" w:rsidRDefault="0055421E" w:rsidP="0046244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Fair</w:t>
            </w:r>
          </w:p>
          <w:p w:rsidR="0055421E" w:rsidRPr="0055421E" w:rsidRDefault="0055421E" w:rsidP="0046244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334 </w:t>
            </w:r>
          </w:p>
          <w:p w:rsidR="0055421E" w:rsidRPr="0055421E" w:rsidRDefault="0055421E" w:rsidP="0046244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46244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462440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62440">
              <w:rPr>
                <w:rFonts w:ascii="Arial" w:hAnsi="Arial" w:cs="Arial"/>
                <w:sz w:val="18"/>
                <w:szCs w:val="18"/>
                <w:u w:val="single"/>
              </w:rPr>
              <w:t>BL                   6</w:t>
            </w:r>
            <w:r w:rsidR="00462440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r w:rsidRPr="00462440">
              <w:rPr>
                <w:rFonts w:ascii="Arial" w:hAnsi="Arial" w:cs="Arial"/>
                <w:sz w:val="18"/>
                <w:szCs w:val="18"/>
                <w:u w:val="single"/>
              </w:rPr>
              <w:t xml:space="preserve">mo </w:t>
            </w:r>
            <w:r w:rsidR="00462440">
              <w:rPr>
                <w:rFonts w:ascii="Arial" w:hAnsi="Arial" w:cs="Arial"/>
                <w:sz w:val="18"/>
                <w:szCs w:val="18"/>
                <w:u w:val="single"/>
              </w:rPr>
              <w:t>d</w:t>
            </w:r>
            <w:r w:rsidRPr="00462440">
              <w:rPr>
                <w:rFonts w:ascii="Arial" w:hAnsi="Arial" w:cs="Arial"/>
                <w:sz w:val="18"/>
                <w:szCs w:val="18"/>
                <w:u w:val="single"/>
              </w:rPr>
              <w:t>iff</w:t>
            </w:r>
            <w:r w:rsidR="00462440">
              <w:rPr>
                <w:rFonts w:ascii="Arial" w:hAnsi="Arial" w:cs="Arial"/>
                <w:sz w:val="18"/>
                <w:szCs w:val="18"/>
                <w:u w:val="single"/>
              </w:rPr>
              <w:t>erence</w:t>
            </w:r>
            <w:r w:rsidRPr="00462440">
              <w:rPr>
                <w:rFonts w:ascii="Arial" w:hAnsi="Arial" w:cs="Arial"/>
                <w:sz w:val="18"/>
                <w:szCs w:val="18"/>
                <w:u w:val="single"/>
              </w:rPr>
              <w:t xml:space="preserve"> in mean (SEM)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Overall PA (</w:t>
            </w:r>
            <w:r w:rsidR="00462440">
              <w:rPr>
                <w:rFonts w:ascii="Arial" w:hAnsi="Arial" w:cs="Arial"/>
                <w:b/>
                <w:sz w:val="18"/>
                <w:szCs w:val="18"/>
              </w:rPr>
              <w:t>MET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-min/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2039 (204)       245 (104)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2320 (294)      -122 (158)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95% CI</w:t>
            </w:r>
            <w:r w:rsidR="00462440">
              <w:rPr>
                <w:rFonts w:ascii="Arial" w:hAnsi="Arial" w:cs="Arial"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-739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4.70</w:t>
            </w:r>
            <w:r w:rsidR="00462440">
              <w:rPr>
                <w:rFonts w:ascii="Arial" w:hAnsi="Arial" w:cs="Arial"/>
                <w:sz w:val="18"/>
                <w:szCs w:val="18"/>
              </w:rPr>
              <w:t>;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462440">
              <w:rPr>
                <w:rFonts w:ascii="Arial" w:hAnsi="Arial" w:cs="Arial"/>
                <w:sz w:val="18"/>
                <w:szCs w:val="18"/>
              </w:rPr>
              <w:t>≤</w:t>
            </w:r>
            <w:r w:rsidRPr="0055421E">
              <w:rPr>
                <w:rFonts w:ascii="Arial" w:hAnsi="Arial" w:cs="Arial"/>
                <w:sz w:val="18"/>
                <w:szCs w:val="18"/>
              </w:rPr>
              <w:t>0.05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Vigorous PA (</w:t>
            </w:r>
            <w:r w:rsidR="00462440">
              <w:rPr>
                <w:rFonts w:ascii="Arial" w:hAnsi="Arial" w:cs="Arial"/>
                <w:b/>
                <w:sz w:val="18"/>
                <w:szCs w:val="18"/>
              </w:rPr>
              <w:t>MET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-min/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679 (114)         149 (64)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752 (151)          50 (109)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>95% CI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-348</w:t>
            </w:r>
            <w:r w:rsidR="0046244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150</w:t>
            </w:r>
            <w:r w:rsidR="00462440">
              <w:rPr>
                <w:rFonts w:ascii="Arial" w:hAnsi="Arial" w:cs="Arial"/>
                <w:sz w:val="18"/>
                <w:szCs w:val="18"/>
              </w:rPr>
              <w:t>; p=NS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Moderate PA (</w:t>
            </w:r>
            <w:r w:rsidR="00D934F0">
              <w:rPr>
                <w:rFonts w:ascii="Arial" w:hAnsi="Arial" w:cs="Arial"/>
                <w:b/>
                <w:sz w:val="18"/>
                <w:szCs w:val="18"/>
              </w:rPr>
              <w:t>MET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D934F0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D934F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437 (82)             89 (72)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D93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554 (107)           -29 (97)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95% CI</w:t>
            </w:r>
            <w:r w:rsidR="00D934F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-358</w:t>
            </w:r>
            <w:r w:rsidR="00D934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121)</w:t>
            </w:r>
            <w:r w:rsidR="00D934F0">
              <w:rPr>
                <w:rFonts w:ascii="Arial" w:hAnsi="Arial" w:cs="Arial"/>
                <w:sz w:val="18"/>
                <w:szCs w:val="18"/>
              </w:rPr>
              <w:t>; p=NS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Walking (</w:t>
            </w:r>
            <w:r w:rsidR="00D934F0">
              <w:rPr>
                <w:rFonts w:ascii="Arial" w:hAnsi="Arial" w:cs="Arial"/>
                <w:b/>
                <w:sz w:val="18"/>
                <w:szCs w:val="18"/>
              </w:rPr>
              <w:t>MET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-min</w:t>
            </w:r>
            <w:r w:rsidR="00D934F0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D934F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1089 (97)          198 (63)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D93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1244 (141)        -145 (109)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95% CI</w:t>
            </w:r>
            <w:r w:rsidR="00D934F0">
              <w:rPr>
                <w:rFonts w:ascii="Arial" w:hAnsi="Arial" w:cs="Arial"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-592</w:t>
            </w:r>
            <w:r w:rsidR="00D934F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-94)</w:t>
            </w:r>
            <w:r w:rsidR="00D934F0">
              <w:rPr>
                <w:rFonts w:ascii="Arial" w:hAnsi="Arial" w:cs="Arial"/>
                <w:sz w:val="18"/>
                <w:szCs w:val="18"/>
              </w:rPr>
              <w:t>;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p&lt;0.01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Mean </w:t>
            </w:r>
            <w:r w:rsidR="00D934F0">
              <w:rPr>
                <w:rFonts w:ascii="Arial" w:hAnsi="Arial" w:cs="Arial"/>
                <w:sz w:val="18"/>
                <w:szCs w:val="18"/>
              </w:rPr>
              <w:t>(</w:t>
            </w:r>
            <w:r w:rsidRPr="0055421E">
              <w:rPr>
                <w:rFonts w:ascii="Arial" w:hAnsi="Arial" w:cs="Arial"/>
                <w:sz w:val="18"/>
                <w:szCs w:val="18"/>
              </w:rPr>
              <w:t>SD</w:t>
            </w:r>
            <w:r w:rsidR="00D934F0">
              <w:rPr>
                <w:rFonts w:ascii="Arial" w:hAnsi="Arial" w:cs="Arial"/>
                <w:sz w:val="18"/>
                <w:szCs w:val="18"/>
              </w:rPr>
              <w:t>)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for outcome measure (ITT analyses)</w:t>
            </w:r>
          </w:p>
          <w:p w:rsidR="0055421E" w:rsidRPr="00D934F0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D934F0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    18 </w:t>
            </w:r>
            <w:proofErr w:type="spellStart"/>
            <w:r w:rsidRPr="00D934F0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D934F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D934F0">
              <w:rPr>
                <w:rFonts w:ascii="Arial" w:hAnsi="Arial" w:cs="Arial"/>
                <w:b/>
                <w:sz w:val="18"/>
                <w:szCs w:val="18"/>
              </w:rPr>
              <w:t>MET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-min/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1854 (2175)         3154 (3394)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2278 (2820)         3272 (3875)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Time </w:t>
            </w:r>
            <w:r w:rsidR="00D934F0">
              <w:rPr>
                <w:rFonts w:ascii="Arial" w:hAnsi="Arial" w:cs="Arial"/>
                <w:sz w:val="18"/>
                <w:szCs w:val="18"/>
              </w:rPr>
              <w:t>x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group</w:t>
            </w:r>
            <w:r w:rsidR="00D934F0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55421E">
              <w:rPr>
                <w:rFonts w:ascii="Arial" w:hAnsi="Arial" w:cs="Arial"/>
                <w:sz w:val="18"/>
                <w:szCs w:val="18"/>
              </w:rPr>
              <w:t>=NS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Vigorous PA (</w:t>
            </w:r>
            <w:r w:rsidR="00D934F0">
              <w:rPr>
                <w:rFonts w:ascii="Arial" w:hAnsi="Arial" w:cs="Arial"/>
                <w:b/>
                <w:sz w:val="18"/>
                <w:szCs w:val="18"/>
              </w:rPr>
              <w:t>MET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-min/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590 (1294)         1061 (2120)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747 (1672)          972 (2023)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Time </w:t>
            </w:r>
            <w:r w:rsidR="00D934F0">
              <w:rPr>
                <w:rFonts w:ascii="Arial" w:hAnsi="Arial" w:cs="Arial"/>
                <w:sz w:val="18"/>
                <w:szCs w:val="18"/>
              </w:rPr>
              <w:t>x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group</w:t>
            </w:r>
            <w:r w:rsidR="00D934F0">
              <w:rPr>
                <w:rFonts w:ascii="Arial" w:hAnsi="Arial" w:cs="Arial"/>
                <w:sz w:val="18"/>
                <w:szCs w:val="18"/>
              </w:rPr>
              <w:t xml:space="preserve"> p=N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S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Moderate PA (</w:t>
            </w:r>
            <w:r w:rsidR="00D934F0">
              <w:rPr>
                <w:rFonts w:ascii="Arial" w:hAnsi="Arial" w:cs="Arial"/>
                <w:b/>
                <w:sz w:val="18"/>
                <w:szCs w:val="18"/>
              </w:rPr>
              <w:t>MET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-min/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D93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441 (1091)          862 (1526)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D93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576 (1159)         1086 (1670)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Time </w:t>
            </w:r>
            <w:r w:rsidR="00D934F0">
              <w:rPr>
                <w:rFonts w:ascii="Arial" w:hAnsi="Arial" w:cs="Arial"/>
                <w:sz w:val="18"/>
                <w:szCs w:val="18"/>
              </w:rPr>
              <w:t>x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group</w:t>
            </w:r>
            <w:r w:rsidR="00D934F0">
              <w:rPr>
                <w:rFonts w:ascii="Arial" w:hAnsi="Arial" w:cs="Arial"/>
                <w:sz w:val="18"/>
                <w:szCs w:val="18"/>
              </w:rPr>
              <w:t xml:space="preserve"> p=</w:t>
            </w:r>
            <w:r w:rsidRPr="0055421E">
              <w:rPr>
                <w:rFonts w:ascii="Arial" w:hAnsi="Arial" w:cs="Arial"/>
                <w:sz w:val="18"/>
                <w:szCs w:val="18"/>
              </w:rPr>
              <w:t>NS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Walking (</w:t>
            </w:r>
            <w:r w:rsidR="00D934F0">
              <w:rPr>
                <w:rFonts w:ascii="Arial" w:hAnsi="Arial" w:cs="Arial"/>
                <w:b/>
                <w:sz w:val="18"/>
                <w:szCs w:val="18"/>
              </w:rPr>
              <w:t>MET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-min/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</w:t>
            </w:r>
            <w:r w:rsidR="00D93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996 (1117)         1265</w:t>
            </w:r>
            <w:r w:rsidR="00D93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(1352)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1243 (1433)        1327 (1642)</w:t>
            </w:r>
          </w:p>
          <w:p w:rsidR="0055421E" w:rsidRPr="0055421E" w:rsidRDefault="0055421E" w:rsidP="00D934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Time </w:t>
            </w:r>
            <w:r w:rsidR="00D934F0">
              <w:rPr>
                <w:rFonts w:ascii="Arial" w:hAnsi="Arial" w:cs="Arial"/>
                <w:sz w:val="18"/>
                <w:szCs w:val="18"/>
              </w:rPr>
              <w:t>x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group p&lt;0.01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D934F0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>HIPS, 2012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103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814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D934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D934F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Physical Activity Score at 12 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mo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, mean (95% CI)</w:t>
            </w:r>
          </w:p>
          <w:p w:rsidR="0055421E" w:rsidRPr="0023128B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 BL               6 </w:t>
            </w:r>
            <w:proofErr w:type="spellStart"/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</w:t>
            </w:r>
            <w:r w:rsid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 3.71 (NR)    4.59 (4.30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>4.88)     4.60 (4.33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>4.87)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3.38 (NR)    3.89 (3.56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4.22) 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4.09 (3.80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>4.38)</w:t>
            </w:r>
          </w:p>
          <w:p w:rsidR="0055421E" w:rsidRPr="0055421E" w:rsidRDefault="0055421E" w:rsidP="002312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                          0.002                          0.01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HOORN, 2013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132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622 </w:t>
            </w:r>
          </w:p>
          <w:p w:rsidR="0055421E" w:rsidRPr="0055421E" w:rsidRDefault="0055421E" w:rsidP="0023128B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23128B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Median (Q1;Q3); based on </w:t>
            </w:r>
            <w:r w:rsidR="0023128B">
              <w:rPr>
                <w:rFonts w:ascii="Arial" w:hAnsi="Arial" w:cs="Arial"/>
                <w:sz w:val="18"/>
                <w:szCs w:val="18"/>
              </w:rPr>
              <w:t>SQUASH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128B">
              <w:rPr>
                <w:rFonts w:ascii="Arial" w:hAnsi="Arial" w:cs="Arial"/>
                <w:sz w:val="18"/>
                <w:szCs w:val="18"/>
              </w:rPr>
              <w:t>questionnaire</w:t>
            </w:r>
            <w:r w:rsidRPr="0055421E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55421E" w:rsidRPr="0023128B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 BL                 </w:t>
            </w:r>
            <w:r w:rsid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</w:t>
            </w:r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6 </w:t>
            </w:r>
            <w:proofErr w:type="spellStart"/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</w:t>
            </w:r>
            <w:r w:rsid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Moderate activities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56 (19;150)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47 (21;120)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52 (21;138)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47 (19;120)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47 (19;121)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56 (26;126)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Dif</w:t>
            </w:r>
            <w:r w:rsidR="0023128B">
              <w:rPr>
                <w:rFonts w:ascii="Arial" w:hAnsi="Arial" w:cs="Arial"/>
                <w:sz w:val="18"/>
                <w:szCs w:val="18"/>
              </w:rPr>
              <w:t>ference (95% CI)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-9.5 (-22.3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to 3.2)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-9.4 (-22.0 </w:t>
            </w:r>
            <w:r w:rsidR="0023128B">
              <w:rPr>
                <w:rFonts w:ascii="Arial" w:hAnsi="Arial" w:cs="Arial"/>
                <w:sz w:val="18"/>
                <w:szCs w:val="18"/>
              </w:rPr>
              <w:t>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3.2)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OR (95% CI)†                 NR                 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Vigorous activities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0 (0;17)       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0 (0;17)        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5421E">
              <w:rPr>
                <w:rFonts w:ascii="Arial" w:hAnsi="Arial" w:cs="Arial"/>
                <w:sz w:val="18"/>
                <w:szCs w:val="18"/>
              </w:rPr>
              <w:t>0 (0;17)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0 (0;17)        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6 (0;17)        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0 (0;17)       </w:t>
            </w:r>
          </w:p>
          <w:p w:rsidR="0055421E" w:rsidRPr="0055421E" w:rsidRDefault="0023128B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Dif</w:t>
            </w:r>
            <w:r>
              <w:rPr>
                <w:rFonts w:ascii="Arial" w:hAnsi="Arial" w:cs="Arial"/>
                <w:sz w:val="18"/>
                <w:szCs w:val="18"/>
              </w:rPr>
              <w:t>ference (95% CI)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-0.8 (-3.3 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1.8)     -0.1 (-3.3</w:t>
            </w:r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>3.1)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OR (95% CI)†               NR                 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  <w:p w:rsidR="0023128B" w:rsidRDefault="0023128B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lastRenderedPageBreak/>
              <w:t>Met recommendations, n (%)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201 (64.0)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161 (51.3)            162 (51.6)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184 (59.7) 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167 (54.2)       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160 (51.9)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Dif</w:t>
            </w:r>
            <w:r w:rsidR="0023128B">
              <w:rPr>
                <w:rFonts w:ascii="Arial" w:hAnsi="Arial" w:cs="Arial"/>
                <w:sz w:val="18"/>
                <w:szCs w:val="18"/>
              </w:rPr>
              <w:t>ference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        NR                       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OR (95% CI)†       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0.7 (0.5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>1.1)          0.9 (0.6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>1.4)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†Adj</w:t>
            </w:r>
            <w:r w:rsidR="0023128B">
              <w:rPr>
                <w:rFonts w:ascii="Arial" w:hAnsi="Arial" w:cs="Arial"/>
                <w:sz w:val="18"/>
                <w:szCs w:val="18"/>
              </w:rPr>
              <w:t>usted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for BL values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>IMPALA, 2009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133</w:t>
            </w:r>
          </w:p>
          <w:p w:rsidR="0055421E" w:rsidRPr="0055421E" w:rsidRDefault="0055421E" w:rsidP="002312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Fair</w:t>
            </w:r>
          </w:p>
          <w:p w:rsidR="0055421E" w:rsidRPr="0055421E" w:rsidRDefault="0055421E" w:rsidP="005542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55421E" w:rsidRPr="0055421E" w:rsidRDefault="0023128B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</w:t>
            </w:r>
          </w:p>
          <w:p w:rsidR="0055421E" w:rsidRPr="0055421E" w:rsidRDefault="0023128B" w:rsidP="0023128B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23128B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Moderate or vigorous PA</w:t>
            </w:r>
            <w:r w:rsidR="0023128B">
              <w:rPr>
                <w:rFonts w:ascii="Arial" w:hAnsi="Arial" w:cs="Arial"/>
                <w:b/>
                <w:sz w:val="18"/>
                <w:szCs w:val="18"/>
              </w:rPr>
              <w:t xml:space="preserve"> on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modified CHAMPS questionnaire</w:t>
            </w:r>
          </w:p>
          <w:p w:rsidR="0055421E" w:rsidRPr="0023128B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12 </w:t>
            </w:r>
            <w:proofErr w:type="spellStart"/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p</w:t>
            </w:r>
          </w:p>
          <w:p w:rsidR="0055421E" w:rsidRPr="0055421E" w:rsidRDefault="0023128B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, mean (SD)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 405 (343)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460 (362)        0.74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 447 (345)   449 (365)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Met recommendations for PA*, n (%)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183 (60)       163 (65)    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0.97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181 (64)       153 (65)</w:t>
            </w:r>
          </w:p>
          <w:p w:rsidR="0055421E" w:rsidRPr="0055421E" w:rsidRDefault="0055421E" w:rsidP="002312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*</w:t>
            </w:r>
            <w:r w:rsidR="0023128B">
              <w:rPr>
                <w:rFonts w:ascii="Arial" w:hAnsi="Arial" w:cs="Arial"/>
                <w:sz w:val="18"/>
                <w:szCs w:val="18"/>
              </w:rPr>
              <w:t>≥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30 min of moderate-intensity activity </w:t>
            </w:r>
            <w:r w:rsidR="0023128B">
              <w:rPr>
                <w:rFonts w:ascii="Arial" w:hAnsi="Arial" w:cs="Arial"/>
                <w:sz w:val="18"/>
                <w:szCs w:val="18"/>
              </w:rPr>
              <w:t>≥</w:t>
            </w:r>
            <w:r w:rsidRPr="0055421E">
              <w:rPr>
                <w:rFonts w:ascii="Arial" w:hAnsi="Arial" w:cs="Arial"/>
                <w:sz w:val="18"/>
                <w:szCs w:val="18"/>
              </w:rPr>
              <w:t>5 days per w</w:t>
            </w:r>
            <w:r w:rsidR="0023128B">
              <w:rPr>
                <w:rFonts w:ascii="Arial" w:hAnsi="Arial" w:cs="Arial"/>
                <w:sz w:val="18"/>
                <w:szCs w:val="18"/>
              </w:rPr>
              <w:t>ee</w:t>
            </w:r>
            <w:r w:rsidRPr="0055421E">
              <w:rPr>
                <w:rFonts w:ascii="Arial" w:hAnsi="Arial" w:cs="Arial"/>
                <w:sz w:val="18"/>
                <w:szCs w:val="18"/>
              </w:rPr>
              <w:t>k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Inter99, 2008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107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5421E" w:rsidRPr="0055421E" w:rsidRDefault="0055421E" w:rsidP="002312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4,053 </w:t>
            </w:r>
          </w:p>
          <w:p w:rsidR="0055421E" w:rsidRPr="0055421E" w:rsidRDefault="0055421E" w:rsidP="0023128B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23128B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PA</w:t>
            </w:r>
            <w:r w:rsidR="0023128B">
              <w:rPr>
                <w:rFonts w:ascii="Arial" w:hAnsi="Arial" w:cs="Arial"/>
                <w:b/>
                <w:sz w:val="18"/>
                <w:szCs w:val="18"/>
              </w:rPr>
              <w:t xml:space="preserve"> in men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, 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</w:p>
          <w:p w:rsidR="0055421E" w:rsidRPr="0023128B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 BL</w:t>
            </w:r>
            <w:r w:rsid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, </w:t>
            </w:r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mean (SE)     12 </w:t>
            </w:r>
            <w:proofErr w:type="spellStart"/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  <w:r w:rsid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 xml:space="preserve">36 </w:t>
            </w:r>
            <w:proofErr w:type="spellStart"/>
            <w:r w:rsidRPr="0023128B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 286 (3.1)      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5421E">
              <w:rPr>
                <w:rFonts w:ascii="Arial" w:hAnsi="Arial" w:cs="Arial"/>
                <w:sz w:val="18"/>
                <w:szCs w:val="18"/>
              </w:rPr>
              <w:t>+11*          NR**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 304 (9.1)       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5421E">
              <w:rPr>
                <w:rFonts w:ascii="Arial" w:hAnsi="Arial" w:cs="Arial"/>
                <w:sz w:val="18"/>
                <w:szCs w:val="18"/>
              </w:rPr>
              <w:t>NR**         NR**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*p&lt;0.05 for within-group change over time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55421E">
              <w:rPr>
                <w:rFonts w:ascii="Arial" w:hAnsi="Arial" w:cs="Arial"/>
                <w:sz w:val="18"/>
                <w:szCs w:val="18"/>
              </w:rPr>
              <w:t>**p=NS for within-group change over time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55421E">
              <w:rPr>
                <w:rFonts w:ascii="Arial" w:hAnsi="Arial" w:cs="Arial"/>
                <w:sz w:val="18"/>
                <w:szCs w:val="18"/>
              </w:rPr>
              <w:t>p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NR for </w:t>
            </w:r>
            <w:r w:rsidR="00FA632A">
              <w:rPr>
                <w:rFonts w:ascii="Arial" w:hAnsi="Arial" w:cs="Arial"/>
                <w:sz w:val="18"/>
                <w:szCs w:val="18"/>
              </w:rPr>
              <w:t>between</w:t>
            </w:r>
            <w:r w:rsidRPr="0055421E">
              <w:rPr>
                <w:rFonts w:ascii="Arial" w:hAnsi="Arial" w:cs="Arial"/>
                <w:sz w:val="18"/>
                <w:szCs w:val="18"/>
              </w:rPr>
              <w:t>-group comparisons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PA</w:t>
            </w:r>
            <w:r w:rsidR="0023128B">
              <w:rPr>
                <w:rFonts w:ascii="Arial" w:hAnsi="Arial" w:cs="Arial"/>
                <w:b/>
                <w:sz w:val="18"/>
                <w:szCs w:val="18"/>
              </w:rPr>
              <w:t xml:space="preserve"> in women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, 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 291 (3.0)       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>NR**         NR**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 327 (9.3)           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NR**          NR** </w:t>
            </w:r>
          </w:p>
          <w:p w:rsidR="0055421E" w:rsidRPr="0055421E" w:rsidRDefault="0055421E" w:rsidP="002312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**p=NS for within-group change over time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55421E">
              <w:rPr>
                <w:rFonts w:ascii="Arial" w:hAnsi="Arial" w:cs="Arial"/>
                <w:sz w:val="18"/>
                <w:szCs w:val="18"/>
              </w:rPr>
              <w:t>p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NR for </w:t>
            </w:r>
            <w:r w:rsidR="00FA632A">
              <w:rPr>
                <w:rFonts w:ascii="Arial" w:hAnsi="Arial" w:cs="Arial"/>
                <w:sz w:val="18"/>
                <w:szCs w:val="18"/>
              </w:rPr>
              <w:t>between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-group comparisons 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Logan Healthy Living, 2009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114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  <w:p w:rsidR="0055421E" w:rsidRPr="0055421E" w:rsidRDefault="0055421E" w:rsidP="005542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434 </w:t>
            </w:r>
          </w:p>
          <w:p w:rsidR="0055421E" w:rsidRPr="0055421E" w:rsidRDefault="0055421E" w:rsidP="0023128B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23128B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23128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Adjusted* mean (SE) </w:t>
            </w:r>
          </w:p>
          <w:p w:rsidR="0055421E" w:rsidRPr="008578F5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578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78F5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</w:t>
            </w:r>
            <w:r w:rsidR="008578F5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Δ</w:t>
            </w:r>
            <w:r w:rsidRPr="008578F5">
              <w:rPr>
                <w:rFonts w:ascii="Arial" w:hAnsi="Arial" w:cs="Arial"/>
                <w:sz w:val="18"/>
                <w:szCs w:val="18"/>
                <w:u w:val="single"/>
              </w:rPr>
              <w:t xml:space="preserve"> 12</w:t>
            </w:r>
            <w:r w:rsidR="008578F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578F5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8578F5">
              <w:rPr>
                <w:rFonts w:ascii="Arial" w:hAnsi="Arial" w:cs="Arial"/>
                <w:sz w:val="18"/>
                <w:szCs w:val="18"/>
                <w:u w:val="single"/>
              </w:rPr>
              <w:t xml:space="preserve">       </w:t>
            </w:r>
            <w:r w:rsidR="008578F5">
              <w:rPr>
                <w:rFonts w:ascii="Arial" w:hAnsi="Arial" w:cs="Arial"/>
                <w:sz w:val="18"/>
                <w:szCs w:val="18"/>
                <w:u w:val="single"/>
              </w:rPr>
              <w:t>Δ</w:t>
            </w:r>
            <w:r w:rsidR="008578F5" w:rsidRPr="008578F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8578F5">
              <w:rPr>
                <w:rFonts w:ascii="Arial" w:hAnsi="Arial" w:cs="Arial"/>
                <w:sz w:val="18"/>
                <w:szCs w:val="18"/>
                <w:u w:val="single"/>
              </w:rPr>
              <w:t>18</w:t>
            </w:r>
            <w:r w:rsidR="008578F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578F5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8578F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Moderate to </w:t>
            </w:r>
            <w:r w:rsidR="008578F5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igorous PA</w:t>
            </w:r>
            <w:r w:rsidR="008578F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8578F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142.5 (22.2)    71.2 (14.3)    62.19 (14.20)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142.4 (197.3)  84.5 (14.9)    74.73 (14.91)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12</w:t>
            </w:r>
            <w:r w:rsidR="008578F5">
              <w:rPr>
                <w:rFonts w:ascii="Arial" w:hAnsi="Arial" w:cs="Arial"/>
                <w:sz w:val="18"/>
                <w:szCs w:val="18"/>
              </w:rPr>
              <w:t>-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mo </w:t>
            </w:r>
            <w:r w:rsidR="008578F5">
              <w:rPr>
                <w:rFonts w:ascii="Arial" w:hAnsi="Arial" w:cs="Arial"/>
                <w:sz w:val="18"/>
                <w:szCs w:val="18"/>
              </w:rPr>
              <w:t>difference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32A">
              <w:rPr>
                <w:rFonts w:ascii="Arial" w:hAnsi="Arial" w:cs="Arial"/>
                <w:sz w:val="18"/>
                <w:szCs w:val="18"/>
              </w:rPr>
              <w:t>between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groups</w:t>
            </w:r>
            <w:r w:rsidR="008578F5">
              <w:rPr>
                <w:rFonts w:ascii="Arial" w:hAnsi="Arial" w:cs="Arial"/>
                <w:sz w:val="18"/>
                <w:szCs w:val="18"/>
              </w:rPr>
              <w:t>: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-11.14</w:t>
            </w:r>
            <w:r w:rsidR="008578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78F5" w:rsidRPr="0055421E">
              <w:rPr>
                <w:rFonts w:ascii="Arial" w:hAnsi="Arial" w:cs="Arial"/>
                <w:sz w:val="18"/>
                <w:szCs w:val="18"/>
              </w:rPr>
              <w:t>(</w:t>
            </w:r>
            <w:r w:rsidR="008578F5"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="008578F5" w:rsidRPr="0055421E">
              <w:rPr>
                <w:rFonts w:ascii="Arial" w:hAnsi="Arial" w:cs="Arial"/>
                <w:sz w:val="18"/>
                <w:szCs w:val="18"/>
              </w:rPr>
              <w:t>-51.56</w:t>
            </w:r>
            <w:r w:rsidR="008578F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8578F5" w:rsidRPr="0055421E">
              <w:rPr>
                <w:rFonts w:ascii="Arial" w:hAnsi="Arial" w:cs="Arial"/>
                <w:sz w:val="18"/>
                <w:szCs w:val="18"/>
              </w:rPr>
              <w:t xml:space="preserve"> 29.28)</w:t>
            </w:r>
            <w:r w:rsidR="008578F5">
              <w:rPr>
                <w:rFonts w:ascii="Arial" w:hAnsi="Arial" w:cs="Arial"/>
                <w:sz w:val="18"/>
                <w:szCs w:val="18"/>
              </w:rPr>
              <w:t>;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p=0.589 </w:t>
            </w:r>
          </w:p>
          <w:p w:rsidR="0055421E" w:rsidRPr="0055421E" w:rsidRDefault="008578F5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mo </w:t>
            </w:r>
            <w:r>
              <w:rPr>
                <w:rFonts w:ascii="Arial" w:hAnsi="Arial" w:cs="Arial"/>
                <w:sz w:val="18"/>
                <w:szCs w:val="18"/>
              </w:rPr>
              <w:t>difference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32A">
              <w:rPr>
                <w:rFonts w:ascii="Arial" w:hAnsi="Arial" w:cs="Arial"/>
                <w:sz w:val="18"/>
                <w:szCs w:val="18"/>
              </w:rPr>
              <w:t>between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groups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-12.54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55421E">
              <w:rPr>
                <w:rFonts w:ascii="Arial" w:hAnsi="Arial" w:cs="Arial"/>
                <w:sz w:val="18"/>
                <w:szCs w:val="18"/>
              </w:rPr>
              <w:t>52.95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27.88)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p=0.543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Moderate to </w:t>
            </w:r>
            <w:r w:rsidR="008578F5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igorous PA</w:t>
            </w:r>
            <w:r w:rsidR="008578F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sessions/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8578F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2.9 (3.6)         2.6 (0.4)        2.24 (0.33)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8578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2.9 (3.8)       </w:t>
            </w:r>
            <w:r w:rsidR="008578F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2.3 (0.4)        2.13 (0.35)</w:t>
            </w:r>
          </w:p>
          <w:p w:rsidR="0055421E" w:rsidRPr="0055421E" w:rsidRDefault="008578F5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mo </w:t>
            </w:r>
            <w:r>
              <w:rPr>
                <w:rFonts w:ascii="Arial" w:hAnsi="Arial" w:cs="Arial"/>
                <w:sz w:val="18"/>
                <w:szCs w:val="18"/>
              </w:rPr>
              <w:t>difference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32A">
              <w:rPr>
                <w:rFonts w:ascii="Arial" w:hAnsi="Arial" w:cs="Arial"/>
                <w:sz w:val="18"/>
                <w:szCs w:val="18"/>
              </w:rPr>
              <w:t>between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groups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0.39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55421E">
              <w:rPr>
                <w:rFonts w:ascii="Arial" w:hAnsi="Arial" w:cs="Arial"/>
                <w:sz w:val="18"/>
                <w:szCs w:val="18"/>
              </w:rPr>
              <w:t>-0.55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1.33)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p=0.491 </w:t>
            </w:r>
          </w:p>
          <w:p w:rsidR="0055421E" w:rsidRPr="0055421E" w:rsidRDefault="008578F5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mo </w:t>
            </w:r>
            <w:r>
              <w:rPr>
                <w:rFonts w:ascii="Arial" w:hAnsi="Arial" w:cs="Arial"/>
                <w:sz w:val="18"/>
                <w:szCs w:val="18"/>
              </w:rPr>
              <w:t>difference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32A">
              <w:rPr>
                <w:rFonts w:ascii="Arial" w:hAnsi="Arial" w:cs="Arial"/>
                <w:sz w:val="18"/>
                <w:szCs w:val="18"/>
              </w:rPr>
              <w:t>between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groups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0.11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55421E">
              <w:rPr>
                <w:rFonts w:ascii="Arial" w:hAnsi="Arial" w:cs="Arial"/>
                <w:sz w:val="18"/>
                <w:szCs w:val="18"/>
              </w:rPr>
              <w:t>-0.83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1.05)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p= 0.815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% meeting PA guidelines (≥150 min, ≥5 sess</w:t>
            </w:r>
            <w:r w:rsidR="008578F5">
              <w:rPr>
                <w:rFonts w:ascii="Arial" w:hAnsi="Arial" w:cs="Arial"/>
                <w:b/>
                <w:sz w:val="18"/>
                <w:szCs w:val="18"/>
              </w:rPr>
              <w:t>ions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55421E" w:rsidRPr="008578F5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578F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578F5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12 </w:t>
            </w:r>
            <w:proofErr w:type="spellStart"/>
            <w:r w:rsidRPr="008578F5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8578F5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8578F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57 (25.0)   103 (45.1)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52 (25.7)    77 (37.3) </w:t>
            </w:r>
          </w:p>
          <w:p w:rsidR="0055421E" w:rsidRPr="0055421E" w:rsidRDefault="0055421E" w:rsidP="008578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OR</w:t>
            </w:r>
            <w:r w:rsidR="008578F5">
              <w:rPr>
                <w:rFonts w:ascii="Arial" w:hAnsi="Arial" w:cs="Arial"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1.50 </w:t>
            </w:r>
            <w:r w:rsidR="008578F5">
              <w:rPr>
                <w:rFonts w:ascii="Arial" w:hAnsi="Arial" w:cs="Arial"/>
                <w:sz w:val="18"/>
                <w:szCs w:val="18"/>
              </w:rPr>
              <w:t>(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95% </w:t>
            </w:r>
            <w:r w:rsidR="008578F5">
              <w:rPr>
                <w:rFonts w:ascii="Arial" w:hAnsi="Arial" w:cs="Arial"/>
                <w:sz w:val="18"/>
                <w:szCs w:val="18"/>
              </w:rPr>
              <w:t>C</w:t>
            </w:r>
            <w:r w:rsidRPr="0055421E">
              <w:rPr>
                <w:rFonts w:ascii="Arial" w:hAnsi="Arial" w:cs="Arial"/>
                <w:sz w:val="18"/>
                <w:szCs w:val="18"/>
              </w:rPr>
              <w:t>I</w:t>
            </w:r>
            <w:r w:rsidR="008578F5">
              <w:rPr>
                <w:rFonts w:ascii="Arial" w:hAnsi="Arial" w:cs="Arial"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0.73</w:t>
            </w:r>
            <w:r w:rsidR="008578F5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3.03)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8578F5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>PHPP, 2007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121</w:t>
            </w:r>
          </w:p>
          <w:p w:rsidR="0055421E" w:rsidRPr="0055421E" w:rsidRDefault="0055421E" w:rsidP="008578F5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99 </w:t>
            </w:r>
          </w:p>
          <w:p w:rsidR="0055421E" w:rsidRPr="0055421E" w:rsidRDefault="0055421E" w:rsidP="008578F5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8578F5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8578F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Mean </w:t>
            </w:r>
            <w:r w:rsidR="008578F5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of steps</w:t>
            </w:r>
            <w:r w:rsidR="008578F5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d (SD)</w:t>
            </w:r>
          </w:p>
          <w:p w:rsidR="0055421E" w:rsidRPr="008578F5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8578F5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</w:t>
            </w:r>
            <w:r w:rsidR="008578F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8578F5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8578F5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</w:t>
            </w:r>
            <w:r w:rsidR="008578F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>7345 (3890)   10373 (4089)*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8578F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7196 (3682)   </w:t>
            </w:r>
            <w:r w:rsidR="008578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6815 (3421)</w:t>
            </w:r>
          </w:p>
          <w:p w:rsidR="0055421E" w:rsidRPr="0055421E" w:rsidRDefault="0055421E" w:rsidP="008578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*p&lt;0.001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SPRING, 2012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100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201 </w:t>
            </w:r>
          </w:p>
          <w:p w:rsidR="0055421E" w:rsidRPr="0055421E" w:rsidRDefault="0055421E" w:rsidP="00161AB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161AB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161A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Physically inactive participants, %</w:t>
            </w:r>
            <w:r w:rsidR="00161AB3">
              <w:rPr>
                <w:rFonts w:ascii="Arial" w:hAnsi="Arial" w:cs="Arial"/>
                <w:b/>
                <w:sz w:val="18"/>
                <w:szCs w:val="18"/>
              </w:rPr>
              <w:t xml:space="preserve"> (95% CI)</w:t>
            </w:r>
          </w:p>
          <w:p w:rsidR="0055421E" w:rsidRPr="00161AB3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161AB3">
              <w:rPr>
                <w:rFonts w:ascii="Arial" w:hAnsi="Arial" w:cs="Arial"/>
                <w:sz w:val="18"/>
                <w:szCs w:val="18"/>
                <w:u w:val="single"/>
              </w:rPr>
              <w:t>BL      ∆</w:t>
            </w:r>
            <w:r w:rsidR="00161AB3" w:rsidRPr="00161AB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161AB3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161AB3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161AB3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23      -11.8 (-20.6 to -5.5)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28     -4.5 (-11.2 to</w:t>
            </w:r>
            <w:r w:rsidR="00161A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-1.3)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Diff</w:t>
            </w:r>
            <w:r w:rsidR="00161AB3">
              <w:rPr>
                <w:rFonts w:ascii="Arial" w:hAnsi="Arial" w:cs="Arial"/>
                <w:sz w:val="18"/>
                <w:szCs w:val="18"/>
              </w:rPr>
              <w:t>erence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32A">
              <w:rPr>
                <w:rFonts w:ascii="Arial" w:hAnsi="Arial" w:cs="Arial"/>
                <w:sz w:val="18"/>
                <w:szCs w:val="18"/>
              </w:rPr>
              <w:t>between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groups: 7.3 (</w:t>
            </w:r>
            <w:r w:rsidR="00161AB3">
              <w:rPr>
                <w:rFonts w:ascii="Arial" w:hAnsi="Arial" w:cs="Arial"/>
                <w:sz w:val="18"/>
                <w:szCs w:val="18"/>
              </w:rPr>
              <w:t xml:space="preserve">95% CI, </w:t>
            </w:r>
            <w:r w:rsidRPr="0055421E">
              <w:rPr>
                <w:rFonts w:ascii="Arial" w:hAnsi="Arial" w:cs="Arial"/>
                <w:sz w:val="18"/>
                <w:szCs w:val="18"/>
              </w:rPr>
              <w:t>-0.8 to</w:t>
            </w:r>
            <w:r w:rsidR="00161A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15.4)</w:t>
            </w:r>
          </w:p>
          <w:p w:rsidR="0055421E" w:rsidRPr="0055421E" w:rsidRDefault="0055421E" w:rsidP="00161A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p=0.54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161AB3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WISEWOMAN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California, 2010</w:t>
            </w:r>
            <w:r w:rsidR="0055421E"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108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1</w:t>
            </w:r>
            <w:r w:rsidR="00161AB3">
              <w:rPr>
                <w:rFonts w:ascii="Arial" w:hAnsi="Arial" w:cs="Arial"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093 </w:t>
            </w:r>
          </w:p>
          <w:p w:rsidR="0055421E" w:rsidRPr="0055421E" w:rsidRDefault="0055421E" w:rsidP="00161AB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161AB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161A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161AB3" w:rsidRDefault="0055421E" w:rsidP="00161AB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161AB3">
              <w:rPr>
                <w:rFonts w:ascii="Arial" w:hAnsi="Arial" w:cs="Arial"/>
                <w:sz w:val="18"/>
                <w:szCs w:val="18"/>
                <w:u w:val="single"/>
              </w:rPr>
              <w:t xml:space="preserve">   BL        </w:t>
            </w:r>
            <w:r w:rsidR="00161AB3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Pr="00161AB3">
              <w:rPr>
                <w:rFonts w:ascii="Arial" w:hAnsi="Arial" w:cs="Arial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161AB3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161AB3">
              <w:rPr>
                <w:rFonts w:ascii="Arial" w:hAnsi="Arial" w:cs="Arial"/>
                <w:sz w:val="18"/>
                <w:szCs w:val="18"/>
                <w:u w:val="single"/>
              </w:rPr>
              <w:t xml:space="preserve">       </w:t>
            </w:r>
            <w:r w:rsidR="00161AB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161AB3">
              <w:rPr>
                <w:rFonts w:ascii="Arial" w:hAnsi="Arial" w:cs="Arial"/>
                <w:sz w:val="18"/>
                <w:szCs w:val="18"/>
                <w:u w:val="single"/>
              </w:rPr>
              <w:t>p†</w:t>
            </w:r>
          </w:p>
          <w:p w:rsidR="00161AB3" w:rsidRPr="0055421E" w:rsidRDefault="00161AB3" w:rsidP="00161AB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Self-reported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moderate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level of exercise, n (%)</w:t>
            </w:r>
          </w:p>
          <w:p w:rsidR="0055421E" w:rsidRPr="0055421E" w:rsidRDefault="0055421E" w:rsidP="00161AB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         309 (71)   365 (84)    &lt;0.001</w:t>
            </w:r>
          </w:p>
          <w:p w:rsidR="0055421E" w:rsidRPr="0055421E" w:rsidRDefault="0055421E" w:rsidP="00161AB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       328 (75)   335 (77)    0.57</w:t>
            </w:r>
          </w:p>
          <w:p w:rsidR="00161AB3" w:rsidRDefault="00161AB3" w:rsidP="00161AB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Self-reported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vigorous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level of exercise, n (%)</w:t>
            </w:r>
          </w:p>
          <w:p w:rsidR="0055421E" w:rsidRPr="0055421E" w:rsidRDefault="0055421E" w:rsidP="00161AB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       57 (13)     143 (33)    </w:t>
            </w:r>
            <w:r w:rsidR="00161A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&lt;0.001</w:t>
            </w:r>
          </w:p>
          <w:p w:rsidR="0055421E" w:rsidRPr="0055421E" w:rsidRDefault="0055421E" w:rsidP="00161AB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      69 (16)      75 (17)       0.58</w:t>
            </w:r>
          </w:p>
          <w:p w:rsidR="0055421E" w:rsidRPr="0055421E" w:rsidRDefault="0055421E" w:rsidP="00161AB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Moderate activity defined as walking or running; vigorous as participating in exercise or sports</w:t>
            </w:r>
          </w:p>
          <w:p w:rsidR="0055421E" w:rsidRPr="0055421E" w:rsidRDefault="0055421E" w:rsidP="00161AB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†p-values are within group; </w:t>
            </w:r>
            <w:r w:rsidR="00FA632A">
              <w:rPr>
                <w:rFonts w:ascii="Arial" w:hAnsi="Arial" w:cs="Arial"/>
                <w:sz w:val="18"/>
                <w:szCs w:val="18"/>
              </w:rPr>
              <w:t>between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group p-values NR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161AB3" w:rsidP="00161AB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WISEWOMAN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NC, 2008</w:t>
            </w:r>
            <w:r w:rsidR="0055421E"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110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236 </w:t>
            </w:r>
          </w:p>
          <w:p w:rsidR="0055421E" w:rsidRPr="0055421E" w:rsidRDefault="0055421E" w:rsidP="00161AB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161AB3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161A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Mean (SE)</w:t>
            </w:r>
          </w:p>
          <w:p w:rsidR="0055421E" w:rsidRPr="00161AB3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161AB3">
              <w:rPr>
                <w:rFonts w:ascii="Arial" w:hAnsi="Arial" w:cs="Arial"/>
                <w:sz w:val="18"/>
                <w:szCs w:val="18"/>
                <w:u w:val="single"/>
              </w:rPr>
              <w:t xml:space="preserve"> BL             6 </w:t>
            </w:r>
            <w:proofErr w:type="spellStart"/>
            <w:r w:rsidRPr="00161AB3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161AB3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12 </w:t>
            </w:r>
            <w:proofErr w:type="spellStart"/>
            <w:r w:rsidRPr="00161AB3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161AB3">
              <w:rPr>
                <w:rFonts w:ascii="Arial" w:hAnsi="Arial" w:cs="Arial"/>
                <w:sz w:val="18"/>
                <w:szCs w:val="18"/>
                <w:u w:val="single"/>
              </w:rPr>
              <w:t xml:space="preserve">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Physical activity, moderate</w:t>
            </w:r>
            <w:r w:rsidR="00161AB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min</w:t>
            </w:r>
            <w:r w:rsidR="00161AB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d†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 11.6 (1.3)   12.5 (1.0)    13.2 (1.1)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 13.0 (1.2)   </w:t>
            </w:r>
            <w:r w:rsidR="00161A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11.3 (1.1)    10.5 (1.1)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Diff</w:t>
            </w:r>
            <w:r w:rsidR="00161AB3">
              <w:rPr>
                <w:rFonts w:ascii="Arial" w:hAnsi="Arial" w:cs="Arial"/>
                <w:sz w:val="18"/>
                <w:szCs w:val="18"/>
              </w:rPr>
              <w:t>erence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1.2 (1.5)       2.7 (1.5)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                           0.43             0.08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Physical activity assessment</w:t>
            </w:r>
            <w:r w:rsidR="001C50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50BB" w:rsidRPr="0055421E">
              <w:rPr>
                <w:rFonts w:ascii="Arial" w:hAnsi="Arial" w:cs="Arial"/>
                <w:b/>
                <w:sz w:val="18"/>
                <w:szCs w:val="18"/>
              </w:rPr>
              <w:t>(self-reported)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, moderate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 13.3 (0.4)  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14.5 (0.3)     14.0 (0.4) 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 13.4 (0.4)  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13.4 (0.3)     12.9 (0.3)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Diff</w:t>
            </w:r>
            <w:r w:rsidR="001C50BB">
              <w:rPr>
                <w:rFonts w:ascii="Arial" w:hAnsi="Arial" w:cs="Arial"/>
                <w:sz w:val="18"/>
                <w:szCs w:val="18"/>
              </w:rPr>
              <w:t>erence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1.1 (0.5)     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1.1 (0.5)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                           0.013          0.027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Physical activity assessment (self-reported), vigorous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 8.8 (0.4)     9.5 (0.3)    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9.0 (0.3)  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 9.1 (0.4)     8.7 (0.3)     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8.5 (0.3)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Diff</w:t>
            </w:r>
            <w:r w:rsidR="001C50BB">
              <w:rPr>
                <w:rFonts w:ascii="Arial" w:hAnsi="Arial" w:cs="Arial"/>
                <w:sz w:val="18"/>
                <w:szCs w:val="18"/>
              </w:rPr>
              <w:t>erence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0.8 (0.4)     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0.6 (0.5)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                          0.05             0.23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Physical activity assessment (self-reported), all activity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 29.4 (0.8)   31.2 (0.7)    30.0 (0.7)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29.2 (0.8)   29.4 (0.6)    28.4 (0.6)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Diff</w:t>
            </w:r>
            <w:r w:rsidR="001C50BB">
              <w:rPr>
                <w:rFonts w:ascii="Arial" w:hAnsi="Arial" w:cs="Arial"/>
                <w:sz w:val="18"/>
                <w:szCs w:val="18"/>
              </w:rPr>
              <w:t>erence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-4.1 (0.9)     -3.4 (1.0)</w:t>
            </w:r>
          </w:p>
          <w:p w:rsidR="0055421E" w:rsidRPr="0055421E" w:rsidRDefault="0055421E" w:rsidP="001C50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p      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        0.04            0.12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1C50BB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>Wister, 2007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140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>Good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315</w:t>
            </w:r>
          </w:p>
          <w:p w:rsidR="0055421E" w:rsidRPr="0055421E" w:rsidRDefault="0055421E" w:rsidP="001C50BB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1C50BB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1C50BB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50BB">
              <w:rPr>
                <w:rFonts w:ascii="Arial" w:hAnsi="Arial" w:cs="Arial"/>
                <w:b/>
                <w:sz w:val="18"/>
                <w:szCs w:val="18"/>
              </w:rPr>
              <w:t xml:space="preserve">Adjusted </w:t>
            </w:r>
            <w:r w:rsidR="001C50BB" w:rsidRPr="001C50BB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1C50BB">
              <w:rPr>
                <w:rFonts w:ascii="Arial" w:hAnsi="Arial" w:cs="Arial"/>
                <w:b/>
                <w:sz w:val="18"/>
                <w:szCs w:val="18"/>
              </w:rPr>
              <w:t>hange (95% CI)</w:t>
            </w:r>
            <w:r w:rsidR="001C50BB" w:rsidRPr="001C50BB">
              <w:rPr>
                <w:rFonts w:ascii="Arial" w:hAnsi="Arial" w:cs="Arial"/>
                <w:b/>
                <w:sz w:val="18"/>
                <w:szCs w:val="18"/>
              </w:rPr>
              <w:t xml:space="preserve"> in physical activity</w:t>
            </w:r>
          </w:p>
          <w:p w:rsidR="0055421E" w:rsidRPr="001C50BB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1C50BB">
              <w:rPr>
                <w:rFonts w:ascii="Arial" w:hAnsi="Arial" w:cs="Arial"/>
                <w:sz w:val="18"/>
                <w:szCs w:val="18"/>
                <w:u w:val="single"/>
              </w:rPr>
              <w:t xml:space="preserve">BL      12 </w:t>
            </w:r>
            <w:proofErr w:type="spellStart"/>
            <w:r w:rsidRPr="001C50BB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   NR      0.17 (-0.06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0.40)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 NR      0.16 (-0.08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0.40)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p=NR, NS</w:t>
            </w:r>
          </w:p>
        </w:tc>
      </w:tr>
      <w:tr w:rsidR="0055421E" w:rsidRPr="0055421E" w:rsidTr="0055421E">
        <w:trPr>
          <w:trHeight w:val="1232"/>
        </w:trPr>
        <w:tc>
          <w:tcPr>
            <w:tcW w:w="1728" w:type="dxa"/>
            <w:shd w:val="clear" w:color="auto" w:fill="auto"/>
          </w:tcPr>
          <w:p w:rsidR="0055421E" w:rsidRPr="0055421E" w:rsidRDefault="0055421E" w:rsidP="001C50BB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Green Prescription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 xml:space="preserve"> (Walk to Heart, Health</w:t>
            </w:r>
            <w:r w:rsidR="001C50BB">
              <w:rPr>
                <w:rFonts w:ascii="Arial" w:hAnsi="Arial" w:cs="Arial"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&amp; Activity </w:t>
            </w:r>
            <w:r w:rsidR="001C50BB">
              <w:rPr>
                <w:rFonts w:ascii="Arial" w:hAnsi="Arial" w:cs="Arial"/>
                <w:sz w:val="18"/>
                <w:szCs w:val="18"/>
              </w:rPr>
              <w:t>S</w:t>
            </w:r>
            <w:r w:rsidRPr="0055421E">
              <w:rPr>
                <w:rFonts w:ascii="Arial" w:hAnsi="Arial" w:cs="Arial"/>
                <w:sz w:val="18"/>
                <w:szCs w:val="18"/>
              </w:rPr>
              <w:t>tudy), 2003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123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878 </w:t>
            </w:r>
          </w:p>
          <w:p w:rsidR="0055421E" w:rsidRPr="0055421E" w:rsidRDefault="0055421E" w:rsidP="001C50BB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1C50BB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HD+PA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shd w:val="clear" w:color="auto" w:fill="auto"/>
          </w:tcPr>
          <w:p w:rsidR="0055421E" w:rsidRPr="001C50BB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1C50BB">
              <w:rPr>
                <w:rFonts w:ascii="Arial" w:hAnsi="Arial" w:cs="Arial"/>
                <w:sz w:val="18"/>
                <w:szCs w:val="18"/>
                <w:u w:val="single"/>
              </w:rPr>
              <w:t>BL</w:t>
            </w:r>
            <w:r w:rsidR="001C50BB" w:rsidRPr="001C50BB">
              <w:rPr>
                <w:rFonts w:ascii="Arial" w:hAnsi="Arial" w:cs="Arial"/>
                <w:sz w:val="18"/>
                <w:szCs w:val="18"/>
                <w:u w:val="single"/>
              </w:rPr>
              <w:t xml:space="preserve"> (SD)</w:t>
            </w:r>
            <w:r w:rsidRPr="001C50BB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∆ at 12 </w:t>
            </w:r>
            <w:proofErr w:type="spellStart"/>
            <w:r w:rsidRPr="001C50BB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1C50B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1C50BB" w:rsidRPr="001C50BB">
              <w:rPr>
                <w:rFonts w:ascii="Arial" w:hAnsi="Arial" w:cs="Arial"/>
                <w:sz w:val="18"/>
                <w:szCs w:val="18"/>
                <w:u w:val="single"/>
              </w:rPr>
              <w:t>(95% CI)</w:t>
            </w:r>
            <w:r w:rsidRPr="001C50BB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="001C50BB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r w:rsidR="001C50BB" w:rsidRPr="001C50BB">
              <w:rPr>
                <w:rFonts w:ascii="Arial" w:hAnsi="Arial" w:cs="Arial"/>
                <w:sz w:val="18"/>
                <w:szCs w:val="18"/>
                <w:u w:val="single"/>
              </w:rPr>
              <w:t>D</w:t>
            </w:r>
            <w:r w:rsidRPr="001C50BB">
              <w:rPr>
                <w:rFonts w:ascii="Arial" w:hAnsi="Arial" w:cs="Arial"/>
                <w:sz w:val="18"/>
                <w:szCs w:val="18"/>
                <w:u w:val="single"/>
              </w:rPr>
              <w:t>iff</w:t>
            </w:r>
            <w:r w:rsidR="001C50BB" w:rsidRPr="001C50BB">
              <w:rPr>
                <w:rFonts w:ascii="Arial" w:hAnsi="Arial" w:cs="Arial"/>
                <w:sz w:val="18"/>
                <w:szCs w:val="18"/>
                <w:u w:val="single"/>
              </w:rPr>
              <w:t>erence</w:t>
            </w:r>
            <w:r w:rsidRPr="001C50BB">
              <w:rPr>
                <w:rFonts w:ascii="Arial" w:hAnsi="Arial" w:cs="Arial"/>
                <w:sz w:val="18"/>
                <w:szCs w:val="18"/>
                <w:u w:val="single"/>
              </w:rPr>
              <w:t xml:space="preserve"> b</w:t>
            </w:r>
            <w:r w:rsidR="001C50BB" w:rsidRPr="001C50BB">
              <w:rPr>
                <w:rFonts w:ascii="Arial" w:hAnsi="Arial" w:cs="Arial"/>
                <w:sz w:val="18"/>
                <w:szCs w:val="18"/>
                <w:u w:val="single"/>
              </w:rPr>
              <w:t>etween</w:t>
            </w:r>
            <w:r w:rsidRPr="001C50BB">
              <w:rPr>
                <w:rFonts w:ascii="Arial" w:hAnsi="Arial" w:cs="Arial"/>
                <w:sz w:val="18"/>
                <w:szCs w:val="18"/>
                <w:u w:val="single"/>
              </w:rPr>
              <w:t xml:space="preserve"> groups</w:t>
            </w:r>
            <w:r w:rsidR="001C50BB" w:rsidRPr="001C50BB">
              <w:rPr>
                <w:rFonts w:ascii="Arial" w:hAnsi="Arial" w:cs="Arial"/>
                <w:sz w:val="18"/>
                <w:szCs w:val="18"/>
                <w:u w:val="single"/>
              </w:rPr>
              <w:t xml:space="preserve"> (95% CI)</w:t>
            </w:r>
            <w:r w:rsidRPr="001C50BB">
              <w:rPr>
                <w:rFonts w:ascii="Arial" w:hAnsi="Arial" w:cs="Arial"/>
                <w:sz w:val="18"/>
                <w:szCs w:val="18"/>
                <w:u w:val="single"/>
              </w:rPr>
              <w:t xml:space="preserve">     p</w:t>
            </w:r>
          </w:p>
          <w:p w:rsidR="001C50BB" w:rsidRDefault="001C50BB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nergy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xpenditure (kcal/kg/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237.5 (42.2)   9.76 (5.85 to 13.68)       9.38 (3.96 to 14.81)     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55421E">
              <w:rPr>
                <w:rFonts w:ascii="Arial" w:hAnsi="Arial" w:cs="Arial"/>
                <w:sz w:val="18"/>
                <w:szCs w:val="18"/>
              </w:rPr>
              <w:t>0.001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235.7 (45.3)   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0.37 (-3.39 to 4.14)        </w:t>
            </w:r>
            <w:r w:rsidRPr="0055421E">
              <w:rPr>
                <w:rFonts w:ascii="Arial" w:hAnsi="Arial" w:cs="Arial"/>
                <w:sz w:val="18"/>
                <w:szCs w:val="18"/>
              </w:rPr>
              <w:t>(975 kcal/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Leisure PA (kcal/kg/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6.0 (12.2)       4.32 (3.26 to 5.38)      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2.67 (0.48 to 4.86)          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55421E">
              <w:rPr>
                <w:rFonts w:ascii="Arial" w:hAnsi="Arial" w:cs="Arial"/>
                <w:sz w:val="18"/>
                <w:szCs w:val="18"/>
              </w:rPr>
              <w:t>0.02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6.5 (11.1)       1.29 (0.11 to 2.47)     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5421E">
              <w:rPr>
                <w:rFonts w:ascii="Arial" w:hAnsi="Arial" w:cs="Arial"/>
                <w:sz w:val="18"/>
                <w:szCs w:val="18"/>
              </w:rPr>
              <w:t>(247 kcal/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Moderate or vigorous exercise (min/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11.3 (21.7)     54.6 (41.4 to 68.4)      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33.6 (2.4 to 64.2)             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0.04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12.0 (20.5)     16.8 (6.0 to 32.4)            </w:t>
            </w:r>
          </w:p>
          <w:p w:rsidR="0055421E" w:rsidRPr="0055421E" w:rsidRDefault="001C50BB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 meeting recommended PA levels (2.5 </w:t>
            </w:r>
            <w:proofErr w:type="spellStart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hr</w:t>
            </w:r>
            <w:proofErr w:type="spellEnd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 of mod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erate to 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vig</w:t>
            </w:r>
            <w:r>
              <w:rPr>
                <w:rFonts w:ascii="Arial" w:hAnsi="Arial" w:cs="Arial"/>
                <w:b/>
                <w:sz w:val="18"/>
                <w:szCs w:val="18"/>
              </w:rPr>
              <w:t>orous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 PA)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66/451 (14.6%)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21/427 (4.9%)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p=0.003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1C50BB" w:rsidRDefault="0055421E" w:rsidP="001C50BB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NERS, 2012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109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421E" w:rsidRPr="0055421E" w:rsidRDefault="0055421E" w:rsidP="001C50BB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Fair </w:t>
            </w:r>
            <w:r w:rsidR="001C50BB">
              <w:rPr>
                <w:rFonts w:ascii="Arial" w:hAnsi="Arial" w:cs="Arial"/>
                <w:sz w:val="18"/>
                <w:szCs w:val="18"/>
              </w:rPr>
              <w:t>(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poor for </w:t>
            </w:r>
            <w:r w:rsidR="001C50BB">
              <w:rPr>
                <w:rFonts w:ascii="Arial" w:hAnsi="Arial" w:cs="Arial"/>
                <w:sz w:val="18"/>
                <w:szCs w:val="18"/>
              </w:rPr>
              <w:t>quality of life)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2,160 </w:t>
            </w:r>
          </w:p>
          <w:p w:rsidR="0055421E" w:rsidRPr="0055421E" w:rsidRDefault="0055421E" w:rsidP="001C50BB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1C50BB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PA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Total exercise </w:t>
            </w:r>
            <w:r w:rsidR="001C50BB">
              <w:rPr>
                <w:rFonts w:ascii="Arial" w:hAnsi="Arial" w:cs="Arial"/>
                <w:b/>
                <w:sz w:val="18"/>
                <w:szCs w:val="18"/>
              </w:rPr>
              <w:t xml:space="preserve">(min),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median (IQR)</w:t>
            </w:r>
            <w:r w:rsidR="001C50BB">
              <w:rPr>
                <w:rFonts w:ascii="Arial" w:hAnsi="Arial" w:cs="Arial"/>
                <w:b/>
                <w:sz w:val="18"/>
                <w:szCs w:val="18"/>
              </w:rPr>
              <w:t xml:space="preserve">, at 12 </w:t>
            </w:r>
            <w:proofErr w:type="spellStart"/>
            <w:r w:rsidR="001C50BB">
              <w:rPr>
                <w:rFonts w:ascii="Arial" w:hAnsi="Arial" w:cs="Arial"/>
                <w:b/>
                <w:sz w:val="18"/>
                <w:szCs w:val="18"/>
              </w:rPr>
              <w:t>mo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  200 (60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sz w:val="18"/>
                <w:szCs w:val="18"/>
              </w:rPr>
              <w:t>435)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165 (50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370)</w:t>
            </w:r>
          </w:p>
          <w:p w:rsidR="0055421E" w:rsidRPr="0055421E" w:rsidRDefault="001C50BB" w:rsidP="001C50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ext states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>of borderline statistical significance</w:t>
            </w:r>
            <w:r>
              <w:rPr>
                <w:rFonts w:ascii="Arial" w:hAnsi="Arial" w:cs="Arial"/>
                <w:sz w:val="18"/>
                <w:szCs w:val="18"/>
              </w:rPr>
              <w:t>”;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 p=NR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PAC, 2011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122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>Fair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120 </w:t>
            </w:r>
          </w:p>
          <w:p w:rsidR="0055421E" w:rsidRPr="0055421E" w:rsidRDefault="0055421E" w:rsidP="001C50BB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1C50BB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PA</w:t>
            </w:r>
            <w:r w:rsidR="001C50B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932859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932859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       13 </w:t>
            </w:r>
            <w:proofErr w:type="spellStart"/>
            <w:r w:rsidRPr="00932859">
              <w:rPr>
                <w:rFonts w:ascii="Arial" w:hAnsi="Arial" w:cs="Arial"/>
                <w:sz w:val="18"/>
                <w:szCs w:val="18"/>
                <w:u w:val="single"/>
              </w:rPr>
              <w:t>wk</w:t>
            </w:r>
            <w:proofErr w:type="spellEnd"/>
            <w:r w:rsidRPr="00932859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25 </w:t>
            </w:r>
            <w:proofErr w:type="spellStart"/>
            <w:r w:rsidRPr="00932859">
              <w:rPr>
                <w:rFonts w:ascii="Arial" w:hAnsi="Arial" w:cs="Arial"/>
                <w:sz w:val="18"/>
                <w:szCs w:val="18"/>
                <w:u w:val="single"/>
              </w:rPr>
              <w:t>wk</w:t>
            </w:r>
            <w:proofErr w:type="spellEnd"/>
            <w:r w:rsidR="00932859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</w:t>
            </w:r>
            <w:r w:rsidR="00932859" w:rsidRPr="00932859">
              <w:rPr>
                <w:rFonts w:ascii="Arial" w:hAnsi="Arial" w:cs="Arial"/>
                <w:sz w:val="18"/>
                <w:szCs w:val="18"/>
                <w:u w:val="single"/>
              </w:rPr>
              <w:t>Adjusted mean ∆ (</w:t>
            </w:r>
            <w:r w:rsidR="00932859">
              <w:rPr>
                <w:rFonts w:ascii="Arial" w:hAnsi="Arial" w:cs="Arial"/>
                <w:sz w:val="18"/>
                <w:szCs w:val="18"/>
                <w:u w:val="single"/>
              </w:rPr>
              <w:t xml:space="preserve">BL to </w:t>
            </w:r>
            <w:r w:rsidR="00932859" w:rsidRPr="00932859">
              <w:rPr>
                <w:rFonts w:ascii="Arial" w:hAnsi="Arial" w:cs="Arial"/>
                <w:sz w:val="18"/>
                <w:szCs w:val="18"/>
                <w:u w:val="single"/>
              </w:rPr>
              <w:t>13wk)</w:t>
            </w:r>
            <w:r w:rsidRPr="0093285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Acitivity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counts</w:t>
            </w:r>
            <w:r w:rsidR="0093285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min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 213.1 (79.8)    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209.5(85.8)      199.4 (76.6)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 231.5 (71.3)    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218.6(68.2)      208.6 (64.2)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Mod</w:t>
            </w:r>
            <w:r w:rsidR="00932859">
              <w:rPr>
                <w:rFonts w:ascii="Arial" w:hAnsi="Arial" w:cs="Arial"/>
                <w:b/>
                <w:sz w:val="18"/>
                <w:szCs w:val="18"/>
              </w:rPr>
              <w:t>erate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285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ctivity</w:t>
            </w:r>
            <w:r w:rsidR="0093285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min/d (%)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13.36 (4.90)     12.28 (4.39)     12.08 (4.42)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15.67 (5.11)    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14.11(4.16)      13.63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(3.62)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Vig</w:t>
            </w:r>
            <w:r w:rsidR="00932859">
              <w:rPr>
                <w:rFonts w:ascii="Arial" w:hAnsi="Arial" w:cs="Arial"/>
                <w:b/>
                <w:sz w:val="18"/>
                <w:szCs w:val="18"/>
              </w:rPr>
              <w:t>orous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285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ctivity</w:t>
            </w:r>
            <w:r w:rsidR="0093285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min/d (%)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 3.98 (2.64)     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3.80 (2.74)       3.56 (2.44)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3.88 (2.31)      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3.88(2.23)        3.54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(2.06)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NS for all accelerometer measures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VO</w:t>
            </w:r>
            <w:r w:rsidRPr="00932859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peak, LO</w:t>
            </w:r>
            <w:r w:rsidRPr="00932859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min-1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 2.3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(0.7)       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5421E">
              <w:rPr>
                <w:rFonts w:ascii="Arial" w:hAnsi="Arial" w:cs="Arial"/>
                <w:sz w:val="18"/>
                <w:szCs w:val="18"/>
              </w:rPr>
              <w:t>2.4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(0.8)      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55421E">
              <w:rPr>
                <w:rFonts w:ascii="Arial" w:hAnsi="Arial" w:cs="Arial"/>
                <w:sz w:val="18"/>
                <w:szCs w:val="18"/>
              </w:rPr>
              <w:t>2.4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(0.8)            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0.079 (-0.02 to 0.17)</w:t>
            </w:r>
          </w:p>
          <w:p w:rsidR="0055421E" w:rsidRPr="0055421E" w:rsidRDefault="0055421E" w:rsidP="00932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2.2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(0.7)       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5421E">
              <w:rPr>
                <w:rFonts w:ascii="Arial" w:hAnsi="Arial" w:cs="Arial"/>
                <w:sz w:val="18"/>
                <w:szCs w:val="18"/>
              </w:rPr>
              <w:t>2.3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(0.7)       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5421E">
              <w:rPr>
                <w:rFonts w:ascii="Arial" w:hAnsi="Arial" w:cs="Arial"/>
                <w:sz w:val="18"/>
                <w:szCs w:val="18"/>
              </w:rPr>
              <w:t>2.3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(0.7)           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0.128 (0.01 to 0.24)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PACE, 2005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131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>Fair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771 </w:t>
            </w:r>
          </w:p>
          <w:p w:rsidR="0055421E" w:rsidRPr="0055421E" w:rsidRDefault="0055421E" w:rsidP="00932859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932859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PA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Self-reported PA </w:t>
            </w:r>
            <w:r w:rsidR="00932859">
              <w:rPr>
                <w:rFonts w:ascii="Arial" w:hAnsi="Arial" w:cs="Arial"/>
                <w:sz w:val="18"/>
                <w:szCs w:val="18"/>
              </w:rPr>
              <w:t>on SQUASH Questionnaire</w:t>
            </w:r>
          </w:p>
          <w:p w:rsidR="0055421E" w:rsidRPr="00932859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932859">
              <w:rPr>
                <w:rFonts w:ascii="Arial" w:hAnsi="Arial" w:cs="Arial"/>
                <w:sz w:val="18"/>
                <w:szCs w:val="18"/>
                <w:u w:val="single"/>
              </w:rPr>
              <w:t xml:space="preserve"> BL           6 </w:t>
            </w:r>
            <w:proofErr w:type="spellStart"/>
            <w:r w:rsidRPr="00932859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932859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12 </w:t>
            </w:r>
            <w:proofErr w:type="spellStart"/>
            <w:r w:rsidRPr="00932859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</w:p>
          <w:p w:rsidR="00932859" w:rsidRPr="0055421E" w:rsidRDefault="00932859" w:rsidP="009328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Median </w:t>
            </w:r>
            <w:r>
              <w:rPr>
                <w:rFonts w:ascii="Arial" w:hAnsi="Arial" w:cs="Arial"/>
                <w:b/>
                <w:sz w:val="18"/>
                <w:szCs w:val="18"/>
              </w:rPr>
              <w:t>amount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of at least moderate PA,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min,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overall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    240         360             350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421E">
              <w:rPr>
                <w:rFonts w:ascii="Arial" w:hAnsi="Arial" w:cs="Arial"/>
                <w:sz w:val="18"/>
                <w:szCs w:val="18"/>
              </w:rPr>
              <w:t>30          410              390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Median </w:t>
            </w:r>
            <w:r w:rsidR="00932859">
              <w:rPr>
                <w:rFonts w:ascii="Arial" w:hAnsi="Arial" w:cs="Arial"/>
                <w:b/>
                <w:sz w:val="18"/>
                <w:szCs w:val="18"/>
              </w:rPr>
              <w:t>amount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of at least moderate PA,</w:t>
            </w:r>
            <w:r w:rsidR="00932859">
              <w:rPr>
                <w:rFonts w:ascii="Arial" w:hAnsi="Arial" w:cs="Arial"/>
                <w:b/>
                <w:sz w:val="18"/>
                <w:szCs w:val="18"/>
              </w:rPr>
              <w:t xml:space="preserve"> min,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leisure time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 215        300              295               </w:t>
            </w:r>
          </w:p>
          <w:p w:rsidR="0055421E" w:rsidRPr="0055421E" w:rsidRDefault="0055421E" w:rsidP="009328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240        300              325        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lastRenderedPageBreak/>
              <w:t>Kallings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>, 2009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141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>Good</w:t>
            </w: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101</w:t>
            </w:r>
          </w:p>
          <w:p w:rsidR="0055421E" w:rsidRPr="0055421E" w:rsidRDefault="0055421E" w:rsidP="00932859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932859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PA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Increase of ≥3</w:t>
            </w:r>
            <w:r w:rsidR="0093285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000 steps</w:t>
            </w:r>
            <w:r w:rsidR="0093285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5421E">
              <w:rPr>
                <w:rFonts w:ascii="Arial" w:hAnsi="Arial" w:cs="Arial"/>
                <w:sz w:val="18"/>
                <w:szCs w:val="18"/>
              </w:rPr>
              <w:t>32%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14%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p&lt;0.05</w:t>
            </w:r>
          </w:p>
          <w:p w:rsidR="0055421E" w:rsidRPr="00932859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32859" w:rsidRPr="00932859">
              <w:rPr>
                <w:rFonts w:ascii="Arial" w:hAnsi="Arial" w:cs="Arial"/>
                <w:sz w:val="18"/>
                <w:szCs w:val="18"/>
                <w:u w:val="single"/>
              </w:rPr>
              <w:t>BL</w:t>
            </w:r>
            <w:r w:rsidRPr="00932859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6 </w:t>
            </w:r>
            <w:proofErr w:type="spellStart"/>
            <w:r w:rsidRPr="00932859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932859">
              <w:rPr>
                <w:rFonts w:ascii="Arial" w:hAnsi="Arial" w:cs="Arial"/>
                <w:sz w:val="18"/>
                <w:szCs w:val="18"/>
                <w:u w:val="single"/>
              </w:rPr>
              <w:t xml:space="preserve">    </w:t>
            </w:r>
          </w:p>
          <w:p w:rsidR="00932859" w:rsidRDefault="00932859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Moderate-intensity PA ≥30 min 5 </w:t>
            </w:r>
            <w:r>
              <w:rPr>
                <w:rFonts w:ascii="Arial" w:hAnsi="Arial" w:cs="Arial"/>
                <w:b/>
                <w:sz w:val="18"/>
                <w:szCs w:val="18"/>
              </w:rPr>
              <w:t>times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17%          38%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7%           17%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p&lt;0.05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Vigorous-intensity PA ≥20 min 3 </w:t>
            </w:r>
            <w:r w:rsidR="00932859">
              <w:rPr>
                <w:rFonts w:ascii="Arial" w:hAnsi="Arial" w:cs="Arial"/>
                <w:b/>
                <w:sz w:val="18"/>
                <w:szCs w:val="18"/>
              </w:rPr>
              <w:t>times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5421E" w:rsidRPr="0055421E" w:rsidRDefault="00932859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55421E" w:rsidRPr="0055421E">
              <w:rPr>
                <w:rFonts w:ascii="Arial" w:hAnsi="Arial" w:cs="Arial"/>
                <w:sz w:val="18"/>
                <w:szCs w:val="18"/>
              </w:rPr>
              <w:t xml:space="preserve">G   11%          21%     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</w:t>
            </w:r>
            <w:r w:rsidR="009328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7%            7%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p&lt;0.05</w:t>
            </w:r>
          </w:p>
          <w:p w:rsidR="0055421E" w:rsidRPr="0055421E" w:rsidRDefault="00932859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od</w:t>
            </w:r>
            <w:r>
              <w:rPr>
                <w:rFonts w:ascii="Arial" w:hAnsi="Arial" w:cs="Arial"/>
                <w:b/>
                <w:sz w:val="18"/>
                <w:szCs w:val="18"/>
              </w:rPr>
              <w:t>erate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high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intensity 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uscle strengthening ≥2 </w:t>
            </w:r>
            <w:r>
              <w:rPr>
                <w:rFonts w:ascii="Arial" w:hAnsi="Arial" w:cs="Arial"/>
                <w:b/>
                <w:sz w:val="18"/>
                <w:szCs w:val="18"/>
              </w:rPr>
              <w:t>times</w:t>
            </w:r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>wk</w:t>
            </w:r>
            <w:proofErr w:type="spellEnd"/>
            <w:r w:rsidR="0055421E" w:rsidRPr="00554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   2%             21%            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6%              9%</w:t>
            </w:r>
          </w:p>
          <w:p w:rsidR="0055421E" w:rsidRPr="0055421E" w:rsidRDefault="0055421E" w:rsidP="00F02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</w:t>
            </w:r>
            <w:r w:rsidR="00F029E9">
              <w:rPr>
                <w:rFonts w:ascii="Arial" w:hAnsi="Arial" w:cs="Arial"/>
                <w:sz w:val="18"/>
                <w:szCs w:val="18"/>
              </w:rPr>
              <w:t>=</w:t>
            </w:r>
            <w:r w:rsidRPr="0055421E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</w:tr>
      <w:tr w:rsidR="0055421E" w:rsidRPr="0055421E" w:rsidTr="0055421E">
        <w:tc>
          <w:tcPr>
            <w:tcW w:w="1728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LIFE, 2010</w:t>
            </w:r>
            <w:r w:rsidRPr="0055421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130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  <w:t>Fair</w:t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</w:r>
            <w:r w:rsidRPr="0055421E">
              <w:rPr>
                <w:rFonts w:ascii="Arial" w:hAnsi="Arial" w:cs="Arial"/>
                <w:sz w:val="18"/>
                <w:szCs w:val="18"/>
              </w:rPr>
              <w:br/>
            </w:r>
          </w:p>
          <w:p w:rsidR="0055421E" w:rsidRPr="0055421E" w:rsidRDefault="0055421E" w:rsidP="005542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186 </w:t>
            </w:r>
          </w:p>
          <w:p w:rsidR="0055421E" w:rsidRPr="0055421E" w:rsidRDefault="0055421E" w:rsidP="00F029E9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Mixed</w:t>
            </w:r>
          </w:p>
          <w:p w:rsidR="0055421E" w:rsidRPr="0055421E" w:rsidRDefault="0055421E" w:rsidP="00F029E9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PA</w:t>
            </w:r>
            <w:r w:rsidR="00F029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5421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55421E" w:rsidRPr="00F029E9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F029E9">
              <w:rPr>
                <w:rFonts w:ascii="Arial" w:hAnsi="Arial" w:cs="Arial"/>
                <w:sz w:val="18"/>
                <w:szCs w:val="18"/>
                <w:u w:val="single"/>
              </w:rPr>
              <w:t xml:space="preserve">BL            </w:t>
            </w:r>
            <w:r w:rsidR="00F029E9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proofErr w:type="spellStart"/>
            <w:r w:rsidRPr="00F029E9">
              <w:rPr>
                <w:rFonts w:ascii="Arial" w:hAnsi="Arial" w:cs="Arial"/>
                <w:sz w:val="18"/>
                <w:szCs w:val="18"/>
                <w:u w:val="single"/>
              </w:rPr>
              <w:t>BL</w:t>
            </w:r>
            <w:proofErr w:type="spellEnd"/>
            <w:r w:rsidR="00F029E9">
              <w:rPr>
                <w:rFonts w:ascii="Arial" w:hAnsi="Arial" w:cs="Arial"/>
                <w:sz w:val="18"/>
                <w:szCs w:val="18"/>
                <w:u w:val="single"/>
              </w:rPr>
              <w:t xml:space="preserve"> to </w:t>
            </w:r>
            <w:r w:rsidRPr="00F029E9">
              <w:rPr>
                <w:rFonts w:ascii="Arial" w:hAnsi="Arial" w:cs="Arial"/>
                <w:sz w:val="18"/>
                <w:szCs w:val="18"/>
                <w:u w:val="single"/>
              </w:rPr>
              <w:t xml:space="preserve">6 </w:t>
            </w:r>
            <w:proofErr w:type="spellStart"/>
            <w:r w:rsidRPr="00F029E9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F029E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F029E9" w:rsidRPr="00F029E9">
              <w:rPr>
                <w:rFonts w:ascii="Arial" w:hAnsi="Arial" w:cs="Arial"/>
                <w:sz w:val="18"/>
                <w:szCs w:val="18"/>
                <w:u w:val="single"/>
              </w:rPr>
              <w:t>∆</w:t>
            </w:r>
            <w:r w:rsidRPr="00F029E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F029E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F029E9">
              <w:rPr>
                <w:rFonts w:ascii="Arial" w:hAnsi="Arial" w:cs="Arial"/>
                <w:sz w:val="18"/>
                <w:szCs w:val="18"/>
                <w:u w:val="single"/>
              </w:rPr>
              <w:t xml:space="preserve">  6 </w:t>
            </w:r>
            <w:r w:rsidR="00F029E9">
              <w:rPr>
                <w:rFonts w:ascii="Arial" w:hAnsi="Arial" w:cs="Arial"/>
                <w:sz w:val="18"/>
                <w:szCs w:val="18"/>
                <w:u w:val="single"/>
              </w:rPr>
              <w:t xml:space="preserve">to </w:t>
            </w:r>
            <w:r w:rsidRPr="00F029E9">
              <w:rPr>
                <w:rFonts w:ascii="Arial" w:hAnsi="Arial" w:cs="Arial"/>
                <w:sz w:val="18"/>
                <w:szCs w:val="18"/>
                <w:u w:val="single"/>
              </w:rPr>
              <w:t xml:space="preserve">11 </w:t>
            </w:r>
            <w:proofErr w:type="spellStart"/>
            <w:r w:rsidRPr="00F029E9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F029E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F029E9" w:rsidRPr="00F029E9">
              <w:rPr>
                <w:rFonts w:ascii="Arial" w:hAnsi="Arial" w:cs="Arial"/>
                <w:sz w:val="18"/>
                <w:szCs w:val="18"/>
                <w:u w:val="single"/>
              </w:rPr>
              <w:t>∆</w:t>
            </w:r>
            <w:r w:rsidRPr="00F029E9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="00F029E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F029E9">
              <w:rPr>
                <w:rFonts w:ascii="Arial" w:hAnsi="Arial" w:cs="Arial"/>
                <w:sz w:val="18"/>
                <w:szCs w:val="18"/>
                <w:u w:val="single"/>
              </w:rPr>
              <w:t xml:space="preserve"> BL</w:t>
            </w:r>
            <w:r w:rsidR="00F029E9">
              <w:rPr>
                <w:rFonts w:ascii="Arial" w:hAnsi="Arial" w:cs="Arial"/>
                <w:sz w:val="18"/>
                <w:szCs w:val="18"/>
                <w:u w:val="single"/>
              </w:rPr>
              <w:t xml:space="preserve"> to </w:t>
            </w:r>
            <w:r w:rsidRPr="00F029E9">
              <w:rPr>
                <w:rFonts w:ascii="Arial" w:hAnsi="Arial" w:cs="Arial"/>
                <w:sz w:val="18"/>
                <w:szCs w:val="18"/>
                <w:u w:val="single"/>
              </w:rPr>
              <w:t xml:space="preserve">11 </w:t>
            </w:r>
            <w:proofErr w:type="spellStart"/>
            <w:r w:rsidRPr="00F029E9">
              <w:rPr>
                <w:rFonts w:ascii="Arial" w:hAnsi="Arial" w:cs="Arial"/>
                <w:sz w:val="18"/>
                <w:szCs w:val="18"/>
                <w:u w:val="single"/>
              </w:rPr>
              <w:t>mo</w:t>
            </w:r>
            <w:proofErr w:type="spellEnd"/>
            <w:r w:rsidRPr="00F029E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F029E9" w:rsidRPr="00F029E9">
              <w:rPr>
                <w:rFonts w:ascii="Arial" w:hAnsi="Arial" w:cs="Arial"/>
                <w:sz w:val="18"/>
                <w:szCs w:val="18"/>
                <w:u w:val="single"/>
              </w:rPr>
              <w:t>∆</w:t>
            </w:r>
          </w:p>
          <w:p w:rsidR="00F029E9" w:rsidRDefault="00F029E9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VO</w:t>
            </w:r>
            <w:r w:rsidRPr="00F029E9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max (m</w:t>
            </w:r>
            <w:r>
              <w:rPr>
                <w:rFonts w:ascii="Arial" w:hAnsi="Arial" w:cs="Arial"/>
                <w:b/>
                <w:sz w:val="18"/>
                <w:szCs w:val="18"/>
              </w:rPr>
              <w:t>L/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kg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>min)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IG1   </w:t>
            </w:r>
            <w:r w:rsidR="00F029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22.0 (±0.66)     +2.3              +0.7                +3.0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CG   </w:t>
            </w:r>
            <w:r w:rsidR="00F029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>22.3 (±0.63)     +0.9              +1.1                +2.0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p        NS                 </w:t>
            </w:r>
            <w:r w:rsidR="00F029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&lt;0.05             NS                  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NS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F static strength</w:t>
            </w:r>
            <w:r w:rsidR="00F029E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peak torque in a knee-joint angle of 120º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IG1    137.7±5.8        +4.3              +2.8                +7.1       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137.3±5.4        +1.5              +0.0                +1.5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p         NS                 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NS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NS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F029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NS</w:t>
            </w:r>
            <w:proofErr w:type="spellEnd"/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21E">
              <w:rPr>
                <w:rFonts w:ascii="Arial" w:hAnsi="Arial" w:cs="Arial"/>
                <w:b/>
                <w:sz w:val="18"/>
                <w:szCs w:val="18"/>
              </w:rPr>
              <w:t>F dynamic strength</w:t>
            </w:r>
            <w:r w:rsidR="00F029E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b/>
                <w:sz w:val="18"/>
                <w:szCs w:val="18"/>
              </w:rPr>
              <w:t xml:space="preserve"> peak torque of 6 contractions at 240º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IG1     70.0±2.9         +1.2              +0.4                +1.6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>CG     68.6±2.8         -0.6               +0.6                +0.0</w:t>
            </w:r>
          </w:p>
          <w:p w:rsidR="0055421E" w:rsidRPr="0055421E" w:rsidRDefault="0055421E" w:rsidP="00554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p         </w:t>
            </w:r>
            <w:r w:rsidR="00F029E9">
              <w:rPr>
                <w:rFonts w:ascii="Arial" w:hAnsi="Arial" w:cs="Arial"/>
                <w:sz w:val="18"/>
                <w:szCs w:val="18"/>
              </w:rPr>
              <w:t>N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S              </w:t>
            </w:r>
            <w:r w:rsidR="00F029E9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NS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NS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NS</w:t>
            </w:r>
            <w:proofErr w:type="spellEnd"/>
          </w:p>
          <w:p w:rsidR="0055421E" w:rsidRPr="0055421E" w:rsidRDefault="0055421E" w:rsidP="00F02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421E">
              <w:rPr>
                <w:rFonts w:ascii="Arial" w:hAnsi="Arial" w:cs="Arial"/>
                <w:sz w:val="18"/>
                <w:szCs w:val="18"/>
              </w:rPr>
              <w:t xml:space="preserve">Other strength endurance tests: </w:t>
            </w:r>
            <w:r w:rsidR="00F029E9">
              <w:rPr>
                <w:rFonts w:ascii="Arial" w:hAnsi="Arial" w:cs="Arial"/>
                <w:sz w:val="18"/>
                <w:szCs w:val="18"/>
              </w:rPr>
              <w:t>a</w:t>
            </w:r>
            <w:r w:rsidRPr="0055421E">
              <w:rPr>
                <w:rFonts w:ascii="Arial" w:hAnsi="Arial" w:cs="Arial"/>
                <w:sz w:val="18"/>
                <w:szCs w:val="18"/>
              </w:rPr>
              <w:t>rm curl test</w:t>
            </w:r>
            <w:r w:rsidR="00F029E9">
              <w:rPr>
                <w:rFonts w:ascii="Arial" w:hAnsi="Arial" w:cs="Arial"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IG sig</w:t>
            </w:r>
            <w:r w:rsidR="00F029E9">
              <w:rPr>
                <w:rFonts w:ascii="Arial" w:hAnsi="Arial" w:cs="Arial"/>
                <w:sz w:val="18"/>
                <w:szCs w:val="18"/>
              </w:rPr>
              <w:t>nificantly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greater than CG from 6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 xml:space="preserve"> to 11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55421E">
              <w:rPr>
                <w:rFonts w:ascii="Arial" w:hAnsi="Arial" w:cs="Arial"/>
                <w:sz w:val="18"/>
                <w:szCs w:val="18"/>
              </w:rPr>
              <w:t xml:space="preserve"> and from BL to 11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F029E9">
              <w:rPr>
                <w:rFonts w:ascii="Arial" w:hAnsi="Arial" w:cs="Arial"/>
                <w:sz w:val="18"/>
                <w:szCs w:val="18"/>
              </w:rPr>
              <w:t>; c</w:t>
            </w:r>
            <w:r w:rsidRPr="0055421E">
              <w:rPr>
                <w:rFonts w:ascii="Arial" w:hAnsi="Arial" w:cs="Arial"/>
                <w:sz w:val="18"/>
                <w:szCs w:val="18"/>
              </w:rPr>
              <w:t>hair stand test</w:t>
            </w:r>
            <w:r w:rsidR="00F029E9">
              <w:rPr>
                <w:rFonts w:ascii="Arial" w:hAnsi="Arial" w:cs="Arial"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IG sig</w:t>
            </w:r>
            <w:r w:rsidR="00F029E9">
              <w:rPr>
                <w:rFonts w:ascii="Arial" w:hAnsi="Arial" w:cs="Arial"/>
                <w:sz w:val="18"/>
                <w:szCs w:val="18"/>
              </w:rPr>
              <w:t>nificantly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greater than CG from BL to 6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F029E9">
              <w:rPr>
                <w:rFonts w:ascii="Arial" w:hAnsi="Arial" w:cs="Arial"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6 to 11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F029E9">
              <w:rPr>
                <w:rFonts w:ascii="Arial" w:hAnsi="Arial" w:cs="Arial"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and BL to 11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="00F029E9">
              <w:rPr>
                <w:rFonts w:ascii="Arial" w:hAnsi="Arial" w:cs="Arial"/>
                <w:sz w:val="18"/>
                <w:szCs w:val="18"/>
              </w:rPr>
              <w:t>; v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ertical </w:t>
            </w:r>
            <w:r w:rsidR="00F029E9">
              <w:rPr>
                <w:rFonts w:ascii="Arial" w:hAnsi="Arial" w:cs="Arial"/>
                <w:sz w:val="18"/>
                <w:szCs w:val="18"/>
              </w:rPr>
              <w:t>j</w:t>
            </w:r>
            <w:r w:rsidRPr="0055421E">
              <w:rPr>
                <w:rFonts w:ascii="Arial" w:hAnsi="Arial" w:cs="Arial"/>
                <w:sz w:val="18"/>
                <w:szCs w:val="18"/>
              </w:rPr>
              <w:t>ump</w:t>
            </w:r>
            <w:r w:rsidR="00F029E9">
              <w:rPr>
                <w:rFonts w:ascii="Arial" w:hAnsi="Arial" w:cs="Arial"/>
                <w:sz w:val="18"/>
                <w:szCs w:val="18"/>
              </w:rPr>
              <w:t>,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IG sig</w:t>
            </w:r>
            <w:r w:rsidR="00F029E9">
              <w:rPr>
                <w:rFonts w:ascii="Arial" w:hAnsi="Arial" w:cs="Arial"/>
                <w:sz w:val="18"/>
                <w:szCs w:val="18"/>
              </w:rPr>
              <w:t>nificantly</w:t>
            </w:r>
            <w:r w:rsidRPr="0055421E">
              <w:rPr>
                <w:rFonts w:ascii="Arial" w:hAnsi="Arial" w:cs="Arial"/>
                <w:sz w:val="18"/>
                <w:szCs w:val="18"/>
              </w:rPr>
              <w:t xml:space="preserve"> greater than CG from BL to 11 </w:t>
            </w:r>
            <w:proofErr w:type="spellStart"/>
            <w:r w:rsidRPr="0055421E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</w:tr>
    </w:tbl>
    <w:p w:rsidR="00F029E9" w:rsidRDefault="00F029E9" w:rsidP="00F029E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029E9">
        <w:rPr>
          <w:rFonts w:ascii="Arial" w:hAnsi="Arial" w:cs="Arial"/>
          <w:b/>
          <w:sz w:val="18"/>
          <w:szCs w:val="18"/>
        </w:rPr>
        <w:t>Abbreviations:</w:t>
      </w:r>
      <w:r>
        <w:rPr>
          <w:rFonts w:ascii="Arial" w:hAnsi="Arial" w:cs="Arial"/>
          <w:sz w:val="18"/>
          <w:szCs w:val="18"/>
        </w:rPr>
        <w:t xml:space="preserve"> </w:t>
      </w:r>
      <w:r w:rsidR="0055421E">
        <w:rPr>
          <w:rFonts w:ascii="Arial" w:hAnsi="Arial" w:cs="Arial"/>
          <w:sz w:val="18"/>
          <w:szCs w:val="18"/>
        </w:rPr>
        <w:t>ACSM = American College of Sports Medicine; BL = baseline; CG = control group; CI = confidence interval; F</w:t>
      </w:r>
      <w:r>
        <w:rPr>
          <w:rFonts w:ascii="Arial" w:hAnsi="Arial" w:cs="Arial"/>
          <w:sz w:val="18"/>
          <w:szCs w:val="18"/>
        </w:rPr>
        <w:t>/</w:t>
      </w:r>
      <w:r w:rsidR="0055421E">
        <w:rPr>
          <w:rFonts w:ascii="Arial" w:hAnsi="Arial" w:cs="Arial"/>
          <w:sz w:val="18"/>
          <w:szCs w:val="18"/>
        </w:rPr>
        <w:t xml:space="preserve">U = </w:t>
      </w:r>
      <w:proofErr w:type="spellStart"/>
      <w:r w:rsidR="0055421E">
        <w:rPr>
          <w:rFonts w:ascii="Arial" w:hAnsi="Arial" w:cs="Arial"/>
          <w:sz w:val="18"/>
          <w:szCs w:val="18"/>
        </w:rPr>
        <w:t>followup</w:t>
      </w:r>
      <w:proofErr w:type="spellEnd"/>
      <w:r w:rsidR="0055421E">
        <w:rPr>
          <w:rFonts w:ascii="Arial" w:hAnsi="Arial" w:cs="Arial"/>
          <w:sz w:val="18"/>
          <w:szCs w:val="18"/>
        </w:rPr>
        <w:t xml:space="preserve">; HR = heart rate; </w:t>
      </w:r>
    </w:p>
    <w:p w:rsidR="00F029E9" w:rsidRDefault="0055421E" w:rsidP="00F029E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HTN = hypertension; IG = intervention group; IFG = impaired fasting glucose; IQR = interquartile range; ITT = intention to treat; LTPA = leisure time physical activity; MDI = medical doctor intervention; MET = metabolic equivalent; MVPA = moderate to vigorous physical activity; n = sample; N = study population; </w:t>
      </w:r>
    </w:p>
    <w:p w:rsidR="00F029E9" w:rsidRDefault="0055421E" w:rsidP="00F029E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= not reported; NS = not significant; OR =odds ratio; PA = physical activity; PTI = patient intervention; SD = standard deviation; SE = standard error; </w:t>
      </w:r>
    </w:p>
    <w:p w:rsidR="0055421E" w:rsidRPr="003C0456" w:rsidRDefault="0055421E" w:rsidP="00F029E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029E9">
        <w:rPr>
          <w:rFonts w:ascii="Arial" w:hAnsi="Arial" w:cs="Arial"/>
          <w:sz w:val="18"/>
          <w:szCs w:val="18"/>
        </w:rPr>
        <w:t>EM = standard error of the mean</w:t>
      </w:r>
      <w:r>
        <w:rPr>
          <w:rFonts w:ascii="Arial" w:hAnsi="Arial" w:cs="Arial"/>
          <w:sz w:val="18"/>
          <w:szCs w:val="18"/>
        </w:rPr>
        <w:t>.</w:t>
      </w:r>
    </w:p>
    <w:p w:rsidR="001947A5" w:rsidRPr="00716439" w:rsidRDefault="001947A5" w:rsidP="0071643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40E1A" w:rsidRPr="00366F6C" w:rsidRDefault="00540E1A" w:rsidP="00CC2A90">
      <w:pPr>
        <w:autoSpaceDE w:val="0"/>
        <w:autoSpaceDN w:val="0"/>
        <w:adjustRightInd w:val="0"/>
        <w:spacing w:after="0" w:line="240" w:lineRule="auto"/>
        <w:ind w:left="-270"/>
        <w:rPr>
          <w:rFonts w:ascii="Times New Roman" w:hAnsi="Times New Roman"/>
          <w:sz w:val="16"/>
          <w:szCs w:val="16"/>
        </w:rPr>
      </w:pPr>
    </w:p>
    <w:sectPr w:rsidR="00540E1A" w:rsidRPr="00366F6C" w:rsidSect="00B44E60">
      <w:headerReference w:type="default" r:id="rId9"/>
      <w:footerReference w:type="default" r:id="rId10"/>
      <w:pgSz w:w="15840" w:h="12240" w:orient="landscape"/>
      <w:pgMar w:top="990" w:right="1440" w:bottom="990" w:left="1440" w:header="720" w:footer="487" w:gutter="0"/>
      <w:pgNumType w:start="241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C2" w:rsidRDefault="005A7BC2" w:rsidP="0006164A">
      <w:pPr>
        <w:spacing w:after="0" w:line="240" w:lineRule="auto"/>
      </w:pPr>
      <w:r>
        <w:separator/>
      </w:r>
    </w:p>
  </w:endnote>
  <w:endnote w:type="continuationSeparator" w:id="0">
    <w:p w:rsidR="005A7BC2" w:rsidRDefault="005A7BC2" w:rsidP="0006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122967"/>
      <w:docPartObj>
        <w:docPartGallery w:val="Page Numbers (Bottom of Page)"/>
        <w:docPartUnique/>
      </w:docPartObj>
    </w:sdtPr>
    <w:sdtEndPr>
      <w:rPr>
        <w:rFonts w:ascii="Arial" w:hAnsi="Arial"/>
        <w:noProof/>
        <w:sz w:val="16"/>
        <w:szCs w:val="16"/>
      </w:rPr>
    </w:sdtEndPr>
    <w:sdtContent>
      <w:p w:rsidR="00B44E60" w:rsidRPr="0006164A" w:rsidRDefault="00B44E60" w:rsidP="0021223A">
        <w:pPr>
          <w:pStyle w:val="Footer"/>
          <w:tabs>
            <w:tab w:val="clear" w:pos="4680"/>
            <w:tab w:val="clear" w:pos="9360"/>
            <w:tab w:val="center" w:pos="6480"/>
            <w:tab w:val="right" w:pos="12960"/>
          </w:tabs>
          <w:rPr>
            <w:rFonts w:ascii="Arial" w:hAnsi="Arial"/>
            <w:bCs/>
            <w:noProof/>
            <w:sz w:val="16"/>
            <w:szCs w:val="16"/>
          </w:rPr>
        </w:pPr>
        <w:r>
          <w:rPr>
            <w:rFonts w:ascii="Arial" w:hAnsi="Arial"/>
            <w:sz w:val="16"/>
            <w:szCs w:val="16"/>
          </w:rPr>
          <w:t>Healthy Lifestyle Counseling for CVD Risk Factors</w:t>
        </w:r>
        <w:r>
          <w:rPr>
            <w:rFonts w:ascii="Arial" w:hAnsi="Arial"/>
            <w:sz w:val="16"/>
            <w:szCs w:val="16"/>
          </w:rPr>
          <w:tab/>
        </w:r>
        <w:r w:rsidRPr="00701E25">
          <w:rPr>
            <w:rFonts w:ascii="Arial" w:hAnsi="Arial"/>
            <w:sz w:val="16"/>
            <w:szCs w:val="16"/>
          </w:rPr>
          <w:fldChar w:fldCharType="begin"/>
        </w:r>
        <w:r w:rsidRPr="00701E25">
          <w:rPr>
            <w:rFonts w:ascii="Arial" w:hAnsi="Arial"/>
            <w:sz w:val="16"/>
            <w:szCs w:val="16"/>
          </w:rPr>
          <w:instrText xml:space="preserve"> PAGE   \* MERGEFORMAT </w:instrText>
        </w:r>
        <w:r w:rsidRPr="00701E25">
          <w:rPr>
            <w:rFonts w:ascii="Arial" w:hAnsi="Arial"/>
            <w:sz w:val="16"/>
            <w:szCs w:val="16"/>
          </w:rPr>
          <w:fldChar w:fldCharType="separate"/>
        </w:r>
        <w:r>
          <w:rPr>
            <w:rFonts w:ascii="Arial" w:hAnsi="Arial"/>
            <w:noProof/>
            <w:sz w:val="16"/>
            <w:szCs w:val="16"/>
          </w:rPr>
          <w:t>253</w:t>
        </w:r>
        <w:r w:rsidRPr="00701E25">
          <w:rPr>
            <w:rFonts w:ascii="Arial" w:hAnsi="Arial"/>
            <w:noProof/>
            <w:sz w:val="16"/>
            <w:szCs w:val="16"/>
          </w:rPr>
          <w:fldChar w:fldCharType="end"/>
        </w:r>
        <w:r>
          <w:rPr>
            <w:rFonts w:ascii="Arial" w:hAnsi="Arial"/>
            <w:noProof/>
            <w:sz w:val="16"/>
            <w:szCs w:val="16"/>
          </w:rPr>
          <w:tab/>
        </w:r>
        <w:r w:rsidRPr="00701E25">
          <w:rPr>
            <w:rFonts w:ascii="Arial" w:hAnsi="Arial"/>
            <w:sz w:val="16"/>
            <w:szCs w:val="16"/>
          </w:rPr>
          <w:t>Kaiser Permanente Research Affiliates EPC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C2" w:rsidRDefault="005A7BC2" w:rsidP="0006164A">
      <w:pPr>
        <w:spacing w:after="0" w:line="240" w:lineRule="auto"/>
      </w:pPr>
      <w:r>
        <w:separator/>
      </w:r>
    </w:p>
  </w:footnote>
  <w:footnote w:type="continuationSeparator" w:id="0">
    <w:p w:rsidR="005A7BC2" w:rsidRDefault="005A7BC2" w:rsidP="0006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59" w:rsidRDefault="00932859" w:rsidP="00540E1A">
    <w:pPr>
      <w:pStyle w:val="Header"/>
    </w:pPr>
    <w:r w:rsidRPr="0021223A">
      <w:rPr>
        <w:rFonts w:ascii="Arial" w:hAnsi="Arial"/>
        <w:b/>
        <w:sz w:val="20"/>
        <w:szCs w:val="20"/>
      </w:rPr>
      <w:t xml:space="preserve">Appendix G Table </w:t>
    </w:r>
    <w:r>
      <w:rPr>
        <w:rFonts w:ascii="Arial" w:hAnsi="Arial"/>
        <w:b/>
        <w:sz w:val="20"/>
        <w:szCs w:val="20"/>
      </w:rPr>
      <w:t>4.</w:t>
    </w:r>
    <w:r w:rsidRPr="0021223A">
      <w:rPr>
        <w:rFonts w:ascii="Arial" w:hAnsi="Arial"/>
        <w:b/>
        <w:sz w:val="20"/>
        <w:szCs w:val="20"/>
      </w:rPr>
      <w:t xml:space="preserve"> </w:t>
    </w:r>
    <w:r>
      <w:rPr>
        <w:rFonts w:ascii="Arial" w:hAnsi="Arial"/>
        <w:b/>
        <w:sz w:val="20"/>
        <w:szCs w:val="20"/>
      </w:rPr>
      <w:t>Behavioral</w:t>
    </w:r>
    <w:r w:rsidRPr="0021223A">
      <w:rPr>
        <w:rFonts w:ascii="Arial" w:hAnsi="Arial"/>
        <w:b/>
        <w:sz w:val="20"/>
        <w:szCs w:val="20"/>
      </w:rPr>
      <w:t xml:space="preserve"> Outcomes (KQ</w:t>
    </w:r>
    <w:r>
      <w:rPr>
        <w:rFonts w:ascii="Arial" w:hAnsi="Arial"/>
        <w:b/>
        <w:sz w:val="20"/>
        <w:szCs w:val="20"/>
      </w:rPr>
      <w:t xml:space="preserve"> 3</w:t>
    </w:r>
    <w:r w:rsidRPr="0021223A">
      <w:rPr>
        <w:rFonts w:ascii="Arial" w:hAnsi="Arial"/>
        <w:b/>
        <w:sz w:val="20"/>
        <w:szCs w:val="20"/>
      </w:rPr>
      <w:t xml:space="preserve"> Results): </w:t>
    </w:r>
    <w:r>
      <w:rPr>
        <w:rFonts w:ascii="Arial" w:hAnsi="Arial"/>
        <w:b/>
        <w:sz w:val="20"/>
        <w:szCs w:val="20"/>
      </w:rPr>
      <w:t>Physical Activity</w:t>
    </w:r>
    <w:r w:rsidRPr="0021223A">
      <w:rPr>
        <w:rFonts w:ascii="Arial" w:hAnsi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728B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30A84"/>
    <w:multiLevelType w:val="hybridMultilevel"/>
    <w:tmpl w:val="BE461B66"/>
    <w:lvl w:ilvl="0" w:tplc="D404223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916120"/>
    <w:multiLevelType w:val="hybridMultilevel"/>
    <w:tmpl w:val="B1A6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53F94"/>
    <w:multiLevelType w:val="hybridMultilevel"/>
    <w:tmpl w:val="2A02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E1685"/>
    <w:multiLevelType w:val="hybridMultilevel"/>
    <w:tmpl w:val="18B2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F5E04"/>
    <w:multiLevelType w:val="hybridMultilevel"/>
    <w:tmpl w:val="0DBC538E"/>
    <w:lvl w:ilvl="0" w:tplc="05307120">
      <w:start w:val="1"/>
      <w:numFmt w:val="lowerLetter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911CE"/>
    <w:multiLevelType w:val="hybridMultilevel"/>
    <w:tmpl w:val="A250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E296B"/>
    <w:multiLevelType w:val="hybridMultilevel"/>
    <w:tmpl w:val="72B4EC2E"/>
    <w:lvl w:ilvl="0" w:tplc="3E4E874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968AB"/>
    <w:multiLevelType w:val="hybridMultilevel"/>
    <w:tmpl w:val="AD703644"/>
    <w:lvl w:ilvl="0" w:tplc="3C9EF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2790E"/>
    <w:multiLevelType w:val="hybridMultilevel"/>
    <w:tmpl w:val="76F2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16"/>
  </w:num>
  <w:num w:numId="10">
    <w:abstractNumId w:val="9"/>
  </w:num>
  <w:num w:numId="11">
    <w:abstractNumId w:val="21"/>
  </w:num>
  <w:num w:numId="12">
    <w:abstractNumId w:val="17"/>
  </w:num>
  <w:num w:numId="13">
    <w:abstractNumId w:val="25"/>
  </w:num>
  <w:num w:numId="14">
    <w:abstractNumId w:val="10"/>
  </w:num>
  <w:num w:numId="15">
    <w:abstractNumId w:val="18"/>
  </w:num>
  <w:num w:numId="16">
    <w:abstractNumId w:val="12"/>
  </w:num>
  <w:num w:numId="17">
    <w:abstractNumId w:val="15"/>
  </w:num>
  <w:num w:numId="18">
    <w:abstractNumId w:val="19"/>
  </w:num>
  <w:num w:numId="19">
    <w:abstractNumId w:val="23"/>
  </w:num>
  <w:num w:numId="20">
    <w:abstractNumId w:val="22"/>
  </w:num>
  <w:num w:numId="21">
    <w:abstractNumId w:val="13"/>
  </w:num>
  <w:num w:numId="22">
    <w:abstractNumId w:val="20"/>
  </w:num>
  <w:num w:numId="23">
    <w:abstractNumId w:val="8"/>
  </w:num>
  <w:num w:numId="24">
    <w:abstractNumId w:val="0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64A"/>
    <w:rsid w:val="00042DCF"/>
    <w:rsid w:val="000474E3"/>
    <w:rsid w:val="0006164A"/>
    <w:rsid w:val="000D3B32"/>
    <w:rsid w:val="0011761A"/>
    <w:rsid w:val="00161AB3"/>
    <w:rsid w:val="001628F2"/>
    <w:rsid w:val="00171434"/>
    <w:rsid w:val="001947A5"/>
    <w:rsid w:val="001C0094"/>
    <w:rsid w:val="001C1FD5"/>
    <w:rsid w:val="001C50BB"/>
    <w:rsid w:val="001E6E6F"/>
    <w:rsid w:val="0021223A"/>
    <w:rsid w:val="00224FA1"/>
    <w:rsid w:val="0023128B"/>
    <w:rsid w:val="00232C5B"/>
    <w:rsid w:val="0024482C"/>
    <w:rsid w:val="00256DA7"/>
    <w:rsid w:val="002613ED"/>
    <w:rsid w:val="00297134"/>
    <w:rsid w:val="002A1795"/>
    <w:rsid w:val="002A7E98"/>
    <w:rsid w:val="002B1C8A"/>
    <w:rsid w:val="002D3D51"/>
    <w:rsid w:val="002E09BE"/>
    <w:rsid w:val="00320464"/>
    <w:rsid w:val="00344B9C"/>
    <w:rsid w:val="00346083"/>
    <w:rsid w:val="00357254"/>
    <w:rsid w:val="00366F6C"/>
    <w:rsid w:val="003966B6"/>
    <w:rsid w:val="003A6D37"/>
    <w:rsid w:val="003C533F"/>
    <w:rsid w:val="00412E71"/>
    <w:rsid w:val="0042782D"/>
    <w:rsid w:val="004347FC"/>
    <w:rsid w:val="00451EF0"/>
    <w:rsid w:val="004523A0"/>
    <w:rsid w:val="00462440"/>
    <w:rsid w:val="0046552D"/>
    <w:rsid w:val="00482CF0"/>
    <w:rsid w:val="004B7BA8"/>
    <w:rsid w:val="004E2510"/>
    <w:rsid w:val="004E565F"/>
    <w:rsid w:val="005052F6"/>
    <w:rsid w:val="00516522"/>
    <w:rsid w:val="00523349"/>
    <w:rsid w:val="00540E1A"/>
    <w:rsid w:val="0055421E"/>
    <w:rsid w:val="00571014"/>
    <w:rsid w:val="0059366A"/>
    <w:rsid w:val="005A0E2E"/>
    <w:rsid w:val="005A7BC2"/>
    <w:rsid w:val="005D6683"/>
    <w:rsid w:val="0062321E"/>
    <w:rsid w:val="00687365"/>
    <w:rsid w:val="006B6342"/>
    <w:rsid w:val="006B7C9B"/>
    <w:rsid w:val="00716439"/>
    <w:rsid w:val="00716ABF"/>
    <w:rsid w:val="00774025"/>
    <w:rsid w:val="007B4187"/>
    <w:rsid w:val="007C4D37"/>
    <w:rsid w:val="007E418D"/>
    <w:rsid w:val="008000FC"/>
    <w:rsid w:val="0082725C"/>
    <w:rsid w:val="0085747D"/>
    <w:rsid w:val="008578F5"/>
    <w:rsid w:val="0086232F"/>
    <w:rsid w:val="0089787C"/>
    <w:rsid w:val="008B1153"/>
    <w:rsid w:val="009037BC"/>
    <w:rsid w:val="00930B94"/>
    <w:rsid w:val="009317A8"/>
    <w:rsid w:val="0093279C"/>
    <w:rsid w:val="00932859"/>
    <w:rsid w:val="009608D0"/>
    <w:rsid w:val="009745BA"/>
    <w:rsid w:val="009745BC"/>
    <w:rsid w:val="009818F6"/>
    <w:rsid w:val="0098673A"/>
    <w:rsid w:val="009C000E"/>
    <w:rsid w:val="009D6E89"/>
    <w:rsid w:val="00A131D0"/>
    <w:rsid w:val="00A208BD"/>
    <w:rsid w:val="00AA6AED"/>
    <w:rsid w:val="00AC114B"/>
    <w:rsid w:val="00AE1313"/>
    <w:rsid w:val="00B44E60"/>
    <w:rsid w:val="00B513B2"/>
    <w:rsid w:val="00B5766A"/>
    <w:rsid w:val="00B72639"/>
    <w:rsid w:val="00B749D9"/>
    <w:rsid w:val="00B74BFD"/>
    <w:rsid w:val="00B913AC"/>
    <w:rsid w:val="00B9621F"/>
    <w:rsid w:val="00BA2490"/>
    <w:rsid w:val="00BA5131"/>
    <w:rsid w:val="00BA61B6"/>
    <w:rsid w:val="00BF0FB3"/>
    <w:rsid w:val="00BF52BE"/>
    <w:rsid w:val="00C01544"/>
    <w:rsid w:val="00C16844"/>
    <w:rsid w:val="00C172A7"/>
    <w:rsid w:val="00CA45D1"/>
    <w:rsid w:val="00CB5C0F"/>
    <w:rsid w:val="00CC2A90"/>
    <w:rsid w:val="00CE1E87"/>
    <w:rsid w:val="00D55C4F"/>
    <w:rsid w:val="00D82135"/>
    <w:rsid w:val="00D8772C"/>
    <w:rsid w:val="00D934F0"/>
    <w:rsid w:val="00DA0139"/>
    <w:rsid w:val="00DA1F07"/>
    <w:rsid w:val="00DD3C57"/>
    <w:rsid w:val="00DF0C6D"/>
    <w:rsid w:val="00E16B9B"/>
    <w:rsid w:val="00E26FBD"/>
    <w:rsid w:val="00E52A71"/>
    <w:rsid w:val="00E541DA"/>
    <w:rsid w:val="00E54575"/>
    <w:rsid w:val="00E5743F"/>
    <w:rsid w:val="00E60137"/>
    <w:rsid w:val="00E6537B"/>
    <w:rsid w:val="00EE760D"/>
    <w:rsid w:val="00F029E9"/>
    <w:rsid w:val="00F079E4"/>
    <w:rsid w:val="00F76D1F"/>
    <w:rsid w:val="00F93872"/>
    <w:rsid w:val="00FA632A"/>
    <w:rsid w:val="00FA64C5"/>
    <w:rsid w:val="00FD0002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figures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4A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24482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2448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061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4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64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4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E87"/>
    <w:pPr>
      <w:ind w:left="720"/>
      <w:contextualSpacing/>
    </w:pPr>
    <w:rPr>
      <w:rFonts w:eastAsia="Calibri"/>
    </w:rPr>
  </w:style>
  <w:style w:type="paragraph" w:customStyle="1" w:styleId="TableText111">
    <w:name w:val="TableText111"/>
    <w:qFormat/>
    <w:rsid w:val="0046552D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8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82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244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24482C"/>
    <w:tblPr/>
  </w:style>
  <w:style w:type="table" w:styleId="TableGrid">
    <w:name w:val="Table Grid"/>
    <w:basedOn w:val="TableNormal"/>
    <w:uiPriority w:val="59"/>
    <w:rsid w:val="0024482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4482C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4482C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244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4482C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82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4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82C"/>
    <w:rPr>
      <w:rFonts w:cs="Times New Roman"/>
      <w:b/>
      <w:bCs/>
    </w:rPr>
  </w:style>
  <w:style w:type="paragraph" w:customStyle="1" w:styleId="PreparedForText">
    <w:name w:val="PreparedForTex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24482C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24482C"/>
    <w:rPr>
      <w:rFonts w:ascii="Arial" w:hAnsi="Arial"/>
      <w:sz w:val="18"/>
      <w:szCs w:val="18"/>
    </w:rPr>
  </w:style>
  <w:style w:type="paragraph" w:customStyle="1" w:styleId="Level6Heading">
    <w:name w:val="Level6Heading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4482C"/>
    <w:pPr>
      <w:numPr>
        <w:numId w:val="20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4482C"/>
    <w:pPr>
      <w:numPr>
        <w:ilvl w:val="1"/>
        <w:numId w:val="20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24482C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24482C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24482C"/>
    <w:pPr>
      <w:keepLines/>
      <w:numPr>
        <w:numId w:val="21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4482C"/>
    <w:pPr>
      <w:numPr>
        <w:numId w:val="22"/>
      </w:numPr>
      <w:ind w:left="720"/>
    </w:pPr>
  </w:style>
  <w:style w:type="paragraph" w:customStyle="1" w:styleId="ReportSubtitle">
    <w:name w:val="ReportSubtitle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24482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24482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24482C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4482C"/>
  </w:style>
  <w:style w:type="character" w:styleId="FollowedHyperlink">
    <w:name w:val="FollowedHyperlink"/>
    <w:uiPriority w:val="99"/>
    <w:semiHidden/>
    <w:unhideWhenUsed/>
    <w:rsid w:val="0024482C"/>
    <w:rPr>
      <w:color w:val="80008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4482C"/>
  </w:style>
  <w:style w:type="paragraph" w:styleId="Revision">
    <w:name w:val="Revision"/>
    <w:hidden/>
    <w:uiPriority w:val="99"/>
    <w:semiHidden/>
    <w:rsid w:val="0024482C"/>
    <w:rPr>
      <w:rFonts w:ascii="Times" w:eastAsia="Times New Roman" w:hAnsi="Times" w:cs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482C"/>
    <w:pPr>
      <w:keepLines/>
      <w:spacing w:before="480" w:after="0"/>
      <w:outlineLvl w:val="9"/>
    </w:pPr>
    <w:rPr>
      <w:rFonts w:ascii="Cambria" w:eastAsia="MS Gothic" w:hAnsi="Cambria"/>
      <w:b/>
      <w:bCs/>
      <w:i w:val="0"/>
      <w:iCs w:val="0"/>
      <w:color w:val="365F91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4482C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4482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4482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4482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4482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4482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4482C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24482C"/>
  </w:style>
  <w:style w:type="paragraph" w:styleId="ListBullet">
    <w:name w:val="List Bullet"/>
    <w:basedOn w:val="Normal"/>
    <w:uiPriority w:val="99"/>
    <w:unhideWhenUsed/>
    <w:rsid w:val="0024482C"/>
    <w:pPr>
      <w:numPr>
        <w:numId w:val="24"/>
      </w:numPr>
      <w:contextualSpacing/>
    </w:pPr>
    <w:rPr>
      <w:rFonts w:eastAsia="Calibri"/>
    </w:rPr>
  </w:style>
  <w:style w:type="paragraph" w:customStyle="1" w:styleId="AHRQUpdateChapterHeading2">
    <w:name w:val="AHRQ Update Chapter Heading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styleId="TableofFigures">
    <w:name w:val="table of figures"/>
    <w:basedOn w:val="Normal"/>
    <w:next w:val="Normal"/>
    <w:rsid w:val="0024482C"/>
    <w:pPr>
      <w:spacing w:after="0" w:line="240" w:lineRule="auto"/>
    </w:pPr>
    <w:rPr>
      <w:rFonts w:ascii="Arial" w:hAnsi="Arial"/>
      <w:sz w:val="18"/>
      <w:szCs w:val="24"/>
    </w:rPr>
  </w:style>
  <w:style w:type="character" w:styleId="Strong">
    <w:name w:val="Strong"/>
    <w:uiPriority w:val="22"/>
    <w:qFormat/>
    <w:locked/>
    <w:rsid w:val="0024482C"/>
    <w:rPr>
      <w:b/>
      <w:bCs/>
    </w:rPr>
  </w:style>
  <w:style w:type="character" w:customStyle="1" w:styleId="ParagraphIndentChar">
    <w:name w:val="ParagraphIndent Char"/>
    <w:link w:val="ParagraphIndent"/>
    <w:rsid w:val="0024482C"/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82C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82C"/>
    <w:rPr>
      <w:rFonts w:cs="Times New Roman"/>
    </w:rPr>
  </w:style>
  <w:style w:type="character" w:styleId="FootnoteReference">
    <w:name w:val="footnote reference"/>
    <w:uiPriority w:val="99"/>
    <w:semiHidden/>
    <w:unhideWhenUsed/>
    <w:rsid w:val="0024482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4482C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482C"/>
    <w:rPr>
      <w:rFonts w:cs="Times New Roman"/>
      <w:sz w:val="22"/>
      <w:szCs w:val="21"/>
    </w:rPr>
  </w:style>
  <w:style w:type="character" w:customStyle="1" w:styleId="ChapterHeadingChar">
    <w:name w:val="ChapterHeading Char"/>
    <w:link w:val="ChapterHeading"/>
    <w:rsid w:val="0024482C"/>
    <w:rPr>
      <w:rFonts w:ascii="Arial" w:eastAsia="Times New Roman" w:hAnsi="Arial" w:cs="Times New Roman"/>
      <w:b/>
      <w:bCs/>
      <w:sz w:val="36"/>
      <w:szCs w:val="24"/>
    </w:rPr>
  </w:style>
  <w:style w:type="paragraph" w:styleId="BodyText0">
    <w:name w:val="Body Text"/>
    <w:basedOn w:val="Normal"/>
    <w:link w:val="BodyTextChar0"/>
    <w:rsid w:val="0024482C"/>
    <w:pPr>
      <w:spacing w:after="0" w:line="240" w:lineRule="auto"/>
    </w:pPr>
    <w:rPr>
      <w:rFonts w:ascii="Times New Roman" w:hAnsi="Times New Roman"/>
      <w:bCs/>
      <w:i/>
      <w:iCs/>
      <w:sz w:val="24"/>
      <w:szCs w:val="24"/>
      <w:lang w:val="x-none" w:eastAsia="x-none"/>
    </w:rPr>
  </w:style>
  <w:style w:type="character" w:customStyle="1" w:styleId="BodyTextChar0">
    <w:name w:val="Body Text Char"/>
    <w:basedOn w:val="DefaultParagraphFont"/>
    <w:link w:val="BodyText0"/>
    <w:rsid w:val="0024482C"/>
    <w:rPr>
      <w:rFonts w:ascii="Times New Roman" w:eastAsia="Times New Roman" w:hAnsi="Times New Roman" w:cs="Times New Roman"/>
      <w:bCs/>
      <w:i/>
      <w:iCs/>
      <w:sz w:val="24"/>
      <w:szCs w:val="24"/>
      <w:lang w:val="x-none" w:eastAsia="x-none"/>
    </w:rPr>
  </w:style>
  <w:style w:type="character" w:customStyle="1" w:styleId="st1">
    <w:name w:val="st1"/>
    <w:rsid w:val="0024482C"/>
  </w:style>
  <w:style w:type="paragraph" w:styleId="EndnoteText">
    <w:name w:val="endnote text"/>
    <w:basedOn w:val="Normal"/>
    <w:link w:val="EndnoteTextChar"/>
    <w:uiPriority w:val="99"/>
    <w:unhideWhenUsed/>
    <w:rsid w:val="0024482C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4482C"/>
    <w:rPr>
      <w:rFonts w:cs="Times New Roman"/>
    </w:rPr>
  </w:style>
  <w:style w:type="character" w:styleId="EndnoteReference">
    <w:name w:val="endnote reference"/>
    <w:uiPriority w:val="99"/>
    <w:semiHidden/>
    <w:unhideWhenUsed/>
    <w:rsid w:val="0024482C"/>
    <w:rPr>
      <w:vertAlign w:val="superscript"/>
    </w:rPr>
  </w:style>
  <w:style w:type="paragraph" w:customStyle="1" w:styleId="TableNote1">
    <w:name w:val="TableNote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Heading1Char1">
    <w:name w:val="Heading 1 Char1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TableText1">
    <w:name w:val="TableText1"/>
    <w:qFormat/>
    <w:rsid w:val="0024482C"/>
    <w:rPr>
      <w:rFonts w:ascii="Arial" w:hAnsi="Arial"/>
      <w:sz w:val="18"/>
      <w:szCs w:val="18"/>
    </w:rPr>
  </w:style>
  <w:style w:type="character" w:customStyle="1" w:styleId="HeaderChar1">
    <w:name w:val="Header Char1"/>
    <w:uiPriority w:val="99"/>
    <w:rsid w:val="0024482C"/>
    <w:rPr>
      <w:sz w:val="22"/>
      <w:szCs w:val="22"/>
    </w:rPr>
  </w:style>
  <w:style w:type="character" w:customStyle="1" w:styleId="FooterChar1">
    <w:name w:val="Footer Char1"/>
    <w:uiPriority w:val="99"/>
    <w:rsid w:val="0024482C"/>
    <w:rPr>
      <w:sz w:val="22"/>
      <w:szCs w:val="22"/>
    </w:rPr>
  </w:style>
  <w:style w:type="character" w:customStyle="1" w:styleId="BalloonTextChar1">
    <w:name w:val="Balloon Text Char1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uiPriority w:val="99"/>
    <w:semiHidden/>
    <w:rsid w:val="0024482C"/>
    <w:rPr>
      <w:b/>
      <w:bCs/>
    </w:rPr>
  </w:style>
  <w:style w:type="paragraph" w:customStyle="1" w:styleId="ParagraphIndent1">
    <w:name w:val="ParagraphIndent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">
    <w:name w:val="KeyQuestion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ParagraphIndentChar1">
    <w:name w:val="ParagraphIndent Char1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BodyText1">
    <w:name w:val="BodyText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">
    <w:name w:val="BodyText Char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1">
    <w:name w:val="Plain Text Char1"/>
    <w:uiPriority w:val="99"/>
    <w:rsid w:val="0024482C"/>
    <w:rPr>
      <w:sz w:val="22"/>
      <w:szCs w:val="21"/>
    </w:rPr>
  </w:style>
  <w:style w:type="paragraph" w:customStyle="1" w:styleId="TableNote2">
    <w:name w:val="TableNote2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">
    <w:name w:val="TableText2"/>
    <w:qFormat/>
    <w:rsid w:val="0024482C"/>
    <w:rPr>
      <w:rFonts w:ascii="Arial" w:hAnsi="Arial"/>
      <w:sz w:val="18"/>
      <w:szCs w:val="18"/>
    </w:rPr>
  </w:style>
  <w:style w:type="character" w:customStyle="1" w:styleId="HeaderChar2">
    <w:name w:val="Header Char2"/>
    <w:uiPriority w:val="99"/>
    <w:rsid w:val="0024482C"/>
    <w:rPr>
      <w:sz w:val="22"/>
      <w:szCs w:val="22"/>
    </w:rPr>
  </w:style>
  <w:style w:type="character" w:customStyle="1" w:styleId="FooterChar2">
    <w:name w:val="Footer Char2"/>
    <w:uiPriority w:val="99"/>
    <w:rsid w:val="0024482C"/>
    <w:rPr>
      <w:sz w:val="22"/>
      <w:szCs w:val="22"/>
    </w:rPr>
  </w:style>
  <w:style w:type="character" w:customStyle="1" w:styleId="BalloonTextChar2">
    <w:name w:val="Balloon Text Char2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uiPriority w:val="99"/>
    <w:rsid w:val="0024482C"/>
  </w:style>
  <w:style w:type="character" w:customStyle="1" w:styleId="CommentSubjectChar2">
    <w:name w:val="Comment Subject Char2"/>
    <w:uiPriority w:val="99"/>
    <w:semiHidden/>
    <w:rsid w:val="0024482C"/>
    <w:rPr>
      <w:b/>
      <w:bCs/>
    </w:rPr>
  </w:style>
  <w:style w:type="paragraph" w:customStyle="1" w:styleId="ParagraphIndent2">
    <w:name w:val="ParagraphIndent2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2">
    <w:name w:val="ParagraphIndent Char2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2">
    <w:name w:val="KeyQuestion2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">
    <w:name w:val="BodyText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2">
    <w:name w:val="BodyText Char2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1">
    <w:name w:val="Footnote Text Char1"/>
    <w:uiPriority w:val="99"/>
    <w:semiHidden/>
    <w:rsid w:val="0024482C"/>
  </w:style>
  <w:style w:type="character" w:customStyle="1" w:styleId="PlainTextChar2">
    <w:name w:val="Plain Text Char2"/>
    <w:uiPriority w:val="99"/>
    <w:rsid w:val="0024482C"/>
    <w:rPr>
      <w:sz w:val="22"/>
      <w:szCs w:val="21"/>
    </w:rPr>
  </w:style>
  <w:style w:type="paragraph" w:customStyle="1" w:styleId="ParagraphNoIndent1">
    <w:name w:val="ParagraphNoInden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">
    <w:name w:val="ReportType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">
    <w:name w:val="PageNumber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1">
    <w:name w:val="FrontMatterHead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1">
    <w:name w:val="AHRQ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1">
    <w:name w:val="ChapterHeading Char1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">
    <w:name w:val="Level2Heading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">
    <w:name w:val="TableTitle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1">
    <w:name w:val="Reference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">
    <w:name w:val="Level5Heading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">
    <w:name w:val="Level3Heading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">
    <w:name w:val="PreparedForTex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">
    <w:name w:val="Investigators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">
    <w:name w:val="Contents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1">
    <w:name w:val="ContentsSubhead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">
    <w:name w:val="Level4Heading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1">
    <w:name w:val="TableSubhead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1">
    <w:name w:val="Level6Heading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">
    <w:name w:val="Level7Heading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">
    <w:name w:val="Bullet1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">
    <w:name w:val="Bullet2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">
    <w:name w:val="TableCenteredText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1">
    <w:name w:val="TableLeftText1"/>
    <w:qFormat/>
    <w:rsid w:val="0024482C"/>
    <w:rPr>
      <w:rFonts w:ascii="Arial" w:hAnsi="Arial"/>
      <w:sz w:val="18"/>
      <w:szCs w:val="18"/>
    </w:rPr>
  </w:style>
  <w:style w:type="paragraph" w:customStyle="1" w:styleId="TableBoldText1">
    <w:name w:val="TableBoldText1"/>
    <w:qFormat/>
    <w:rsid w:val="0024482C"/>
    <w:rPr>
      <w:rFonts w:ascii="Arial" w:hAnsi="Arial"/>
      <w:b/>
      <w:sz w:val="18"/>
      <w:szCs w:val="18"/>
    </w:rPr>
  </w:style>
  <w:style w:type="paragraph" w:customStyle="1" w:styleId="Studies11">
    <w:name w:val="Studies1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1">
    <w:name w:val="Studies2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1">
    <w:name w:val="ReportSubtitle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">
    <w:name w:val="FrontMatterSubhead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1">
    <w:name w:val="Title Page Report Number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24482C"/>
  </w:style>
  <w:style w:type="character" w:customStyle="1" w:styleId="BodyTextChar10">
    <w:name w:val="Body Text Char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character" w:customStyle="1" w:styleId="st11">
    <w:name w:val="st11"/>
    <w:rsid w:val="0024482C"/>
  </w:style>
  <w:style w:type="paragraph" w:customStyle="1" w:styleId="AHRQUpdateChapterHeading21">
    <w:name w:val="AHRQ Update Chapter Heading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1">
    <w:name w:val="Endnote Text Char1"/>
    <w:uiPriority w:val="99"/>
    <w:rsid w:val="0024482C"/>
  </w:style>
  <w:style w:type="paragraph" w:customStyle="1" w:styleId="TableNote11">
    <w:name w:val="TableNote1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Heading1Char11">
    <w:name w:val="Heading 1 Char11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TableText11">
    <w:name w:val="TableText11"/>
    <w:qFormat/>
    <w:rsid w:val="0024482C"/>
    <w:rPr>
      <w:rFonts w:ascii="Arial" w:hAnsi="Arial"/>
      <w:sz w:val="18"/>
      <w:szCs w:val="18"/>
    </w:rPr>
  </w:style>
  <w:style w:type="character" w:customStyle="1" w:styleId="HeaderChar11">
    <w:name w:val="Header Char11"/>
    <w:uiPriority w:val="99"/>
    <w:rsid w:val="0024482C"/>
    <w:rPr>
      <w:sz w:val="22"/>
      <w:szCs w:val="22"/>
    </w:rPr>
  </w:style>
  <w:style w:type="character" w:customStyle="1" w:styleId="FooterChar11">
    <w:name w:val="Footer Char11"/>
    <w:uiPriority w:val="99"/>
    <w:rsid w:val="0024482C"/>
    <w:rPr>
      <w:sz w:val="22"/>
      <w:szCs w:val="22"/>
    </w:rPr>
  </w:style>
  <w:style w:type="character" w:customStyle="1" w:styleId="BalloonTextChar11">
    <w:name w:val="Balloon Text Char11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SubjectChar11">
    <w:name w:val="Comment Subject Char11"/>
    <w:uiPriority w:val="99"/>
    <w:semiHidden/>
    <w:rsid w:val="0024482C"/>
    <w:rPr>
      <w:b/>
      <w:bCs/>
    </w:rPr>
  </w:style>
  <w:style w:type="paragraph" w:customStyle="1" w:styleId="ParagraphIndent11">
    <w:name w:val="ParagraphIndent1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1">
    <w:name w:val="KeyQuestion1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ParagraphIndentChar11">
    <w:name w:val="ParagraphIndent Char11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BodyText11">
    <w:name w:val="BodyText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1">
    <w:name w:val="BodyText Char1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11">
    <w:name w:val="Plain Text Char11"/>
    <w:uiPriority w:val="99"/>
    <w:rsid w:val="0024482C"/>
    <w:rPr>
      <w:sz w:val="22"/>
      <w:szCs w:val="21"/>
    </w:rPr>
  </w:style>
  <w:style w:type="paragraph" w:customStyle="1" w:styleId="TableNote3">
    <w:name w:val="TableNote3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3">
    <w:name w:val="TableText3"/>
    <w:qFormat/>
    <w:rsid w:val="0024482C"/>
    <w:rPr>
      <w:rFonts w:ascii="Arial" w:hAnsi="Arial"/>
      <w:sz w:val="18"/>
      <w:szCs w:val="18"/>
    </w:rPr>
  </w:style>
  <w:style w:type="character" w:customStyle="1" w:styleId="HeaderChar3">
    <w:name w:val="Header Char3"/>
    <w:uiPriority w:val="99"/>
    <w:rsid w:val="0024482C"/>
    <w:rPr>
      <w:sz w:val="22"/>
      <w:szCs w:val="22"/>
    </w:rPr>
  </w:style>
  <w:style w:type="character" w:customStyle="1" w:styleId="FooterChar3">
    <w:name w:val="Footer Char3"/>
    <w:uiPriority w:val="99"/>
    <w:rsid w:val="0024482C"/>
    <w:rPr>
      <w:sz w:val="22"/>
      <w:szCs w:val="22"/>
    </w:rPr>
  </w:style>
  <w:style w:type="character" w:customStyle="1" w:styleId="BalloonTextChar3">
    <w:name w:val="Balloon Text Char3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2">
    <w:name w:val="Comment Text Char2"/>
    <w:uiPriority w:val="99"/>
    <w:rsid w:val="0024482C"/>
  </w:style>
  <w:style w:type="character" w:customStyle="1" w:styleId="CommentSubjectChar3">
    <w:name w:val="Comment Subject Char3"/>
    <w:uiPriority w:val="99"/>
    <w:semiHidden/>
    <w:rsid w:val="0024482C"/>
    <w:rPr>
      <w:b/>
      <w:bCs/>
    </w:rPr>
  </w:style>
  <w:style w:type="paragraph" w:customStyle="1" w:styleId="ParagraphIndent3">
    <w:name w:val="ParagraphIndent3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3">
    <w:name w:val="ParagraphIndent Char3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3">
    <w:name w:val="KeyQuestion3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3">
    <w:name w:val="BodyText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3">
    <w:name w:val="BodyText Char3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2">
    <w:name w:val="Footnote Text Char2"/>
    <w:uiPriority w:val="99"/>
    <w:semiHidden/>
    <w:rsid w:val="0024482C"/>
  </w:style>
  <w:style w:type="character" w:customStyle="1" w:styleId="PlainTextChar3">
    <w:name w:val="Plain Text Char3"/>
    <w:uiPriority w:val="99"/>
    <w:rsid w:val="0024482C"/>
    <w:rPr>
      <w:sz w:val="22"/>
      <w:szCs w:val="21"/>
    </w:rPr>
  </w:style>
  <w:style w:type="paragraph" w:customStyle="1" w:styleId="ParagraphNoIndent2">
    <w:name w:val="ParagraphNoInden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">
    <w:name w:val="ReportType2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">
    <w:name w:val="PageNumber2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2">
    <w:name w:val="FrontMatterHead2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2">
    <w:name w:val="AHRQ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2">
    <w:name w:val="ChapterHeading Char2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">
    <w:name w:val="Level2Heading2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">
    <w:name w:val="TableTitle2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2">
    <w:name w:val="Reference2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">
    <w:name w:val="Level5Heading2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">
    <w:name w:val="Level3Heading2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">
    <w:name w:val="PreparedForTex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">
    <w:name w:val="Investigators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">
    <w:name w:val="Contents2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2">
    <w:name w:val="ContentsSubhead2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">
    <w:name w:val="Level4Heading2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2">
    <w:name w:val="TableSubhead2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2">
    <w:name w:val="Level6Heading2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">
    <w:name w:val="Level7Heading2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">
    <w:name w:val="Bullet12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">
    <w:name w:val="Bullet22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">
    <w:name w:val="TableCenteredText2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2">
    <w:name w:val="TableLeftText2"/>
    <w:qFormat/>
    <w:rsid w:val="0024482C"/>
    <w:rPr>
      <w:rFonts w:ascii="Arial" w:hAnsi="Arial"/>
      <w:sz w:val="18"/>
      <w:szCs w:val="18"/>
    </w:rPr>
  </w:style>
  <w:style w:type="paragraph" w:customStyle="1" w:styleId="TableBoldText2">
    <w:name w:val="TableBoldText2"/>
    <w:qFormat/>
    <w:rsid w:val="0024482C"/>
    <w:rPr>
      <w:rFonts w:ascii="Arial" w:hAnsi="Arial"/>
      <w:b/>
      <w:sz w:val="18"/>
      <w:szCs w:val="18"/>
    </w:rPr>
  </w:style>
  <w:style w:type="paragraph" w:customStyle="1" w:styleId="Studies12">
    <w:name w:val="Studies12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2">
    <w:name w:val="Studies22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2">
    <w:name w:val="ReportSubtitle2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">
    <w:name w:val="FrontMatterSubhead2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2">
    <w:name w:val="Title Page Report Number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24482C"/>
  </w:style>
  <w:style w:type="character" w:customStyle="1" w:styleId="BodyTextChar20">
    <w:name w:val="Body Text Char2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2">
    <w:name w:val="AHRQ Update Chapter Heading2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2">
    <w:name w:val="Endnote Text Char2"/>
    <w:uiPriority w:val="99"/>
    <w:rsid w:val="0024482C"/>
  </w:style>
  <w:style w:type="paragraph" w:customStyle="1" w:styleId="TableNote12">
    <w:name w:val="TableNote12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">
    <w:name w:val="TableText12"/>
    <w:qFormat/>
    <w:rsid w:val="0024482C"/>
    <w:rPr>
      <w:rFonts w:ascii="Arial" w:hAnsi="Arial"/>
      <w:sz w:val="18"/>
      <w:szCs w:val="18"/>
    </w:rPr>
  </w:style>
  <w:style w:type="paragraph" w:customStyle="1" w:styleId="ParagraphIndent12">
    <w:name w:val="ParagraphIndent12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2">
    <w:name w:val="KeyQuestion12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">
    <w:name w:val="BodyText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1">
    <w:name w:val="Heading 2 Char1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24482C"/>
  </w:style>
  <w:style w:type="paragraph" w:customStyle="1" w:styleId="BodyText21">
    <w:name w:val="BodyText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">
    <w:name w:val="AHRQ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">
    <w:name w:val="ContractNumber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">
    <w:name w:val="NumberedList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">
    <w:name w:val="Title Page Report Number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">
    <w:name w:val="FigureTitle11"/>
    <w:basedOn w:val="TableTitle"/>
    <w:qFormat/>
    <w:rsid w:val="0024482C"/>
  </w:style>
  <w:style w:type="paragraph" w:customStyle="1" w:styleId="AHRQUpdateChapterHeading211">
    <w:name w:val="AHRQ Update Chapter Heading2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">
    <w:name w:val="BodyText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4">
    <w:name w:val="TableNote4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4">
    <w:name w:val="TableText4"/>
    <w:qFormat/>
    <w:rsid w:val="0024482C"/>
    <w:rPr>
      <w:rFonts w:ascii="Arial" w:hAnsi="Arial"/>
      <w:sz w:val="18"/>
      <w:szCs w:val="18"/>
    </w:rPr>
  </w:style>
  <w:style w:type="character" w:customStyle="1" w:styleId="HeaderChar4">
    <w:name w:val="Header Char4"/>
    <w:uiPriority w:val="99"/>
    <w:rsid w:val="0024482C"/>
    <w:rPr>
      <w:sz w:val="22"/>
      <w:szCs w:val="22"/>
    </w:rPr>
  </w:style>
  <w:style w:type="character" w:customStyle="1" w:styleId="FooterChar4">
    <w:name w:val="Footer Char4"/>
    <w:uiPriority w:val="99"/>
    <w:rsid w:val="0024482C"/>
    <w:rPr>
      <w:sz w:val="22"/>
      <w:szCs w:val="22"/>
    </w:rPr>
  </w:style>
  <w:style w:type="character" w:customStyle="1" w:styleId="BalloonTextChar4">
    <w:name w:val="Balloon Text Char4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24482C"/>
  </w:style>
  <w:style w:type="character" w:customStyle="1" w:styleId="CommentSubjectChar4">
    <w:name w:val="Comment Subject Char4"/>
    <w:uiPriority w:val="99"/>
    <w:semiHidden/>
    <w:rsid w:val="0024482C"/>
    <w:rPr>
      <w:b/>
      <w:bCs/>
    </w:rPr>
  </w:style>
  <w:style w:type="paragraph" w:customStyle="1" w:styleId="ParagraphIndent4">
    <w:name w:val="ParagraphIndent4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4">
    <w:name w:val="ParagraphIndent Char4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4">
    <w:name w:val="KeyQuestion4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4">
    <w:name w:val="BodyText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4">
    <w:name w:val="BodyText Char4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3">
    <w:name w:val="Footnote Text Char3"/>
    <w:uiPriority w:val="99"/>
    <w:semiHidden/>
    <w:rsid w:val="0024482C"/>
  </w:style>
  <w:style w:type="character" w:customStyle="1" w:styleId="PlainTextChar4">
    <w:name w:val="Plain Text Char4"/>
    <w:uiPriority w:val="99"/>
    <w:rsid w:val="0024482C"/>
    <w:rPr>
      <w:sz w:val="22"/>
      <w:szCs w:val="21"/>
    </w:rPr>
  </w:style>
  <w:style w:type="paragraph" w:customStyle="1" w:styleId="ParagraphNoIndent3">
    <w:name w:val="ParagraphNoInden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">
    <w:name w:val="ReportType3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">
    <w:name w:val="PageNumber3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">
    <w:name w:val="FrontMatterHead3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3">
    <w:name w:val="AHRQ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3">
    <w:name w:val="ChapterHeading Char3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3">
    <w:name w:val="Level1Heading3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">
    <w:name w:val="Level2Heading3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3">
    <w:name w:val="TableTitle3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3">
    <w:name w:val="Reference3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">
    <w:name w:val="Level5Heading3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">
    <w:name w:val="Level3Heading3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">
    <w:name w:val="PreparedForTex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">
    <w:name w:val="Investigators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">
    <w:name w:val="Contents3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">
    <w:name w:val="ContentsSubhead3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">
    <w:name w:val="Level4Heading3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">
    <w:name w:val="TableSubhead3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3">
    <w:name w:val="Level6Heading3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">
    <w:name w:val="Level7Heading3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">
    <w:name w:val="Bullet13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">
    <w:name w:val="Bullet23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">
    <w:name w:val="TableCenteredText3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3">
    <w:name w:val="TableLeftText3"/>
    <w:qFormat/>
    <w:rsid w:val="0024482C"/>
    <w:rPr>
      <w:rFonts w:ascii="Arial" w:hAnsi="Arial"/>
      <w:sz w:val="18"/>
      <w:szCs w:val="18"/>
    </w:rPr>
  </w:style>
  <w:style w:type="paragraph" w:customStyle="1" w:styleId="TableBoldText3">
    <w:name w:val="TableBoldText3"/>
    <w:qFormat/>
    <w:rsid w:val="0024482C"/>
    <w:rPr>
      <w:rFonts w:ascii="Arial" w:hAnsi="Arial"/>
      <w:b/>
      <w:sz w:val="18"/>
      <w:szCs w:val="18"/>
    </w:rPr>
  </w:style>
  <w:style w:type="paragraph" w:customStyle="1" w:styleId="Studies13">
    <w:name w:val="Studies13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">
    <w:name w:val="Studies23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3">
    <w:name w:val="ReportSubtitle3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">
    <w:name w:val="FrontMatterSubhead3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3">
    <w:name w:val="Title Page Report Number3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24482C"/>
  </w:style>
  <w:style w:type="character" w:customStyle="1" w:styleId="BodyTextChar30">
    <w:name w:val="Body Text Char3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3">
    <w:name w:val="AHRQ Update Chapter Heading23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3">
    <w:name w:val="Endnote Text Char3"/>
    <w:uiPriority w:val="99"/>
    <w:rsid w:val="0024482C"/>
  </w:style>
  <w:style w:type="paragraph" w:customStyle="1" w:styleId="TableNote13">
    <w:name w:val="TableNote13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">
    <w:name w:val="TableText13"/>
    <w:qFormat/>
    <w:rsid w:val="0024482C"/>
    <w:rPr>
      <w:rFonts w:ascii="Arial" w:hAnsi="Arial"/>
      <w:sz w:val="18"/>
      <w:szCs w:val="18"/>
    </w:rPr>
  </w:style>
  <w:style w:type="paragraph" w:customStyle="1" w:styleId="ParagraphIndent13">
    <w:name w:val="ParagraphIndent13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3">
    <w:name w:val="KeyQuestion13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">
    <w:name w:val="BodyText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2">
    <w:name w:val="Heading 2 Char2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2">
    <w:name w:val="No List12"/>
    <w:next w:val="NoList"/>
    <w:uiPriority w:val="99"/>
    <w:semiHidden/>
    <w:unhideWhenUsed/>
    <w:rsid w:val="0024482C"/>
  </w:style>
  <w:style w:type="paragraph" w:customStyle="1" w:styleId="BodyText22">
    <w:name w:val="BodyText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">
    <w:name w:val="AHRQ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">
    <w:name w:val="ContractNumber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">
    <w:name w:val="NumberedList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2">
    <w:name w:val="Title Page Report Number1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2">
    <w:name w:val="FigureTitle12"/>
    <w:basedOn w:val="TableTitle"/>
    <w:qFormat/>
    <w:rsid w:val="0024482C"/>
  </w:style>
  <w:style w:type="paragraph" w:customStyle="1" w:styleId="AHRQUpdateChapterHeading212">
    <w:name w:val="AHRQ Update Chapter Heading21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2">
    <w:name w:val="BodyText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">
    <w:name w:val="BodyText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">
    <w:name w:val="AHRQ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">
    <w:name w:val="ContractNumber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">
    <w:name w:val="NumberedList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1">
    <w:name w:val="Title Page Report Number2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1">
    <w:name w:val="FigureTitle21"/>
    <w:basedOn w:val="TableTitle"/>
    <w:qFormat/>
    <w:rsid w:val="0024482C"/>
  </w:style>
  <w:style w:type="paragraph" w:customStyle="1" w:styleId="AHRQUpdateChapterHeading221">
    <w:name w:val="AHRQ Update Chapter Heading2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1">
    <w:name w:val="BodyText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">
    <w:name w:val="BodyText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">
    <w:name w:val="AHRQ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">
    <w:name w:val="ContractNumber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">
    <w:name w:val="NumberedList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1">
    <w:name w:val="Title Page Report Number1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1">
    <w:name w:val="FigureTitle111"/>
    <w:basedOn w:val="TableTitle"/>
    <w:qFormat/>
    <w:rsid w:val="0024482C"/>
  </w:style>
  <w:style w:type="paragraph" w:customStyle="1" w:styleId="AHRQUpdateChapterHeading2111">
    <w:name w:val="AHRQ Update Chapter Heading21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1">
    <w:name w:val="BodyText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5">
    <w:name w:val="TableNote5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5">
    <w:name w:val="TableText5"/>
    <w:qFormat/>
    <w:rsid w:val="0024482C"/>
    <w:rPr>
      <w:rFonts w:ascii="Arial" w:hAnsi="Arial"/>
      <w:sz w:val="18"/>
      <w:szCs w:val="18"/>
    </w:rPr>
  </w:style>
  <w:style w:type="character" w:customStyle="1" w:styleId="HeaderChar5">
    <w:name w:val="Header Char5"/>
    <w:uiPriority w:val="99"/>
    <w:rsid w:val="0024482C"/>
    <w:rPr>
      <w:sz w:val="22"/>
      <w:szCs w:val="22"/>
    </w:rPr>
  </w:style>
  <w:style w:type="character" w:customStyle="1" w:styleId="FooterChar5">
    <w:name w:val="Footer Char5"/>
    <w:uiPriority w:val="99"/>
    <w:rsid w:val="0024482C"/>
    <w:rPr>
      <w:sz w:val="22"/>
      <w:szCs w:val="22"/>
    </w:rPr>
  </w:style>
  <w:style w:type="character" w:customStyle="1" w:styleId="BalloonTextChar5">
    <w:name w:val="Balloon Text Char5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24482C"/>
  </w:style>
  <w:style w:type="character" w:customStyle="1" w:styleId="CommentSubjectChar5">
    <w:name w:val="Comment Subject Char5"/>
    <w:uiPriority w:val="99"/>
    <w:semiHidden/>
    <w:rsid w:val="0024482C"/>
    <w:rPr>
      <w:b/>
      <w:bCs/>
    </w:rPr>
  </w:style>
  <w:style w:type="paragraph" w:customStyle="1" w:styleId="ParagraphIndent5">
    <w:name w:val="ParagraphIndent5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5">
    <w:name w:val="ParagraphIndent Char5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5">
    <w:name w:val="KeyQuestion5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5">
    <w:name w:val="BodyText5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5">
    <w:name w:val="BodyText Char5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4">
    <w:name w:val="Footnote Text Char4"/>
    <w:uiPriority w:val="99"/>
    <w:semiHidden/>
    <w:rsid w:val="0024482C"/>
  </w:style>
  <w:style w:type="character" w:customStyle="1" w:styleId="PlainTextChar5">
    <w:name w:val="Plain Text Char5"/>
    <w:uiPriority w:val="99"/>
    <w:rsid w:val="0024482C"/>
    <w:rPr>
      <w:sz w:val="22"/>
      <w:szCs w:val="21"/>
    </w:rPr>
  </w:style>
  <w:style w:type="paragraph" w:customStyle="1" w:styleId="ParagraphNoIndent4">
    <w:name w:val="ParagraphNoInden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">
    <w:name w:val="ReportType4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">
    <w:name w:val="PageNumber4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">
    <w:name w:val="FrontMatterHead4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4">
    <w:name w:val="AHRQ14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4">
    <w:name w:val="ChapterHeading Char4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4">
    <w:name w:val="Level1Heading4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">
    <w:name w:val="Level2Heading4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4">
    <w:name w:val="TableTitle4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4">
    <w:name w:val="Reference4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4">
    <w:name w:val="Level5Heading4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">
    <w:name w:val="Level3Heading4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4">
    <w:name w:val="PreparedForTex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">
    <w:name w:val="Investigators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">
    <w:name w:val="Contents4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">
    <w:name w:val="ContentsSubhead4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">
    <w:name w:val="Level4Heading4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">
    <w:name w:val="TableSubhead4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4">
    <w:name w:val="Level6Heading4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">
    <w:name w:val="Level7Heading4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">
    <w:name w:val="Bullet14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">
    <w:name w:val="Bullet24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">
    <w:name w:val="TableCenteredText4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4">
    <w:name w:val="TableLeftText4"/>
    <w:qFormat/>
    <w:rsid w:val="0024482C"/>
    <w:rPr>
      <w:rFonts w:ascii="Arial" w:hAnsi="Arial"/>
      <w:sz w:val="18"/>
      <w:szCs w:val="18"/>
    </w:rPr>
  </w:style>
  <w:style w:type="paragraph" w:customStyle="1" w:styleId="TableBoldText4">
    <w:name w:val="TableBoldText4"/>
    <w:qFormat/>
    <w:rsid w:val="0024482C"/>
    <w:rPr>
      <w:rFonts w:ascii="Arial" w:hAnsi="Arial"/>
      <w:b/>
      <w:sz w:val="18"/>
      <w:szCs w:val="18"/>
    </w:rPr>
  </w:style>
  <w:style w:type="paragraph" w:customStyle="1" w:styleId="Studies14">
    <w:name w:val="Studies14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">
    <w:name w:val="Studies24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4">
    <w:name w:val="ReportSubtitle4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">
    <w:name w:val="FrontMatterSubhead4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4">
    <w:name w:val="Title Page Report Number4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">
    <w:name w:val="FigureTitle4"/>
    <w:basedOn w:val="TableTitle"/>
    <w:qFormat/>
    <w:rsid w:val="0024482C"/>
  </w:style>
  <w:style w:type="character" w:customStyle="1" w:styleId="BodyTextChar40">
    <w:name w:val="Body Text Char4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4">
    <w:name w:val="AHRQ Update Chapter Heading24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4">
    <w:name w:val="Endnote Text Char4"/>
    <w:uiPriority w:val="99"/>
    <w:rsid w:val="0024482C"/>
  </w:style>
  <w:style w:type="paragraph" w:customStyle="1" w:styleId="TableNote14">
    <w:name w:val="TableNote14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">
    <w:name w:val="TableText14"/>
    <w:qFormat/>
    <w:rsid w:val="0024482C"/>
    <w:rPr>
      <w:rFonts w:ascii="Arial" w:hAnsi="Arial"/>
      <w:sz w:val="18"/>
      <w:szCs w:val="18"/>
    </w:rPr>
  </w:style>
  <w:style w:type="paragraph" w:customStyle="1" w:styleId="ParagraphIndent14">
    <w:name w:val="ParagraphIndent14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4">
    <w:name w:val="KeyQuestion14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">
    <w:name w:val="BodyText1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3">
    <w:name w:val="Heading 2 Char3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3">
    <w:name w:val="Heading 3 Char3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24482C"/>
  </w:style>
  <w:style w:type="paragraph" w:customStyle="1" w:styleId="BodyText23">
    <w:name w:val="BodyText2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3">
    <w:name w:val="AHRQ1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3">
    <w:name w:val="ContractNumber1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3">
    <w:name w:val="NumberedList1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3">
    <w:name w:val="Title Page Report Number13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3">
    <w:name w:val="FigureTitle13"/>
    <w:basedOn w:val="TableTitle"/>
    <w:qFormat/>
    <w:rsid w:val="0024482C"/>
  </w:style>
  <w:style w:type="paragraph" w:customStyle="1" w:styleId="AHRQUpdateChapterHeading213">
    <w:name w:val="AHRQ Update Chapter Heading213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3">
    <w:name w:val="BodyText1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2">
    <w:name w:val="BodyText3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2">
    <w:name w:val="AHRQ12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2">
    <w:name w:val="ContractNumber2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2">
    <w:name w:val="NumberedList2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2">
    <w:name w:val="Title Page Report Number2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2">
    <w:name w:val="FigureTitle22"/>
    <w:basedOn w:val="TableTitle"/>
    <w:qFormat/>
    <w:rsid w:val="0024482C"/>
  </w:style>
  <w:style w:type="paragraph" w:customStyle="1" w:styleId="AHRQUpdateChapterHeading222">
    <w:name w:val="AHRQ Update Chapter Heading22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2">
    <w:name w:val="BodyText1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2">
    <w:name w:val="BodyText2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2">
    <w:name w:val="AHRQ1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2">
    <w:name w:val="ContractNumber1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2">
    <w:name w:val="NumberedList1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2">
    <w:name w:val="Title Page Report Number11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2">
    <w:name w:val="FigureTitle112"/>
    <w:basedOn w:val="TableTitle"/>
    <w:qFormat/>
    <w:rsid w:val="0024482C"/>
  </w:style>
  <w:style w:type="paragraph" w:customStyle="1" w:styleId="AHRQUpdateChapterHeading2112">
    <w:name w:val="AHRQ Update Chapter Heading211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2">
    <w:name w:val="BodyText1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41">
    <w:name w:val="BodyText4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31">
    <w:name w:val="AHRQ13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31">
    <w:name w:val="ContractNumber3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31">
    <w:name w:val="NumberedList3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31">
    <w:name w:val="Title Page Report Number3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31">
    <w:name w:val="FigureTitle31"/>
    <w:basedOn w:val="TableTitle"/>
    <w:qFormat/>
    <w:rsid w:val="0024482C"/>
  </w:style>
  <w:style w:type="paragraph" w:customStyle="1" w:styleId="AHRQUpdateChapterHeading231">
    <w:name w:val="AHRQ Update Chapter Heading23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31">
    <w:name w:val="BodyText1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21">
    <w:name w:val="BodyText2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1">
    <w:name w:val="AHRQ1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1">
    <w:name w:val="ContractNumber1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1">
    <w:name w:val="NumberedList1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21">
    <w:name w:val="Title Page Report Number12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21">
    <w:name w:val="FigureTitle121"/>
    <w:basedOn w:val="TableTitle"/>
    <w:qFormat/>
    <w:rsid w:val="0024482C"/>
  </w:style>
  <w:style w:type="paragraph" w:customStyle="1" w:styleId="AHRQUpdateChapterHeading2121">
    <w:name w:val="AHRQ Update Chapter Heading21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21">
    <w:name w:val="BodyText1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1">
    <w:name w:val="BodyText3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1">
    <w:name w:val="AHRQ12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1">
    <w:name w:val="ContractNumber2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1">
    <w:name w:val="NumberedList2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11">
    <w:name w:val="Title Page Report Number2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11">
    <w:name w:val="FigureTitle211"/>
    <w:basedOn w:val="TableTitle"/>
    <w:qFormat/>
    <w:rsid w:val="0024482C"/>
  </w:style>
  <w:style w:type="paragraph" w:customStyle="1" w:styleId="AHRQUpdateChapterHeading2211">
    <w:name w:val="AHRQ Update Chapter Heading22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11">
    <w:name w:val="BodyText1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1">
    <w:name w:val="BodyText2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1">
    <w:name w:val="AHRQ1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1">
    <w:name w:val="ContractNumber1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1">
    <w:name w:val="NumberedList1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11">
    <w:name w:val="Title Page Report Number11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11">
    <w:name w:val="FigureTitle1111"/>
    <w:basedOn w:val="TableTitle"/>
    <w:qFormat/>
    <w:rsid w:val="0024482C"/>
  </w:style>
  <w:style w:type="paragraph" w:customStyle="1" w:styleId="AHRQUpdateChapterHeading21111">
    <w:name w:val="AHRQ Update Chapter Heading211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11">
    <w:name w:val="BodyText1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1Char2">
    <w:name w:val="Heading 1 Char2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4">
    <w:name w:val="Heading 2 Char4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4">
    <w:name w:val="Heading 3 Char4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paragraph" w:customStyle="1" w:styleId="TableNote6">
    <w:name w:val="TableNote6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6">
    <w:name w:val="TableText6"/>
    <w:qFormat/>
    <w:rsid w:val="0024482C"/>
    <w:rPr>
      <w:rFonts w:ascii="Arial" w:hAnsi="Arial"/>
      <w:sz w:val="18"/>
      <w:szCs w:val="18"/>
    </w:rPr>
  </w:style>
  <w:style w:type="character" w:customStyle="1" w:styleId="HeaderChar6">
    <w:name w:val="Header Char6"/>
    <w:uiPriority w:val="99"/>
    <w:rsid w:val="0024482C"/>
    <w:rPr>
      <w:sz w:val="22"/>
      <w:szCs w:val="22"/>
    </w:rPr>
  </w:style>
  <w:style w:type="character" w:customStyle="1" w:styleId="FooterChar6">
    <w:name w:val="Footer Char6"/>
    <w:uiPriority w:val="99"/>
    <w:rsid w:val="0024482C"/>
    <w:rPr>
      <w:sz w:val="22"/>
      <w:szCs w:val="22"/>
    </w:rPr>
  </w:style>
  <w:style w:type="character" w:customStyle="1" w:styleId="BalloonTextChar6">
    <w:name w:val="Balloon Text Char6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24482C"/>
  </w:style>
  <w:style w:type="character" w:customStyle="1" w:styleId="CommentSubjectChar6">
    <w:name w:val="Comment Subject Char6"/>
    <w:uiPriority w:val="99"/>
    <w:semiHidden/>
    <w:rsid w:val="0024482C"/>
    <w:rPr>
      <w:b/>
      <w:bCs/>
    </w:rPr>
  </w:style>
  <w:style w:type="paragraph" w:customStyle="1" w:styleId="ParagraphIndent6">
    <w:name w:val="ParagraphIndent6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6">
    <w:name w:val="ParagraphIndent Char6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6">
    <w:name w:val="KeyQuestion6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6">
    <w:name w:val="BodyText6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6">
    <w:name w:val="BodyText Char6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5">
    <w:name w:val="Footnote Text Char5"/>
    <w:uiPriority w:val="99"/>
    <w:semiHidden/>
    <w:rsid w:val="0024482C"/>
  </w:style>
  <w:style w:type="character" w:customStyle="1" w:styleId="PlainTextChar6">
    <w:name w:val="Plain Text Char6"/>
    <w:uiPriority w:val="99"/>
    <w:rsid w:val="0024482C"/>
    <w:rPr>
      <w:sz w:val="22"/>
      <w:szCs w:val="21"/>
    </w:rPr>
  </w:style>
  <w:style w:type="paragraph" w:customStyle="1" w:styleId="ParagraphNoIndent5">
    <w:name w:val="ParagraphNoInden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5">
    <w:name w:val="ReportType5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5">
    <w:name w:val="NumberLine5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5">
    <w:name w:val="ReportTitle5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5">
    <w:name w:val="PageNumber5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5">
    <w:name w:val="FrontMatterHead5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5">
    <w:name w:val="AHRQ15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5">
    <w:name w:val="ChapterHeading5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5">
    <w:name w:val="ChapterHeading Char5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5">
    <w:name w:val="Level1Heading5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5">
    <w:name w:val="Level2Heading5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5">
    <w:name w:val="TableTitle5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5">
    <w:name w:val="Reference5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5">
    <w:name w:val="Level5Heading5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5">
    <w:name w:val="Level3Heading5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5">
    <w:name w:val="PreparedForTex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5">
    <w:name w:val="ParagraphNoIndentBold5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5">
    <w:name w:val="ContractNumber5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5">
    <w:name w:val="PreparedByTex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5">
    <w:name w:val="Investigators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5">
    <w:name w:val="PublicationNumberDate5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5">
    <w:name w:val="Contents5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5">
    <w:name w:val="ContentsSubhead5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5">
    <w:name w:val="Level4Heading5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5">
    <w:name w:val="TableColumnHead5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5">
    <w:name w:val="TableSubhead5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5">
    <w:name w:val="Level6Heading5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5">
    <w:name w:val="Level7Heading5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5">
    <w:name w:val="Bullet15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5">
    <w:name w:val="Bullet25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5">
    <w:name w:val="TableCenteredText5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5">
    <w:name w:val="TableLeftText5"/>
    <w:qFormat/>
    <w:rsid w:val="0024482C"/>
    <w:rPr>
      <w:rFonts w:ascii="Arial" w:hAnsi="Arial"/>
      <w:sz w:val="18"/>
      <w:szCs w:val="18"/>
    </w:rPr>
  </w:style>
  <w:style w:type="paragraph" w:customStyle="1" w:styleId="TableBoldText5">
    <w:name w:val="TableBoldText5"/>
    <w:qFormat/>
    <w:rsid w:val="0024482C"/>
    <w:rPr>
      <w:rFonts w:ascii="Arial" w:hAnsi="Arial"/>
      <w:b/>
      <w:sz w:val="18"/>
      <w:szCs w:val="18"/>
    </w:rPr>
  </w:style>
  <w:style w:type="paragraph" w:customStyle="1" w:styleId="Studies15">
    <w:name w:val="Studies15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5">
    <w:name w:val="Studies25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5">
    <w:name w:val="NumberedList5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5">
    <w:name w:val="ReportSubtitle5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5">
    <w:name w:val="FrontMatterSubhead5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5">
    <w:name w:val="Title Page Report Number5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5">
    <w:name w:val="Default5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5">
    <w:name w:val="FigureTitle5"/>
    <w:basedOn w:val="TableTitle"/>
    <w:qFormat/>
    <w:rsid w:val="0024482C"/>
  </w:style>
  <w:style w:type="character" w:customStyle="1" w:styleId="BodyTextChar50">
    <w:name w:val="Body Text Char5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5">
    <w:name w:val="AHRQ Update Chapter Heading25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5">
    <w:name w:val="Endnote Text Char5"/>
    <w:uiPriority w:val="99"/>
    <w:rsid w:val="0024482C"/>
  </w:style>
  <w:style w:type="paragraph" w:customStyle="1" w:styleId="TableNote15">
    <w:name w:val="TableNote15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5">
    <w:name w:val="TableText15"/>
    <w:qFormat/>
    <w:rsid w:val="0024482C"/>
    <w:rPr>
      <w:rFonts w:ascii="Arial" w:hAnsi="Arial"/>
      <w:sz w:val="18"/>
      <w:szCs w:val="18"/>
    </w:rPr>
  </w:style>
  <w:style w:type="paragraph" w:customStyle="1" w:styleId="ParagraphIndent15">
    <w:name w:val="ParagraphIndent15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5">
    <w:name w:val="KeyQuestion15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5">
    <w:name w:val="BodyText15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2">
    <w:name w:val="BodyText Char12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numbering" w:customStyle="1" w:styleId="NoList14">
    <w:name w:val="No List14"/>
    <w:next w:val="NoList"/>
    <w:uiPriority w:val="99"/>
    <w:semiHidden/>
    <w:unhideWhenUsed/>
    <w:rsid w:val="0024482C"/>
  </w:style>
  <w:style w:type="paragraph" w:customStyle="1" w:styleId="TableNote21">
    <w:name w:val="TableNote2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1">
    <w:name w:val="TableText21"/>
    <w:qFormat/>
    <w:rsid w:val="0024482C"/>
    <w:rPr>
      <w:rFonts w:ascii="Arial" w:hAnsi="Arial"/>
      <w:sz w:val="18"/>
      <w:szCs w:val="18"/>
    </w:rPr>
  </w:style>
  <w:style w:type="paragraph" w:customStyle="1" w:styleId="ParagraphIndent21">
    <w:name w:val="ParagraphIndent2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21">
    <w:name w:val="KeyQuestion2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4">
    <w:name w:val="BodyText2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21">
    <w:name w:val="BodyText Char2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11">
    <w:name w:val="ParagraphNoInden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1">
    <w:name w:val="ReportType1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1">
    <w:name w:val="PageNumber1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11">
    <w:name w:val="FrontMatterHead1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14">
    <w:name w:val="AHRQ114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1">
    <w:name w:val="ChapterHeading1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1">
    <w:name w:val="Level1Heading1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1">
    <w:name w:val="Level2Heading1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1">
    <w:name w:val="TableTitle1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11">
    <w:name w:val="Reference1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1">
    <w:name w:val="Level5Heading1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1">
    <w:name w:val="Level3Heading1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1">
    <w:name w:val="PreparedForTex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4">
    <w:name w:val="ContractNumber14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1">
    <w:name w:val="Investigators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1">
    <w:name w:val="Contents1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11">
    <w:name w:val="ContentsSubhead1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11">
    <w:name w:val="TableSubhead1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11">
    <w:name w:val="Level6Heading1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1">
    <w:name w:val="Bullet11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1">
    <w:name w:val="Bullet21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1">
    <w:name w:val="TableCenteredText1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11">
    <w:name w:val="TableLeftText11"/>
    <w:qFormat/>
    <w:rsid w:val="0024482C"/>
    <w:rPr>
      <w:rFonts w:ascii="Arial" w:hAnsi="Arial"/>
      <w:sz w:val="18"/>
      <w:szCs w:val="18"/>
    </w:rPr>
  </w:style>
  <w:style w:type="paragraph" w:customStyle="1" w:styleId="TableBoldText11">
    <w:name w:val="TableBoldText11"/>
    <w:qFormat/>
    <w:rsid w:val="0024482C"/>
    <w:rPr>
      <w:rFonts w:ascii="Arial" w:hAnsi="Arial"/>
      <w:b/>
      <w:sz w:val="18"/>
      <w:szCs w:val="18"/>
    </w:rPr>
  </w:style>
  <w:style w:type="paragraph" w:customStyle="1" w:styleId="Studies111">
    <w:name w:val="Studies11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11">
    <w:name w:val="Studies21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4">
    <w:name w:val="NumberedList14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11">
    <w:name w:val="ReportSubtitle1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1">
    <w:name w:val="FrontMatterSubhead1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11">
    <w:name w:val="Default1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4">
    <w:name w:val="FigureTitle14"/>
    <w:basedOn w:val="TableTitle"/>
    <w:qFormat/>
    <w:rsid w:val="0024482C"/>
  </w:style>
  <w:style w:type="character" w:customStyle="1" w:styleId="BodyTextChar110">
    <w:name w:val="Body Text Char1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11">
    <w:name w:val="TableNote11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111">
    <w:name w:val="ParagraphIndent11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11">
    <w:name w:val="KeyQuestion11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4">
    <w:name w:val="BodyText11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11">
    <w:name w:val="BodyText Char11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ableNote31">
    <w:name w:val="TableNote3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31">
    <w:name w:val="TableText31"/>
    <w:qFormat/>
    <w:rsid w:val="0024482C"/>
    <w:rPr>
      <w:rFonts w:ascii="Arial" w:hAnsi="Arial"/>
      <w:sz w:val="18"/>
      <w:szCs w:val="18"/>
    </w:rPr>
  </w:style>
  <w:style w:type="paragraph" w:customStyle="1" w:styleId="ParagraphIndent31">
    <w:name w:val="ParagraphIndent3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31">
    <w:name w:val="KeyQuestion3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33">
    <w:name w:val="BodyText3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31">
    <w:name w:val="BodyText Char3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21">
    <w:name w:val="ParagraphNoInden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1">
    <w:name w:val="ReportType2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1">
    <w:name w:val="PageNumber2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21">
    <w:name w:val="FrontMatterHead2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23">
    <w:name w:val="AHRQ12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1">
    <w:name w:val="Level1Heading2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1">
    <w:name w:val="Level2Heading2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1">
    <w:name w:val="TableTitle2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21">
    <w:name w:val="Reference2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1">
    <w:name w:val="Level5Heading2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1">
    <w:name w:val="Level3Heading2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1">
    <w:name w:val="PreparedForTex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3">
    <w:name w:val="ContractNumber2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1">
    <w:name w:val="Investigators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1">
    <w:name w:val="SuggestedCitation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1">
    <w:name w:val="Contents2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21">
    <w:name w:val="ContentsSubhead2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21">
    <w:name w:val="TableSubhead2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21">
    <w:name w:val="Level6Heading2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1">
    <w:name w:val="Level7Heading2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1">
    <w:name w:val="Bullet12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1">
    <w:name w:val="Bullet22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1">
    <w:name w:val="TableCenteredText2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21">
    <w:name w:val="TableLeftText21"/>
    <w:qFormat/>
    <w:rsid w:val="0024482C"/>
    <w:rPr>
      <w:rFonts w:ascii="Arial" w:hAnsi="Arial"/>
      <w:sz w:val="18"/>
      <w:szCs w:val="18"/>
    </w:rPr>
  </w:style>
  <w:style w:type="paragraph" w:customStyle="1" w:styleId="TableBoldText21">
    <w:name w:val="TableBoldText21"/>
    <w:qFormat/>
    <w:rsid w:val="0024482C"/>
    <w:rPr>
      <w:rFonts w:ascii="Arial" w:hAnsi="Arial"/>
      <w:b/>
      <w:sz w:val="18"/>
      <w:szCs w:val="18"/>
    </w:rPr>
  </w:style>
  <w:style w:type="paragraph" w:customStyle="1" w:styleId="Studies121">
    <w:name w:val="Studies12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21">
    <w:name w:val="Studies22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3">
    <w:name w:val="NumberedList2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21">
    <w:name w:val="ReportSubtitle2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1">
    <w:name w:val="FrontMatterSubhead2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21">
    <w:name w:val="Default2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3">
    <w:name w:val="FigureTitle23"/>
    <w:basedOn w:val="TableTitle"/>
    <w:qFormat/>
    <w:rsid w:val="0024482C"/>
  </w:style>
  <w:style w:type="character" w:customStyle="1" w:styleId="BodyTextChar210">
    <w:name w:val="Body Text Char2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21">
    <w:name w:val="TableNote12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1">
    <w:name w:val="TableText121"/>
    <w:qFormat/>
    <w:rsid w:val="0024482C"/>
    <w:rPr>
      <w:rFonts w:ascii="Arial" w:hAnsi="Arial"/>
      <w:sz w:val="18"/>
      <w:szCs w:val="18"/>
    </w:rPr>
  </w:style>
  <w:style w:type="paragraph" w:customStyle="1" w:styleId="ParagraphIndent121">
    <w:name w:val="ParagraphIndent12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21">
    <w:name w:val="KeyQuestion12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3">
    <w:name w:val="BodyText12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11">
    <w:name w:val="No List111"/>
    <w:next w:val="NoList"/>
    <w:uiPriority w:val="99"/>
    <w:semiHidden/>
    <w:unhideWhenUsed/>
    <w:rsid w:val="0024482C"/>
  </w:style>
  <w:style w:type="paragraph" w:customStyle="1" w:styleId="BodyText213">
    <w:name w:val="BodyText2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3">
    <w:name w:val="AHRQ11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3">
    <w:name w:val="ContractNumber11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3">
    <w:name w:val="NumberedList11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3">
    <w:name w:val="FigureTitle113"/>
    <w:basedOn w:val="TableTitle"/>
    <w:qFormat/>
    <w:rsid w:val="0024482C"/>
  </w:style>
  <w:style w:type="paragraph" w:customStyle="1" w:styleId="BodyText1113">
    <w:name w:val="BodyText11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41">
    <w:name w:val="TableNote4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41">
    <w:name w:val="TableText41"/>
    <w:qFormat/>
    <w:rsid w:val="0024482C"/>
    <w:rPr>
      <w:rFonts w:ascii="Arial" w:hAnsi="Arial"/>
      <w:sz w:val="18"/>
      <w:szCs w:val="18"/>
    </w:rPr>
  </w:style>
  <w:style w:type="paragraph" w:customStyle="1" w:styleId="ParagraphIndent41">
    <w:name w:val="ParagraphIndent4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41">
    <w:name w:val="KeyQuestion4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42">
    <w:name w:val="BodyText4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41">
    <w:name w:val="BodyText Char4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31">
    <w:name w:val="ParagraphNoInden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1">
    <w:name w:val="ReportType3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1">
    <w:name w:val="NumberLine3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1">
    <w:name w:val="ReportTitle3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1">
    <w:name w:val="PageNumber3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1">
    <w:name w:val="FrontMatterHead3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32">
    <w:name w:val="AHRQ13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1">
    <w:name w:val="ChapterHeading3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31">
    <w:name w:val="Level1Heading3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1">
    <w:name w:val="Level2Heading3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31">
    <w:name w:val="TableTitle3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31">
    <w:name w:val="Reference3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1">
    <w:name w:val="Level5Heading3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1">
    <w:name w:val="Level3Heading3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1">
    <w:name w:val="PreparedForTex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1">
    <w:name w:val="ParagraphNoIndentBold3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2">
    <w:name w:val="ContractNumber3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1">
    <w:name w:val="PreparedByTex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1">
    <w:name w:val="Investigators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1">
    <w:name w:val="PublicationNumberDate3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1">
    <w:name w:val="Contents3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1">
    <w:name w:val="ContentsSubhead3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1">
    <w:name w:val="Level4Heading3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1">
    <w:name w:val="TableColumnHead3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1">
    <w:name w:val="TableSubhead3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31">
    <w:name w:val="Level6Heading3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1">
    <w:name w:val="Bullet13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1">
    <w:name w:val="Bullet23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1">
    <w:name w:val="TableCenteredText3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31">
    <w:name w:val="TableLeftText31"/>
    <w:qFormat/>
    <w:rsid w:val="0024482C"/>
    <w:rPr>
      <w:rFonts w:ascii="Arial" w:hAnsi="Arial"/>
      <w:sz w:val="18"/>
      <w:szCs w:val="18"/>
    </w:rPr>
  </w:style>
  <w:style w:type="paragraph" w:customStyle="1" w:styleId="TableBoldText31">
    <w:name w:val="TableBoldText31"/>
    <w:qFormat/>
    <w:rsid w:val="0024482C"/>
    <w:rPr>
      <w:rFonts w:ascii="Arial" w:hAnsi="Arial"/>
      <w:b/>
      <w:sz w:val="18"/>
      <w:szCs w:val="18"/>
    </w:rPr>
  </w:style>
  <w:style w:type="paragraph" w:customStyle="1" w:styleId="Studies131">
    <w:name w:val="Studies13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1">
    <w:name w:val="Studies23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2">
    <w:name w:val="NumberedList3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31">
    <w:name w:val="ReportSubtitle3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1">
    <w:name w:val="FrontMatterSubhead3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31">
    <w:name w:val="Default3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2">
    <w:name w:val="FigureTitle32"/>
    <w:basedOn w:val="TableTitle"/>
    <w:qFormat/>
    <w:rsid w:val="0024482C"/>
  </w:style>
  <w:style w:type="character" w:customStyle="1" w:styleId="BodyTextChar310">
    <w:name w:val="Body Text Char3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31">
    <w:name w:val="TableNote13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1">
    <w:name w:val="TableText131"/>
    <w:qFormat/>
    <w:rsid w:val="0024482C"/>
    <w:rPr>
      <w:rFonts w:ascii="Arial" w:hAnsi="Arial"/>
      <w:sz w:val="18"/>
      <w:szCs w:val="18"/>
    </w:rPr>
  </w:style>
  <w:style w:type="paragraph" w:customStyle="1" w:styleId="ParagraphIndent131">
    <w:name w:val="ParagraphIndent13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31">
    <w:name w:val="KeyQuestion13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2">
    <w:name w:val="BodyText13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21">
    <w:name w:val="No List121"/>
    <w:next w:val="NoList"/>
    <w:uiPriority w:val="99"/>
    <w:semiHidden/>
    <w:unhideWhenUsed/>
    <w:rsid w:val="0024482C"/>
  </w:style>
  <w:style w:type="paragraph" w:customStyle="1" w:styleId="BodyText222">
    <w:name w:val="BodyText2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2">
    <w:name w:val="AHRQ112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2">
    <w:name w:val="ContractNumber12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2">
    <w:name w:val="NumberedList12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22">
    <w:name w:val="FigureTitle122"/>
    <w:basedOn w:val="TableTitle"/>
    <w:qFormat/>
    <w:rsid w:val="0024482C"/>
  </w:style>
  <w:style w:type="paragraph" w:customStyle="1" w:styleId="BodyText1122">
    <w:name w:val="BodyText11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2">
    <w:name w:val="BodyText3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2">
    <w:name w:val="AHRQ12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2">
    <w:name w:val="ContractNumber2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2">
    <w:name w:val="NumberedList2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12">
    <w:name w:val="FigureTitle212"/>
    <w:basedOn w:val="TableTitle"/>
    <w:qFormat/>
    <w:rsid w:val="0024482C"/>
  </w:style>
  <w:style w:type="paragraph" w:customStyle="1" w:styleId="BodyText1212">
    <w:name w:val="BodyText12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2">
    <w:name w:val="BodyText2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2">
    <w:name w:val="AHRQ11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2">
    <w:name w:val="ContractNumber11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2">
    <w:name w:val="NumberedList11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12">
    <w:name w:val="FigureTitle1112"/>
    <w:basedOn w:val="TableTitle"/>
    <w:qFormat/>
    <w:rsid w:val="0024482C"/>
  </w:style>
  <w:style w:type="paragraph" w:customStyle="1" w:styleId="BodyText11112">
    <w:name w:val="BodyText11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51">
    <w:name w:val="TableNote5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51">
    <w:name w:val="TableText51"/>
    <w:qFormat/>
    <w:rsid w:val="0024482C"/>
    <w:rPr>
      <w:rFonts w:ascii="Arial" w:hAnsi="Arial"/>
      <w:sz w:val="18"/>
      <w:szCs w:val="18"/>
    </w:rPr>
  </w:style>
  <w:style w:type="paragraph" w:customStyle="1" w:styleId="ParagraphIndent51">
    <w:name w:val="ParagraphIndent5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51">
    <w:name w:val="KeyQuestion5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51">
    <w:name w:val="BodyText5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51">
    <w:name w:val="BodyText Char5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41">
    <w:name w:val="ParagraphNoInden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1">
    <w:name w:val="ReportType4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1">
    <w:name w:val="NumberLine4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1">
    <w:name w:val="ReportTitle4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1">
    <w:name w:val="PageNumber4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1">
    <w:name w:val="FrontMatterHead4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41">
    <w:name w:val="AHRQ14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1">
    <w:name w:val="ChapterHeading4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41">
    <w:name w:val="Level1Heading4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1">
    <w:name w:val="Level2Heading4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41">
    <w:name w:val="TableTitle4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41">
    <w:name w:val="Reference4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41">
    <w:name w:val="Level5Heading4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1">
    <w:name w:val="Level3Heading4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41">
    <w:name w:val="PreparedForTex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1">
    <w:name w:val="ParagraphNoIndentBold4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1">
    <w:name w:val="ContractNumber4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1">
    <w:name w:val="PreparedByTex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1">
    <w:name w:val="Investigators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1">
    <w:name w:val="PublicationNumberDate4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1">
    <w:name w:val="Contents4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1">
    <w:name w:val="ContentsSubhead4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1">
    <w:name w:val="Level4Heading4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1">
    <w:name w:val="TableColumnHead4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1">
    <w:name w:val="TableSubhead4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41">
    <w:name w:val="Level6Heading4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1">
    <w:name w:val="Bullet14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1">
    <w:name w:val="Bullet24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1">
    <w:name w:val="TableCenteredText4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41">
    <w:name w:val="TableLeftText41"/>
    <w:qFormat/>
    <w:rsid w:val="0024482C"/>
    <w:rPr>
      <w:rFonts w:ascii="Arial" w:hAnsi="Arial"/>
      <w:sz w:val="18"/>
      <w:szCs w:val="18"/>
    </w:rPr>
  </w:style>
  <w:style w:type="paragraph" w:customStyle="1" w:styleId="TableBoldText41">
    <w:name w:val="TableBoldText41"/>
    <w:qFormat/>
    <w:rsid w:val="0024482C"/>
    <w:rPr>
      <w:rFonts w:ascii="Arial" w:hAnsi="Arial"/>
      <w:b/>
      <w:sz w:val="18"/>
      <w:szCs w:val="18"/>
    </w:rPr>
  </w:style>
  <w:style w:type="paragraph" w:customStyle="1" w:styleId="Studies141">
    <w:name w:val="Studies14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1">
    <w:name w:val="Studies24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1">
    <w:name w:val="NumberedList4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41">
    <w:name w:val="ReportSubtitle4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1">
    <w:name w:val="FrontMatterSubhead4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41">
    <w:name w:val="Default4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1">
    <w:name w:val="FigureTitle41"/>
    <w:basedOn w:val="TableTitle"/>
    <w:qFormat/>
    <w:rsid w:val="0024482C"/>
  </w:style>
  <w:style w:type="character" w:customStyle="1" w:styleId="BodyTextChar410">
    <w:name w:val="Body Text Char4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41">
    <w:name w:val="TableNote14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1">
    <w:name w:val="TableText141"/>
    <w:qFormat/>
    <w:rsid w:val="0024482C"/>
    <w:rPr>
      <w:rFonts w:ascii="Arial" w:hAnsi="Arial"/>
      <w:sz w:val="18"/>
      <w:szCs w:val="18"/>
    </w:rPr>
  </w:style>
  <w:style w:type="paragraph" w:customStyle="1" w:styleId="ParagraphIndent141">
    <w:name w:val="ParagraphIndent14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41">
    <w:name w:val="KeyQuestion14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1">
    <w:name w:val="BodyText14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31">
    <w:name w:val="No List131"/>
    <w:next w:val="NoList"/>
    <w:uiPriority w:val="99"/>
    <w:semiHidden/>
    <w:unhideWhenUsed/>
    <w:rsid w:val="0024482C"/>
  </w:style>
  <w:style w:type="paragraph" w:customStyle="1" w:styleId="BodyText231">
    <w:name w:val="BodyText2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31">
    <w:name w:val="AHRQ113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31">
    <w:name w:val="ContractNumber13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31">
    <w:name w:val="NumberedList13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31">
    <w:name w:val="FigureTitle131"/>
    <w:basedOn w:val="TableTitle"/>
    <w:qFormat/>
    <w:rsid w:val="0024482C"/>
  </w:style>
  <w:style w:type="paragraph" w:customStyle="1" w:styleId="BodyText1131">
    <w:name w:val="BodyText11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21">
    <w:name w:val="BodyText3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21">
    <w:name w:val="AHRQ12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21">
    <w:name w:val="ContractNumber2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21">
    <w:name w:val="NumberedList2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21">
    <w:name w:val="FigureTitle221"/>
    <w:basedOn w:val="TableTitle"/>
    <w:qFormat/>
    <w:rsid w:val="0024482C"/>
  </w:style>
  <w:style w:type="paragraph" w:customStyle="1" w:styleId="BodyText1221">
    <w:name w:val="BodyText12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21">
    <w:name w:val="BodyText2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21">
    <w:name w:val="AHRQ11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21">
    <w:name w:val="ContractNumber11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21">
    <w:name w:val="NumberedList11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21">
    <w:name w:val="FigureTitle1121"/>
    <w:basedOn w:val="TableTitle"/>
    <w:qFormat/>
    <w:rsid w:val="0024482C"/>
  </w:style>
  <w:style w:type="paragraph" w:customStyle="1" w:styleId="BodyText11121">
    <w:name w:val="BodyText11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411">
    <w:name w:val="BodyText4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311">
    <w:name w:val="AHRQ13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311">
    <w:name w:val="ContractNumber3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311">
    <w:name w:val="NumberedList3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311">
    <w:name w:val="FigureTitle311"/>
    <w:basedOn w:val="TableTitle"/>
    <w:qFormat/>
    <w:rsid w:val="0024482C"/>
  </w:style>
  <w:style w:type="paragraph" w:customStyle="1" w:styleId="BodyText1311">
    <w:name w:val="BodyText13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211">
    <w:name w:val="BodyText2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11">
    <w:name w:val="AHRQ112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11">
    <w:name w:val="ContractNumber12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11">
    <w:name w:val="NumberedList12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211">
    <w:name w:val="FigureTitle1211"/>
    <w:basedOn w:val="TableTitle"/>
    <w:qFormat/>
    <w:rsid w:val="0024482C"/>
  </w:style>
  <w:style w:type="paragraph" w:customStyle="1" w:styleId="BodyText11211">
    <w:name w:val="BodyText11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11">
    <w:name w:val="BodyText3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11">
    <w:name w:val="AHRQ12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11">
    <w:name w:val="ContractNumber2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11">
    <w:name w:val="NumberedList2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111">
    <w:name w:val="FigureTitle2111"/>
    <w:basedOn w:val="TableTitle"/>
    <w:qFormat/>
    <w:rsid w:val="0024482C"/>
  </w:style>
  <w:style w:type="paragraph" w:customStyle="1" w:styleId="BodyText12111">
    <w:name w:val="BodyText12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11">
    <w:name w:val="BodyText2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11">
    <w:name w:val="AHRQ11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11">
    <w:name w:val="ContractNumber11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11">
    <w:name w:val="NumberedList11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111">
    <w:name w:val="FigureTitle11111"/>
    <w:basedOn w:val="TableTitle"/>
    <w:qFormat/>
    <w:rsid w:val="0024482C"/>
  </w:style>
  <w:style w:type="paragraph" w:customStyle="1" w:styleId="BodyText111111">
    <w:name w:val="BodyText11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271D-3D18-4084-9B37-AC7E8A60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13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30</cp:revision>
  <dcterms:created xsi:type="dcterms:W3CDTF">2014-08-01T19:52:00Z</dcterms:created>
  <dcterms:modified xsi:type="dcterms:W3CDTF">2014-09-10T12:05:00Z</dcterms:modified>
</cp:coreProperties>
</file>