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2880"/>
        <w:gridCol w:w="7830"/>
      </w:tblGrid>
      <w:tr w:rsidR="00482CF0" w:rsidRPr="00482CF0" w:rsidTr="00AE1313">
        <w:trPr>
          <w:tblHeader/>
        </w:trPr>
        <w:tc>
          <w:tcPr>
            <w:tcW w:w="1818" w:type="dxa"/>
            <w:shd w:val="clear" w:color="auto" w:fill="D9D9D9" w:themeFill="background1" w:themeFillShade="D9"/>
            <w:vAlign w:val="bottom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Study, Year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Quality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bottom"/>
          </w:tcPr>
          <w:p w:rsidR="00482CF0" w:rsidRPr="00482CF0" w:rsidRDefault="00482CF0" w:rsidP="00482C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  <w:p w:rsidR="00482CF0" w:rsidRPr="00482CF0" w:rsidRDefault="00482CF0" w:rsidP="00482C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Population</w:t>
            </w:r>
          </w:p>
          <w:p w:rsidR="00482CF0" w:rsidRPr="00482CF0" w:rsidRDefault="00482CF0" w:rsidP="00482C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Intervention Focus &amp; Intensity</w:t>
            </w:r>
          </w:p>
        </w:tc>
        <w:tc>
          <w:tcPr>
            <w:tcW w:w="7830" w:type="dxa"/>
            <w:shd w:val="clear" w:color="auto" w:fill="D9D9D9" w:themeFill="background1" w:themeFillShade="D9"/>
            <w:vAlign w:val="bottom"/>
          </w:tcPr>
          <w:p w:rsidR="00482CF0" w:rsidRPr="00482CF0" w:rsidRDefault="00482CF0" w:rsidP="00482C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Healthy Diet Behavioral Outcomes</w:t>
            </w:r>
          </w:p>
        </w:tc>
      </w:tr>
      <w:tr w:rsidR="00482CF0" w:rsidRPr="00482CF0" w:rsidTr="00AE1313">
        <w:tc>
          <w:tcPr>
            <w:tcW w:w="1818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CouPLES</w:t>
            </w:r>
            <w:proofErr w:type="spellEnd"/>
            <w:r w:rsidRPr="00482CF0">
              <w:rPr>
                <w:rFonts w:ascii="Arial" w:hAnsi="Arial" w:cs="Arial"/>
                <w:sz w:val="18"/>
                <w:szCs w:val="18"/>
              </w:rPr>
              <w:t>, 2013</w:t>
            </w:r>
            <w:r w:rsidRPr="00482CF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67</w:t>
            </w:r>
            <w:r w:rsidRPr="00482CF0">
              <w:rPr>
                <w:rFonts w:ascii="Arial" w:hAnsi="Arial" w:cs="Arial"/>
                <w:sz w:val="18"/>
                <w:szCs w:val="18"/>
              </w:rPr>
              <w:br/>
              <w:t>Fair</w:t>
            </w:r>
          </w:p>
        </w:tc>
        <w:tc>
          <w:tcPr>
            <w:tcW w:w="288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255</w:t>
            </w:r>
          </w:p>
          <w:p w:rsidR="00482CF0" w:rsidRPr="00482CF0" w:rsidRDefault="00482CF0" w:rsidP="00482CF0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Cholesterol</w:t>
            </w:r>
          </w:p>
          <w:p w:rsidR="00482CF0" w:rsidRPr="00482CF0" w:rsidRDefault="00482CF0" w:rsidP="00482CF0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HD+PA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82CF0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783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482CF0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           6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482CF0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11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</w:p>
          <w:p w:rsidR="007C4D37" w:rsidRPr="00482CF0" w:rsidRDefault="007C4D37" w:rsidP="007C4D3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Energy, kcal/d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E6E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1596 (827)       1243 (670)         </w:t>
            </w:r>
            <w:r w:rsidR="007C4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1175 (579)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1475 (735)       1245 (588)          1254 (575)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p=0.03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Total fat, g/d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6E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68.8 (42.7)       49.6 (30.1)          46.5 (25.6)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64.9 (38.1)       53.1 (28.4)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54.2 (31.1)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p=0.02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Total fat, %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6E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38.2 (7.8)        </w:t>
            </w:r>
            <w:r w:rsidR="007C4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35.3 (7.0)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 35.4 (7.3)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38.4 (7.5)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38.5 (8.9)            38.2 (9.1)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p=0.04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Saturated fat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, g/d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 22.5 (14.8)       15.8 (10.3)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    15.1 (8.9)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>21.3 (12.6)</w:t>
            </w:r>
            <w:r w:rsidR="007C4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     17.2 (9.6)           17.4 (9.8)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p=0.02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Saturated fat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, %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  12.3 (2.9)    </w:t>
            </w:r>
            <w:r w:rsidR="007C4D3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  11.1 (2.9)            11.4 (2.8)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12.6 (2.7)        </w:t>
            </w:r>
            <w:r w:rsidR="007C4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12.5 (3.3)            12.3 (2.9)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p=0.09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Cholesterol, mg/d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82CF0">
              <w:rPr>
                <w:rFonts w:ascii="Arial" w:hAnsi="Arial" w:cs="Arial"/>
                <w:sz w:val="18"/>
                <w:szCs w:val="18"/>
              </w:rPr>
              <w:t>210.5 (145.5)    161.6 (111.1)     152.1 (97.4)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211.0 (140.6)    182.1 (119.4)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175.5 (117.1)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p=0.11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Fiber, g/d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</w:t>
            </w:r>
            <w:r w:rsidR="007C4D37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E6E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14.8 (6.8)    </w:t>
            </w:r>
            <w:r w:rsidR="007C4D37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   13.4 (6.8)           13.2 (6.3)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</w:t>
            </w:r>
            <w:r w:rsidR="007C4D3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13.9 (6.7)          12.5 (7.7)           11.9 (5.7)</w:t>
            </w:r>
          </w:p>
          <w:p w:rsidR="00482CF0" w:rsidRPr="00482CF0" w:rsidRDefault="00482CF0" w:rsidP="007C4D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p=0.26     </w:t>
            </w:r>
          </w:p>
        </w:tc>
      </w:tr>
      <w:tr w:rsidR="00482CF0" w:rsidRPr="00482CF0" w:rsidTr="00AE1313">
        <w:tc>
          <w:tcPr>
            <w:tcW w:w="1818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PRO-FIT, 2012</w:t>
            </w:r>
            <w:r w:rsidRPr="00482CF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68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288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340</w:t>
            </w:r>
          </w:p>
          <w:p w:rsidR="00482CF0" w:rsidRPr="00482CF0" w:rsidRDefault="00482CF0" w:rsidP="007C4D37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Cholesterol</w:t>
            </w:r>
          </w:p>
          <w:p w:rsidR="00482CF0" w:rsidRPr="00482CF0" w:rsidRDefault="00482CF0" w:rsidP="007C4D37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HD+PA</w:t>
            </w:r>
            <w:r w:rsidR="007C4D3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82CF0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7830" w:type="dxa"/>
            <w:shd w:val="clear" w:color="auto" w:fill="auto"/>
          </w:tcPr>
          <w:p w:rsidR="00482CF0" w:rsidRPr="007C4D37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Pr="007C4D37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    </w:t>
            </w:r>
            <w:r w:rsidR="007C4D37">
              <w:rPr>
                <w:rFonts w:ascii="Arial" w:hAnsi="Arial" w:cs="Arial"/>
                <w:sz w:val="18"/>
                <w:szCs w:val="18"/>
                <w:u w:val="single"/>
              </w:rPr>
              <w:t xml:space="preserve">     </w:t>
            </w:r>
            <w:r w:rsidRPr="007C4D37">
              <w:rPr>
                <w:rFonts w:ascii="Arial" w:hAnsi="Arial" w:cs="Arial"/>
                <w:sz w:val="18"/>
                <w:szCs w:val="18"/>
                <w:u w:val="single"/>
              </w:rPr>
              <w:t xml:space="preserve">12 </w:t>
            </w:r>
            <w:proofErr w:type="spellStart"/>
            <w:r w:rsidRPr="007C4D37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7C4D37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</w:t>
            </w:r>
          </w:p>
          <w:p w:rsidR="007C4D37" w:rsidRPr="00482CF0" w:rsidRDefault="007C4D37" w:rsidP="007C4D3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Total saturated fat,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>g/d, mean (SD)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    15.4 (4.8)     </w:t>
            </w:r>
            <w:r w:rsidR="007C4D37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>14.0 (5.0)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   14.3 (4.9)     </w:t>
            </w:r>
            <w:r w:rsidR="007C4D37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13.7 (4.6) </w:t>
            </w:r>
          </w:p>
          <w:p w:rsidR="00482CF0" w:rsidRPr="00482CF0" w:rsidRDefault="007C4D37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Between-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group</w:t>
            </w:r>
            <w:r>
              <w:rPr>
                <w:rFonts w:ascii="Arial" w:hAnsi="Arial" w:cs="Arial"/>
                <w:sz w:val="18"/>
                <w:szCs w:val="18"/>
              </w:rPr>
              <w:t xml:space="preserve"> difference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at 12 </w:t>
            </w:r>
            <w:proofErr w:type="spellStart"/>
            <w:r w:rsidR="00482CF0" w:rsidRPr="00482CF0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="00482CF0" w:rsidRPr="00482CF0">
              <w:rPr>
                <w:rFonts w:ascii="Arial" w:hAnsi="Arial" w:cs="Arial"/>
                <w:sz w:val="18"/>
                <w:szCs w:val="18"/>
              </w:rPr>
              <w:t>: NS (β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-0.61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-1.35</w:t>
            </w:r>
            <w:r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0.14</w:t>
            </w:r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Daily frequency </w:t>
            </w:r>
            <w:r w:rsidR="007C4D37">
              <w:rPr>
                <w:rFonts w:ascii="Arial" w:hAnsi="Arial" w:cs="Arial"/>
                <w:b/>
                <w:sz w:val="18"/>
                <w:szCs w:val="18"/>
              </w:rPr>
              <w:t xml:space="preserve">of 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>fruits (servings/d)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     1.5 (1.3)      </w:t>
            </w:r>
            <w:r w:rsidR="007C4D37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82CF0">
              <w:rPr>
                <w:rFonts w:ascii="Arial" w:hAnsi="Arial" w:cs="Arial"/>
                <w:sz w:val="18"/>
                <w:szCs w:val="18"/>
              </w:rPr>
              <w:t>1.6 (1.1)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    1.4 (1.1)       </w:t>
            </w:r>
            <w:r w:rsidR="007C4D37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>1.4 (1.1)</w:t>
            </w:r>
          </w:p>
          <w:p w:rsidR="00482CF0" w:rsidRPr="00482CF0" w:rsidRDefault="007C4D37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Between-</w:t>
            </w:r>
            <w:r w:rsidRPr="00482CF0">
              <w:rPr>
                <w:rFonts w:ascii="Arial" w:hAnsi="Arial" w:cs="Arial"/>
                <w:sz w:val="18"/>
                <w:szCs w:val="18"/>
              </w:rPr>
              <w:t>group</w:t>
            </w:r>
            <w:r>
              <w:rPr>
                <w:rFonts w:ascii="Arial" w:hAnsi="Arial" w:cs="Arial"/>
                <w:sz w:val="18"/>
                <w:szCs w:val="18"/>
              </w:rPr>
              <w:t xml:space="preserve"> difference at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12 </w:t>
            </w:r>
            <w:proofErr w:type="spellStart"/>
            <w:r w:rsidR="00482CF0" w:rsidRPr="00482CF0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="00482CF0" w:rsidRPr="00482CF0">
              <w:rPr>
                <w:rFonts w:ascii="Arial" w:hAnsi="Arial" w:cs="Arial"/>
                <w:sz w:val="18"/>
                <w:szCs w:val="18"/>
              </w:rPr>
              <w:t>: NS (β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0.05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-0.12</w:t>
            </w:r>
            <w:r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0.22</w:t>
            </w:r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482CF0" w:rsidRPr="00482CF0" w:rsidRDefault="007C4D37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Daily v</w:t>
            </w:r>
            <w:r w:rsidR="00482CF0" w:rsidRPr="00482CF0">
              <w:rPr>
                <w:rFonts w:ascii="Arial" w:hAnsi="Arial" w:cs="Arial"/>
                <w:b/>
                <w:sz w:val="18"/>
                <w:szCs w:val="18"/>
              </w:rPr>
              <w:t>eg</w:t>
            </w:r>
            <w:r>
              <w:rPr>
                <w:rFonts w:ascii="Arial" w:hAnsi="Arial" w:cs="Arial"/>
                <w:b/>
                <w:sz w:val="18"/>
                <w:szCs w:val="18"/>
              </w:rPr>
              <w:t>etable</w:t>
            </w:r>
            <w:r w:rsidR="00482CF0" w:rsidRPr="00482CF0">
              <w:rPr>
                <w:rFonts w:ascii="Arial" w:hAnsi="Arial" w:cs="Arial"/>
                <w:b/>
                <w:sz w:val="18"/>
                <w:szCs w:val="18"/>
              </w:rPr>
              <w:t xml:space="preserve"> intake (g/d)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       162.1 (75.8)    171.5 (76.6)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     151.2 (77.8)    163.4 (77.2)</w:t>
            </w:r>
          </w:p>
          <w:p w:rsidR="00482CF0" w:rsidRPr="00482CF0" w:rsidRDefault="007C4D37" w:rsidP="007C4D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Between-</w:t>
            </w:r>
            <w:r w:rsidRPr="00482CF0">
              <w:rPr>
                <w:rFonts w:ascii="Arial" w:hAnsi="Arial" w:cs="Arial"/>
                <w:sz w:val="18"/>
                <w:szCs w:val="18"/>
              </w:rPr>
              <w:t>group</w:t>
            </w:r>
            <w:r>
              <w:rPr>
                <w:rFonts w:ascii="Arial" w:hAnsi="Arial" w:cs="Arial"/>
                <w:sz w:val="18"/>
                <w:szCs w:val="18"/>
              </w:rPr>
              <w:t xml:space="preserve"> difference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at 12 </w:t>
            </w:r>
            <w:proofErr w:type="spellStart"/>
            <w:r w:rsidR="00482CF0" w:rsidRPr="00482CF0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="00482CF0" w:rsidRPr="00482CF0">
              <w:rPr>
                <w:rFonts w:ascii="Arial" w:hAnsi="Arial" w:cs="Arial"/>
                <w:sz w:val="18"/>
                <w:szCs w:val="18"/>
              </w:rPr>
              <w:t>: NS (β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3.26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-9.78</w:t>
            </w:r>
            <w:r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16.29</w:t>
            </w:r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82CF0" w:rsidRPr="00482CF0" w:rsidTr="00AE1313">
        <w:tc>
          <w:tcPr>
            <w:tcW w:w="1818" w:type="dxa"/>
            <w:shd w:val="clear" w:color="auto" w:fill="auto"/>
          </w:tcPr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lastRenderedPageBreak/>
              <w:t>Anderson, 1992</w:t>
            </w:r>
            <w:r w:rsidRPr="00482CF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70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2880" w:type="dxa"/>
            <w:shd w:val="clear" w:color="auto" w:fill="auto"/>
          </w:tcPr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177</w:t>
            </w:r>
          </w:p>
          <w:p w:rsidR="00482CF0" w:rsidRPr="00482CF0" w:rsidRDefault="00482CF0" w:rsidP="001E6E6F">
            <w:pPr>
              <w:keepNext/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Cholesterol</w:t>
            </w:r>
          </w:p>
          <w:p w:rsidR="00482CF0" w:rsidRPr="00482CF0" w:rsidRDefault="00482CF0" w:rsidP="001E6E6F">
            <w:pPr>
              <w:keepNext/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HD</w:t>
            </w:r>
            <w:r w:rsidR="007C4D3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82CF0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7830" w:type="dxa"/>
            <w:shd w:val="clear" w:color="auto" w:fill="auto"/>
          </w:tcPr>
          <w:p w:rsidR="00482CF0" w:rsidRPr="00BA61B6" w:rsidRDefault="007C4D37" w:rsidP="001E6E6F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482CF0" w:rsidRPr="00BA61B6">
              <w:rPr>
                <w:rFonts w:ascii="Arial" w:hAnsi="Arial" w:cs="Arial"/>
                <w:sz w:val="18"/>
                <w:szCs w:val="18"/>
                <w:u w:val="single"/>
              </w:rPr>
              <w:t xml:space="preserve">BL      </w:t>
            </w:r>
            <w:r w:rsidRPr="00BA61B6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</w:t>
            </w:r>
            <w:r w:rsidR="00482CF0" w:rsidRPr="00BA61B6">
              <w:rPr>
                <w:rFonts w:ascii="Arial" w:hAnsi="Arial" w:cs="Arial"/>
                <w:sz w:val="18"/>
                <w:szCs w:val="18"/>
                <w:u w:val="single"/>
              </w:rPr>
              <w:t xml:space="preserve">12 </w:t>
            </w:r>
            <w:proofErr w:type="spellStart"/>
            <w:r w:rsidR="00482CF0" w:rsidRPr="00BA61B6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="00482CF0" w:rsidRPr="00BA61B6">
              <w:rPr>
                <w:rFonts w:ascii="Arial" w:hAnsi="Arial" w:cs="Arial"/>
                <w:sz w:val="18"/>
                <w:szCs w:val="18"/>
                <w:u w:val="single"/>
              </w:rPr>
              <w:t xml:space="preserve">      </w:t>
            </w:r>
            <w:r w:rsidRPr="00BA61B6"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  <w:r w:rsidR="0089787C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="00482CF0" w:rsidRPr="00BA61B6">
              <w:rPr>
                <w:rFonts w:ascii="Arial" w:hAnsi="Arial" w:cs="Arial"/>
                <w:sz w:val="18"/>
                <w:szCs w:val="18"/>
                <w:u w:val="single"/>
              </w:rPr>
              <w:t>Mean diff</w:t>
            </w:r>
            <w:r w:rsidR="00BA61B6">
              <w:rPr>
                <w:rFonts w:ascii="Arial" w:hAnsi="Arial" w:cs="Arial"/>
                <w:sz w:val="18"/>
                <w:szCs w:val="18"/>
                <w:u w:val="single"/>
              </w:rPr>
              <w:t>erence</w:t>
            </w:r>
            <w:r w:rsidR="00482CF0" w:rsidRPr="00BA61B6">
              <w:rPr>
                <w:rFonts w:ascii="Arial" w:hAnsi="Arial" w:cs="Arial"/>
                <w:sz w:val="18"/>
                <w:szCs w:val="18"/>
                <w:u w:val="single"/>
              </w:rPr>
              <w:t xml:space="preserve"> from BL to 12</w:t>
            </w:r>
            <w:r w:rsidR="00BA61B6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="00482CF0" w:rsidRPr="00BA61B6">
              <w:rPr>
                <w:rFonts w:ascii="Arial" w:hAnsi="Arial" w:cs="Arial"/>
                <w:sz w:val="18"/>
                <w:szCs w:val="18"/>
                <w:u w:val="single"/>
              </w:rPr>
              <w:t>m</w:t>
            </w:r>
            <w:r w:rsidR="00BA61B6">
              <w:rPr>
                <w:rFonts w:ascii="Arial" w:hAnsi="Arial" w:cs="Arial"/>
                <w:sz w:val="18"/>
                <w:szCs w:val="18"/>
                <w:u w:val="single"/>
              </w:rPr>
              <w:t>o</w:t>
            </w:r>
            <w:proofErr w:type="spellEnd"/>
          </w:p>
          <w:p w:rsidR="001E6E6F" w:rsidRPr="00482CF0" w:rsidRDefault="001E6E6F" w:rsidP="001E6E6F">
            <w:pPr>
              <w:keepNext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Energy (kJ), mean (SE)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IG1  </w:t>
            </w:r>
            <w:r w:rsidR="00BA61B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8221 (824)     7878 (318)       </w:t>
            </w:r>
            <w:r w:rsidR="00BA61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-343 (280)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IG2  </w:t>
            </w:r>
            <w:r w:rsidR="00BA61B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8678 (335)     8523 (314)        -115 (331)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</w:t>
            </w:r>
            <w:r w:rsidR="00BA61B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9109 (393)     8414 (310)        </w:t>
            </w:r>
            <w:r w:rsidR="00BA61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-695 (364)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p    </w:t>
            </w:r>
            <w:r w:rsidR="0089787C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NSD              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NSD</w:t>
            </w:r>
            <w:proofErr w:type="spellEnd"/>
            <w:r w:rsidRPr="00482CF0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NSD</w:t>
            </w:r>
            <w:proofErr w:type="spellEnd"/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% </w:t>
            </w:r>
            <w:r w:rsidR="0089787C">
              <w:rPr>
                <w:rFonts w:ascii="Arial" w:hAnsi="Arial" w:cs="Arial"/>
                <w:b/>
                <w:sz w:val="18"/>
                <w:szCs w:val="18"/>
              </w:rPr>
              <w:t>Carbohydrate,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 mean (SE)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IG1  </w:t>
            </w:r>
            <w:r w:rsidR="0089787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48 (1.3)          53 (1.3)             </w:t>
            </w:r>
            <w:r w:rsidR="008978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4.5 (1.2)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IG2  </w:t>
            </w:r>
            <w:r w:rsidR="0089787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50 (0.9)          55 (1.0)</w:t>
            </w:r>
            <w:r w:rsidR="0089787C">
              <w:rPr>
                <w:rFonts w:ascii="Arial" w:hAnsi="Arial" w:cs="Arial"/>
                <w:sz w:val="18"/>
                <w:szCs w:val="18"/>
              </w:rPr>
              <w:t>*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89787C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482CF0">
              <w:rPr>
                <w:rFonts w:ascii="Arial" w:hAnsi="Arial" w:cs="Arial"/>
                <w:sz w:val="18"/>
                <w:szCs w:val="18"/>
              </w:rPr>
              <w:t>5.3 (1.1)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</w:t>
            </w:r>
            <w:r w:rsidR="0089787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48 (1.3)          </w:t>
            </w:r>
            <w:r w:rsidR="008978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50 (1.1)            </w:t>
            </w:r>
            <w:r w:rsidR="008978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1.4 (1.3)</w:t>
            </w:r>
          </w:p>
          <w:p w:rsidR="00482CF0" w:rsidRPr="00482CF0" w:rsidRDefault="0089787C" w:rsidP="001E6E6F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 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NSD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0.004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NSD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% </w:t>
            </w:r>
            <w:r w:rsidR="0089787C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>at, mean (SE)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IG1  </w:t>
            </w:r>
            <w:r w:rsidR="008978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35 (1.0)           30 (1.1)              -5.0 (1.0)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IG2  </w:t>
            </w:r>
            <w:r w:rsidR="008978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33 (0.9)           27 (0.9)              -5.6 (1.2)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</w:t>
            </w:r>
            <w:r w:rsidR="008978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33 (1.0)           31 (0.8)              -2.0 (1.1)</w:t>
            </w:r>
            <w:r w:rsidR="0089787C">
              <w:rPr>
                <w:rFonts w:ascii="Arial" w:hAnsi="Arial" w:cs="Arial"/>
                <w:sz w:val="18"/>
                <w:szCs w:val="18"/>
              </w:rPr>
              <w:t>†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p     </w:t>
            </w:r>
            <w:r w:rsidR="0089787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NSD               </w:t>
            </w:r>
            <w:r w:rsidR="008978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0.022                  0.040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% S</w:t>
            </w:r>
            <w:r w:rsidR="0089787C">
              <w:rPr>
                <w:rFonts w:ascii="Arial" w:hAnsi="Arial" w:cs="Arial"/>
                <w:b/>
                <w:sz w:val="18"/>
                <w:szCs w:val="18"/>
              </w:rPr>
              <w:t>aturated fatty acid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>, mean (SE)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IG1  </w:t>
            </w:r>
            <w:r w:rsidR="008978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11 (0.5)          9 (0.4)                  -2.0 (0.4)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IG2  </w:t>
            </w:r>
            <w:r w:rsidR="008978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11 (0.4)        </w:t>
            </w:r>
            <w:r w:rsidR="008978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8 (0.4)                  -3.0 (0.5)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</w:t>
            </w:r>
            <w:r w:rsidR="008978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11 (0.5)          10 (0.4)                -1.0 (0.5)</w:t>
            </w:r>
            <w:r w:rsidR="00516522">
              <w:rPr>
                <w:rFonts w:ascii="Arial" w:hAnsi="Arial" w:cs="Arial"/>
                <w:sz w:val="18"/>
                <w:szCs w:val="18"/>
              </w:rPr>
              <w:t>†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p     </w:t>
            </w:r>
            <w:r w:rsidR="008978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NSD              </w:t>
            </w:r>
            <w:r w:rsidR="008978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0.001                   </w:t>
            </w:r>
            <w:r w:rsidR="008978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0.013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% </w:t>
            </w:r>
            <w:r w:rsidR="0089787C">
              <w:rPr>
                <w:rFonts w:ascii="Arial" w:hAnsi="Arial" w:cs="Arial"/>
                <w:b/>
                <w:sz w:val="18"/>
                <w:szCs w:val="18"/>
              </w:rPr>
              <w:t>Monounsaturated fatty acid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>, mean (SE)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IG1  </w:t>
            </w:r>
            <w:r w:rsidR="008978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12 (0.5)         11 (0.5)                 -2.0 (0.5)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IG2  </w:t>
            </w:r>
            <w:r w:rsidR="008978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12 (0.4)         10 (0.4)               </w:t>
            </w:r>
            <w:r w:rsidR="008978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-2.0 (0.5)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 11 (0.4)         </w:t>
            </w:r>
            <w:r w:rsidR="008978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11 (0.5)               </w:t>
            </w:r>
            <w:r w:rsidR="008978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0.0 (0.5)</w:t>
            </w:r>
            <w:r w:rsidR="00516522">
              <w:rPr>
                <w:rFonts w:ascii="Arial" w:hAnsi="Arial" w:cs="Arial"/>
                <w:sz w:val="18"/>
                <w:szCs w:val="18"/>
              </w:rPr>
              <w:t>†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p     </w:t>
            </w:r>
            <w:r w:rsidR="0089787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NSD              </w:t>
            </w:r>
            <w:r w:rsidR="0089787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NSD</w:t>
            </w:r>
            <w:proofErr w:type="spellEnd"/>
            <w:r w:rsidRPr="00482CF0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8978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787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0.025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% </w:t>
            </w:r>
            <w:r w:rsidR="00516522">
              <w:rPr>
                <w:rFonts w:ascii="Arial" w:hAnsi="Arial" w:cs="Arial"/>
                <w:b/>
                <w:sz w:val="18"/>
                <w:szCs w:val="18"/>
              </w:rPr>
              <w:t>Polyunsaturated fatty acid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>, mean (SD)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IG1  </w:t>
            </w:r>
            <w:r w:rsidR="005165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8 (0.4)            8 (0.4)                 </w:t>
            </w:r>
            <w:r w:rsidR="005165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0.0 (0.5)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IG2  </w:t>
            </w:r>
            <w:r w:rsidR="005165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8 (0.3)          </w:t>
            </w:r>
            <w:r w:rsidR="005165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7 (0.3)                </w:t>
            </w:r>
            <w:r w:rsidR="005165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-1.0 (0.4)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</w:t>
            </w:r>
            <w:r w:rsidR="005165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7 (0.4)           </w:t>
            </w:r>
            <w:r w:rsidR="005165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7 (0.4)                </w:t>
            </w:r>
            <w:r w:rsidR="005165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0.0 (0.4)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p    </w:t>
            </w:r>
            <w:r w:rsidR="0051652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NSD              </w:t>
            </w:r>
            <w:r w:rsidR="00516522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NSD</w:t>
            </w:r>
            <w:proofErr w:type="spellEnd"/>
            <w:r w:rsidRPr="00482CF0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NSD</w:t>
            </w:r>
            <w:proofErr w:type="spellEnd"/>
            <w:r w:rsidRPr="00482CF0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% </w:t>
            </w:r>
            <w:r w:rsidR="00516522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>rotein, mean (SD)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IG1  </w:t>
            </w:r>
            <w:r w:rsidR="005165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16 (0.5)          17 (0.5)                1.0 (0.5)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IG2   17 (0.5)          18 (0.5)                0.6 (0.6)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 16 (0.5)          18 (0.6)               </w:t>
            </w:r>
            <w:r w:rsidR="005165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1.2 (0.7)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p    </w:t>
            </w:r>
            <w:r w:rsidR="0051652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NSD              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NSD</w:t>
            </w:r>
            <w:proofErr w:type="spellEnd"/>
            <w:r w:rsidRPr="00482CF0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NSD</w:t>
            </w:r>
            <w:proofErr w:type="spellEnd"/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Dietary cholesterol, mg, mean (SD)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IG1  </w:t>
            </w:r>
            <w:r w:rsidR="005165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247 (18)           178 (12)               -69 (18)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IG2  </w:t>
            </w:r>
            <w:r w:rsidR="005165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261 (18)           194 (14)               -67 (18)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</w:t>
            </w:r>
            <w:r w:rsidR="005165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267 (21)            219 (13)              -48 (18)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p    </w:t>
            </w:r>
            <w:r w:rsidR="0051652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NSD                 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NSD</w:t>
            </w:r>
            <w:proofErr w:type="spellEnd"/>
            <w:r w:rsidRPr="00482CF0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NSD</w:t>
            </w:r>
            <w:proofErr w:type="spellEnd"/>
            <w:r w:rsidRPr="00482CF0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Fiber, g, mean (SD)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IG1   17 (1.1)            20 (1.3)              3.0 (1.3)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IG2   19 (1.6)</w:t>
            </w:r>
            <w:r w:rsidR="00516522">
              <w:rPr>
                <w:rFonts w:ascii="Arial" w:hAnsi="Arial" w:cs="Arial"/>
                <w:sz w:val="18"/>
                <w:szCs w:val="18"/>
              </w:rPr>
              <w:t>‡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         25 (1.6)</w:t>
            </w:r>
            <w:r w:rsidR="00516522">
              <w:rPr>
                <w:rFonts w:ascii="Arial" w:hAnsi="Arial" w:cs="Arial"/>
                <w:sz w:val="18"/>
                <w:szCs w:val="18"/>
              </w:rPr>
              <w:t>*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516522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 5.6 (1.9)</w:t>
            </w:r>
            <w:r w:rsidR="00516522"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lastRenderedPageBreak/>
              <w:t>CG    17 (1.4)           17 (1.3)              0.1 (1.4)</w:t>
            </w:r>
          </w:p>
          <w:p w:rsid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p      </w:t>
            </w:r>
            <w:r w:rsidR="005165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NSD                 0.001                 0.40</w:t>
            </w:r>
          </w:p>
          <w:p w:rsidR="00516522" w:rsidRPr="00482CF0" w:rsidRDefault="0089787C" w:rsidP="001E6E6F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482CF0">
              <w:rPr>
                <w:rFonts w:ascii="Arial" w:hAnsi="Arial" w:cs="Arial"/>
                <w:sz w:val="18"/>
                <w:szCs w:val="18"/>
              </w:rPr>
              <w:t>p&lt;0.05 vs</w:t>
            </w:r>
            <w:r w:rsidR="00516522">
              <w:rPr>
                <w:rFonts w:ascii="Arial" w:hAnsi="Arial" w:cs="Arial"/>
                <w:sz w:val="18"/>
                <w:szCs w:val="18"/>
              </w:rPr>
              <w:t>.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CG</w:t>
            </w:r>
            <w:r w:rsidR="001E6E6F">
              <w:rPr>
                <w:rFonts w:ascii="Arial" w:hAnsi="Arial" w:cs="Arial"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sz w:val="18"/>
                <w:szCs w:val="18"/>
              </w:rPr>
              <w:t>†</w:t>
            </w:r>
            <w:r w:rsidRPr="00482CF0">
              <w:rPr>
                <w:rFonts w:ascii="Arial" w:hAnsi="Arial" w:cs="Arial"/>
                <w:sz w:val="18"/>
                <w:szCs w:val="18"/>
              </w:rPr>
              <w:t>p&lt;0.05 vs</w:t>
            </w:r>
            <w:r w:rsidR="00516522">
              <w:rPr>
                <w:rFonts w:ascii="Arial" w:hAnsi="Arial" w:cs="Arial"/>
                <w:sz w:val="18"/>
                <w:szCs w:val="18"/>
              </w:rPr>
              <w:t>.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IG1/IG2</w:t>
            </w:r>
            <w:r w:rsidR="001E6E6F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516522">
              <w:rPr>
                <w:rFonts w:ascii="Arial" w:hAnsi="Arial" w:cs="Arial"/>
                <w:sz w:val="18"/>
                <w:szCs w:val="18"/>
              </w:rPr>
              <w:t>‡</w:t>
            </w:r>
            <w:r w:rsidR="00516522" w:rsidRPr="00482CF0">
              <w:rPr>
                <w:rFonts w:ascii="Arial" w:hAnsi="Arial" w:cs="Arial"/>
                <w:sz w:val="18"/>
                <w:szCs w:val="18"/>
              </w:rPr>
              <w:t>p&lt;0.01 vs</w:t>
            </w:r>
            <w:r w:rsidR="00516522">
              <w:rPr>
                <w:rFonts w:ascii="Arial" w:hAnsi="Arial" w:cs="Arial"/>
                <w:sz w:val="18"/>
                <w:szCs w:val="18"/>
              </w:rPr>
              <w:t>.</w:t>
            </w:r>
            <w:r w:rsidR="00516522" w:rsidRPr="00482CF0">
              <w:rPr>
                <w:rFonts w:ascii="Arial" w:hAnsi="Arial" w:cs="Arial"/>
                <w:sz w:val="18"/>
                <w:szCs w:val="18"/>
              </w:rPr>
              <w:t xml:space="preserve"> CG</w:t>
            </w:r>
            <w:r w:rsidR="001E6E6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82CF0" w:rsidRPr="00482CF0" w:rsidTr="00AE1313">
        <w:tc>
          <w:tcPr>
            <w:tcW w:w="1818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lastRenderedPageBreak/>
              <w:t>Ammerman</w:t>
            </w:r>
            <w:proofErr w:type="spellEnd"/>
            <w:r w:rsidRPr="00482CF0">
              <w:rPr>
                <w:rFonts w:ascii="Arial" w:hAnsi="Arial" w:cs="Arial"/>
                <w:sz w:val="18"/>
                <w:szCs w:val="18"/>
              </w:rPr>
              <w:t>, 2003</w:t>
            </w:r>
            <w:r w:rsidRPr="00482CF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74</w:t>
            </w:r>
          </w:p>
          <w:p w:rsidR="00482CF0" w:rsidRPr="00482CF0" w:rsidRDefault="00482CF0" w:rsidP="005165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Keyserling</w:t>
            </w:r>
            <w:proofErr w:type="spellEnd"/>
            <w:r w:rsidR="0051652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82CF0">
              <w:rPr>
                <w:rFonts w:ascii="Arial" w:hAnsi="Arial" w:cs="Arial"/>
                <w:sz w:val="18"/>
                <w:szCs w:val="18"/>
              </w:rPr>
              <w:t>1999</w:t>
            </w:r>
            <w:r w:rsidRPr="00482CF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173</w:t>
            </w:r>
            <w:r w:rsidRPr="00482CF0">
              <w:rPr>
                <w:rFonts w:ascii="Arial" w:hAnsi="Arial" w:cs="Arial"/>
                <w:sz w:val="18"/>
                <w:szCs w:val="18"/>
              </w:rPr>
              <w:br/>
              <w:t>Fair</w:t>
            </w:r>
          </w:p>
        </w:tc>
        <w:tc>
          <w:tcPr>
            <w:tcW w:w="288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468</w:t>
            </w:r>
          </w:p>
          <w:p w:rsidR="00482CF0" w:rsidRPr="00482CF0" w:rsidRDefault="00482CF0" w:rsidP="00516522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Cholesterol</w:t>
            </w:r>
          </w:p>
          <w:p w:rsidR="00482CF0" w:rsidRPr="00482CF0" w:rsidRDefault="00482CF0" w:rsidP="00516522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HD</w:t>
            </w:r>
            <w:r w:rsidR="0051652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82CF0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7830" w:type="dxa"/>
            <w:shd w:val="clear" w:color="auto" w:fill="auto"/>
          </w:tcPr>
          <w:p w:rsidR="00482CF0" w:rsidRPr="00516522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51652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16522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      </w:t>
            </w:r>
            <w:r w:rsidR="00AE1313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</w:t>
            </w:r>
            <w:r w:rsidRPr="00516522">
              <w:rPr>
                <w:rFonts w:ascii="Arial" w:hAnsi="Arial" w:cs="Arial"/>
                <w:sz w:val="18"/>
                <w:szCs w:val="18"/>
                <w:u w:val="single"/>
              </w:rPr>
              <w:t xml:space="preserve">12 </w:t>
            </w:r>
            <w:proofErr w:type="spellStart"/>
            <w:r w:rsidRPr="00516522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</w:p>
          <w:p w:rsidR="001E6E6F" w:rsidRPr="00516522" w:rsidRDefault="001E6E6F" w:rsidP="001E6E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aily 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ecommended 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llowance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 total score, </w:t>
            </w:r>
            <w:r w:rsidRPr="00516522">
              <w:rPr>
                <w:rFonts w:ascii="Arial" w:hAnsi="Arial" w:cs="Arial"/>
                <w:b/>
                <w:sz w:val="18"/>
                <w:szCs w:val="18"/>
              </w:rPr>
              <w:t>mean reduction (SE)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</w:t>
            </w:r>
            <w:r w:rsidR="0051652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23.1 (1.1)   </w:t>
            </w:r>
            <w:r w:rsidR="00AE1313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482CF0">
              <w:rPr>
                <w:rFonts w:ascii="Arial" w:hAnsi="Arial" w:cs="Arial"/>
                <w:sz w:val="18"/>
                <w:szCs w:val="18"/>
              </w:rPr>
              <w:t>5.4 (0.48)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</w:t>
            </w:r>
            <w:r w:rsidR="005165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21.9 (1.1)    </w:t>
            </w:r>
            <w:r w:rsidR="00AE1313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482CF0">
              <w:rPr>
                <w:rFonts w:ascii="Arial" w:hAnsi="Arial" w:cs="Arial"/>
                <w:sz w:val="18"/>
                <w:szCs w:val="18"/>
              </w:rPr>
              <w:t>3.3 (0.43)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Diff</w:t>
            </w:r>
            <w:r w:rsidR="00AE1313">
              <w:rPr>
                <w:rFonts w:ascii="Arial" w:hAnsi="Arial" w:cs="Arial"/>
                <w:sz w:val="18"/>
                <w:szCs w:val="18"/>
              </w:rPr>
              <w:t>erence</w:t>
            </w:r>
            <w:r w:rsidRPr="00482CF0">
              <w:rPr>
                <w:rFonts w:ascii="Arial" w:hAnsi="Arial" w:cs="Arial"/>
                <w:sz w:val="18"/>
                <w:szCs w:val="18"/>
              </w:rPr>
              <w:t>: p=0.47     2.1 (95% CI, 0.8</w:t>
            </w:r>
            <w:r w:rsidR="00AE1313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Pr="00482CF0">
              <w:rPr>
                <w:rFonts w:ascii="Arial" w:hAnsi="Arial" w:cs="Arial"/>
                <w:sz w:val="18"/>
                <w:szCs w:val="18"/>
              </w:rPr>
              <w:t>3.5), p=0.005</w:t>
            </w:r>
          </w:p>
          <w:p w:rsidR="00482CF0" w:rsidRPr="00482CF0" w:rsidRDefault="00482CF0" w:rsidP="00AE13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Adj</w:t>
            </w:r>
            <w:r w:rsidR="00AE1313">
              <w:rPr>
                <w:rFonts w:ascii="Arial" w:hAnsi="Arial" w:cs="Arial"/>
                <w:sz w:val="18"/>
                <w:szCs w:val="18"/>
              </w:rPr>
              <w:t>usted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by age, </w:t>
            </w:r>
            <w:r w:rsidR="00AE1313">
              <w:rPr>
                <w:rFonts w:ascii="Arial" w:hAnsi="Arial" w:cs="Arial"/>
                <w:sz w:val="18"/>
                <w:szCs w:val="18"/>
              </w:rPr>
              <w:t>sex</w:t>
            </w:r>
            <w:r w:rsidRPr="00482CF0">
              <w:rPr>
                <w:rFonts w:ascii="Arial" w:hAnsi="Arial" w:cs="Arial"/>
                <w:sz w:val="18"/>
                <w:szCs w:val="18"/>
              </w:rPr>
              <w:t>, race, edu</w:t>
            </w:r>
            <w:r w:rsidR="00AE1313">
              <w:rPr>
                <w:rFonts w:ascii="Arial" w:hAnsi="Arial" w:cs="Arial"/>
                <w:sz w:val="18"/>
                <w:szCs w:val="18"/>
              </w:rPr>
              <w:t>cation</w:t>
            </w:r>
            <w:r w:rsidRPr="00482CF0">
              <w:rPr>
                <w:rFonts w:ascii="Arial" w:hAnsi="Arial" w:cs="Arial"/>
                <w:sz w:val="18"/>
                <w:szCs w:val="18"/>
              </w:rPr>
              <w:t>, CHD, # of risk factors</w:t>
            </w:r>
            <w:r w:rsidR="00AE1313">
              <w:rPr>
                <w:rFonts w:ascii="Arial" w:hAnsi="Arial" w:cs="Arial"/>
                <w:sz w:val="18"/>
                <w:szCs w:val="18"/>
              </w:rPr>
              <w:t>,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smoking</w:t>
            </w:r>
            <w:r w:rsidR="00AE1313">
              <w:rPr>
                <w:rFonts w:ascii="Arial" w:hAnsi="Arial" w:cs="Arial"/>
                <w:sz w:val="18"/>
                <w:szCs w:val="18"/>
              </w:rPr>
              <w:t>,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="00AE1313">
              <w:rPr>
                <w:rFonts w:ascii="Arial" w:hAnsi="Arial" w:cs="Arial"/>
                <w:sz w:val="18"/>
                <w:szCs w:val="18"/>
              </w:rPr>
              <w:t>high blood pressure</w:t>
            </w:r>
          </w:p>
        </w:tc>
      </w:tr>
      <w:tr w:rsidR="00482CF0" w:rsidRPr="00482CF0" w:rsidTr="00AE1313">
        <w:tc>
          <w:tcPr>
            <w:tcW w:w="1818" w:type="dxa"/>
            <w:shd w:val="clear" w:color="auto" w:fill="auto"/>
          </w:tcPr>
          <w:p w:rsidR="00482CF0" w:rsidRPr="00482CF0" w:rsidRDefault="00482CF0" w:rsidP="00AE13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Bloemberg</w:t>
            </w:r>
            <w:proofErr w:type="spellEnd"/>
            <w:r w:rsidRPr="00482CF0">
              <w:rPr>
                <w:rFonts w:ascii="Arial" w:hAnsi="Arial" w:cs="Arial"/>
                <w:sz w:val="18"/>
                <w:szCs w:val="18"/>
              </w:rPr>
              <w:t>, 1991</w:t>
            </w:r>
            <w:r w:rsidRPr="00482CF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75</w:t>
            </w:r>
            <w:r w:rsidRPr="00482CF0">
              <w:rPr>
                <w:rFonts w:ascii="Arial" w:hAnsi="Arial" w:cs="Arial"/>
                <w:sz w:val="18"/>
                <w:szCs w:val="18"/>
              </w:rPr>
              <w:br/>
              <w:t>Fair</w:t>
            </w:r>
          </w:p>
        </w:tc>
        <w:tc>
          <w:tcPr>
            <w:tcW w:w="288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80</w:t>
            </w:r>
          </w:p>
          <w:p w:rsidR="00482CF0" w:rsidRPr="00482CF0" w:rsidRDefault="00482CF0" w:rsidP="00AE1313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Cholesterol</w:t>
            </w:r>
          </w:p>
          <w:p w:rsidR="00482CF0" w:rsidRPr="00482CF0" w:rsidRDefault="00482CF0" w:rsidP="00AE1313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HD</w:t>
            </w:r>
            <w:r w:rsidR="00AE131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82CF0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7830" w:type="dxa"/>
            <w:shd w:val="clear" w:color="auto" w:fill="auto"/>
          </w:tcPr>
          <w:p w:rsidR="00482CF0" w:rsidRPr="00AE1313" w:rsidRDefault="00AE1313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313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482CF0" w:rsidRPr="00AE1313">
              <w:rPr>
                <w:rFonts w:ascii="Arial" w:hAnsi="Arial" w:cs="Arial"/>
                <w:b/>
                <w:sz w:val="18"/>
                <w:szCs w:val="18"/>
              </w:rPr>
              <w:t>ean (SD) at BL, mean change from BL (SD)</w:t>
            </w:r>
          </w:p>
          <w:p w:rsidR="00482CF0" w:rsidRPr="00AE1313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AE131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E1313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          6 </w:t>
            </w:r>
            <w:proofErr w:type="spellStart"/>
            <w:r w:rsidRPr="00AE1313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% </w:t>
            </w:r>
            <w:r w:rsidR="00AE1313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>rotein energy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</w:t>
            </w:r>
            <w:r w:rsidR="00AE13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15.2 (3.0)       0.33 (2.9)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13.8 (2.4)      </w:t>
            </w:r>
            <w:r w:rsidR="00AE13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0.57 (1.7)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     &lt;0.05              0.66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% </w:t>
            </w:r>
            <w:r w:rsidR="00AE1313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>at energy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</w:t>
            </w:r>
            <w:r w:rsidR="00AE13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38.5 (7.1)      -5.0 (6.5)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</w:t>
            </w:r>
            <w:r w:rsidR="00AE13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38.3 (9.0)      -1.5 (5.9)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p     </w:t>
            </w:r>
            <w:r w:rsidR="00AE13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NSD             </w:t>
            </w:r>
            <w:r w:rsidR="00AE13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0.02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% S</w:t>
            </w:r>
            <w:r w:rsidR="00AE1313">
              <w:rPr>
                <w:rFonts w:ascii="Arial" w:hAnsi="Arial" w:cs="Arial"/>
                <w:b/>
                <w:sz w:val="18"/>
                <w:szCs w:val="18"/>
              </w:rPr>
              <w:t>aturated fat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 energy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</w:t>
            </w:r>
            <w:r w:rsidR="00AE131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16.5 (3.6)      -4.3 (3.9)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</w:t>
            </w:r>
            <w:r w:rsidR="00AE13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16.3 (4.7)      -0.7 (2.9)</w:t>
            </w:r>
          </w:p>
          <w:p w:rsidR="00482CF0" w:rsidRPr="00482CF0" w:rsidRDefault="00AE1313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 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NSD             &lt;0.01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% </w:t>
            </w:r>
            <w:r w:rsidR="00AE1313">
              <w:rPr>
                <w:rFonts w:ascii="Arial" w:hAnsi="Arial" w:cs="Arial"/>
                <w:b/>
                <w:sz w:val="18"/>
                <w:szCs w:val="18"/>
              </w:rPr>
              <w:t>Monounsaturated fatty acid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 energy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</w:t>
            </w:r>
            <w:r w:rsidR="00AE131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14.2 (3.2)       -3.0 (3.4)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</w:t>
            </w:r>
            <w:r w:rsidR="00AE13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14.0 (3.2)      </w:t>
            </w:r>
            <w:r w:rsidR="00AE13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-0.6 (2.6)</w:t>
            </w:r>
          </w:p>
          <w:p w:rsidR="00482CF0" w:rsidRPr="00482CF0" w:rsidRDefault="00AE1313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  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   NSD               &lt;0.01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% </w:t>
            </w:r>
            <w:r w:rsidR="00AE1313">
              <w:rPr>
                <w:rFonts w:ascii="Arial" w:hAnsi="Arial" w:cs="Arial"/>
                <w:b/>
                <w:sz w:val="18"/>
                <w:szCs w:val="18"/>
              </w:rPr>
              <w:t>Polyunsaturated fatty acid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 energy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</w:t>
            </w:r>
            <w:r w:rsidR="00AE131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6.8 (2.4)          2.8 (3.1)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</w:t>
            </w:r>
            <w:r w:rsidR="00AE13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6.6 (2.9)         </w:t>
            </w:r>
            <w:r w:rsidR="00AE13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0.0 (1.5) </w:t>
            </w:r>
          </w:p>
          <w:p w:rsidR="00482CF0" w:rsidRPr="00482CF0" w:rsidRDefault="00AE1313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 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   NSD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&lt;0.01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% </w:t>
            </w:r>
            <w:r w:rsidR="00AE1313">
              <w:rPr>
                <w:rFonts w:ascii="Arial" w:hAnsi="Arial" w:cs="Arial"/>
                <w:b/>
                <w:sz w:val="18"/>
                <w:szCs w:val="18"/>
              </w:rPr>
              <w:t>Carbohydrate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 energy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</w:t>
            </w:r>
            <w:r w:rsidR="00AE131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38.5 (5.7)       4.4 (6.5)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</w:t>
            </w:r>
            <w:r w:rsidR="00AE13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38.5 (8.4)       1.2 (6.1)</w:t>
            </w:r>
          </w:p>
          <w:p w:rsidR="00482CF0" w:rsidRPr="00482CF0" w:rsidRDefault="00AE1313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 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NSD               0.03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Cholesterol</w:t>
            </w:r>
            <w:r w:rsidR="00AE1313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 mg/</w:t>
            </w:r>
            <w:proofErr w:type="spellStart"/>
            <w:r w:rsidR="00AE1313">
              <w:rPr>
                <w:rFonts w:ascii="Arial" w:hAnsi="Arial" w:cs="Arial"/>
                <w:b/>
                <w:sz w:val="18"/>
                <w:szCs w:val="18"/>
              </w:rPr>
              <w:t>mJ</w:t>
            </w:r>
            <w:proofErr w:type="spellEnd"/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</w:t>
            </w:r>
            <w:r w:rsidR="00AE13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33.5 (6.8)        -9.7 (8.2)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</w:t>
            </w:r>
            <w:r w:rsidR="00AE13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30.7 (9.4)       -0.2 (7.2)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</w:t>
            </w:r>
            <w:r w:rsidR="00AE131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  NSD                &lt;0.01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Fiber</w:t>
            </w:r>
            <w:r w:rsidR="00AE1313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 g/</w:t>
            </w:r>
            <w:proofErr w:type="spellStart"/>
            <w:r w:rsidR="00AE1313">
              <w:rPr>
                <w:rFonts w:ascii="Arial" w:hAnsi="Arial" w:cs="Arial"/>
                <w:b/>
                <w:sz w:val="18"/>
                <w:szCs w:val="18"/>
              </w:rPr>
              <w:t>mJ</w:t>
            </w:r>
            <w:proofErr w:type="spellEnd"/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</w:t>
            </w:r>
            <w:r w:rsidR="00AE13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2.4 (0.7)        </w:t>
            </w:r>
            <w:r w:rsidR="00AE13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0.6 (0.9)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2.5 (0.7)       </w:t>
            </w:r>
            <w:r w:rsidR="00AE131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>0.1 (0.8)</w:t>
            </w:r>
          </w:p>
          <w:p w:rsidR="00482CF0" w:rsidRPr="00482CF0" w:rsidRDefault="00482CF0" w:rsidP="00AE13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</w:t>
            </w:r>
            <w:r w:rsidR="00AE131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  NSD              </w:t>
            </w:r>
            <w:r w:rsidR="00AE13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&lt;0.01</w:t>
            </w:r>
          </w:p>
        </w:tc>
      </w:tr>
      <w:tr w:rsidR="00482CF0" w:rsidRPr="00482CF0" w:rsidTr="00AE1313">
        <w:tc>
          <w:tcPr>
            <w:tcW w:w="1818" w:type="dxa"/>
            <w:shd w:val="clear" w:color="auto" w:fill="auto"/>
          </w:tcPr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lastRenderedPageBreak/>
              <w:t>DEER, 1998</w:t>
            </w:r>
            <w:r w:rsidRPr="00482CF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71</w:t>
            </w:r>
          </w:p>
        </w:tc>
        <w:tc>
          <w:tcPr>
            <w:tcW w:w="2880" w:type="dxa"/>
            <w:shd w:val="clear" w:color="auto" w:fill="auto"/>
          </w:tcPr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189</w:t>
            </w:r>
          </w:p>
          <w:p w:rsidR="00482CF0" w:rsidRPr="00482CF0" w:rsidRDefault="00482CF0" w:rsidP="001E6E6F">
            <w:pPr>
              <w:keepNext/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Cholesterol</w:t>
            </w:r>
          </w:p>
          <w:p w:rsidR="00482CF0" w:rsidRPr="00482CF0" w:rsidRDefault="00482CF0" w:rsidP="001E6E6F">
            <w:pPr>
              <w:keepNext/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HD</w:t>
            </w:r>
            <w:r w:rsidR="00AE131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82CF0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7830" w:type="dxa"/>
            <w:shd w:val="clear" w:color="auto" w:fill="auto"/>
          </w:tcPr>
          <w:p w:rsidR="00482CF0" w:rsidRPr="00AE1313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1313">
              <w:rPr>
                <w:rFonts w:ascii="Arial" w:hAnsi="Arial" w:cs="Arial"/>
                <w:b/>
                <w:sz w:val="18"/>
                <w:szCs w:val="18"/>
              </w:rPr>
              <w:t xml:space="preserve">Mean change </w:t>
            </w:r>
            <w:r w:rsidR="00AE1313" w:rsidRPr="00AE1313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AE1313">
              <w:rPr>
                <w:rFonts w:ascii="Arial" w:hAnsi="Arial" w:cs="Arial"/>
                <w:b/>
                <w:sz w:val="18"/>
                <w:szCs w:val="18"/>
              </w:rPr>
              <w:t>SD</w:t>
            </w:r>
            <w:r w:rsidR="00AE1313" w:rsidRPr="00AE1313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482CF0" w:rsidRPr="00AE1313" w:rsidRDefault="00482CF0" w:rsidP="001E6E6F">
            <w:pPr>
              <w:keepNext/>
              <w:tabs>
                <w:tab w:val="left" w:pos="4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AE1313">
              <w:rPr>
                <w:rFonts w:ascii="Arial" w:hAnsi="Arial" w:cs="Arial"/>
                <w:sz w:val="18"/>
                <w:szCs w:val="18"/>
                <w:u w:val="single"/>
              </w:rPr>
              <w:t xml:space="preserve">BL     </w:t>
            </w:r>
            <w:r w:rsidR="00AE1313">
              <w:rPr>
                <w:rFonts w:ascii="Arial" w:hAnsi="Arial" w:cs="Arial"/>
                <w:sz w:val="18"/>
                <w:szCs w:val="18"/>
                <w:u w:val="single"/>
              </w:rPr>
              <w:t xml:space="preserve">     </w:t>
            </w:r>
            <w:r w:rsidRPr="00AE1313">
              <w:rPr>
                <w:rFonts w:ascii="Arial" w:hAnsi="Arial" w:cs="Arial"/>
                <w:sz w:val="18"/>
                <w:szCs w:val="18"/>
                <w:u w:val="single"/>
              </w:rPr>
              <w:t xml:space="preserve">12 </w:t>
            </w:r>
            <w:proofErr w:type="spellStart"/>
            <w:r w:rsidRPr="00AE1313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AE1313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Caloric intake, kcal/d</w:t>
            </w:r>
          </w:p>
          <w:p w:rsidR="00482CF0" w:rsidRPr="00482CF0" w:rsidRDefault="00482CF0" w:rsidP="001E6E6F">
            <w:pPr>
              <w:keepNext/>
              <w:tabs>
                <w:tab w:val="left" w:pos="4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</w:t>
            </w:r>
            <w:r w:rsidR="00AE131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NR         -253.7 (459.2)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</w:t>
            </w:r>
            <w:r w:rsidR="00AE13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NR         </w:t>
            </w:r>
            <w:r w:rsidR="00AE13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-21.9 (426.4)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% </w:t>
            </w:r>
            <w:r w:rsidR="00AE1313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alories from </w:t>
            </w:r>
            <w:r w:rsidR="00AE1313">
              <w:rPr>
                <w:rFonts w:ascii="Arial" w:hAnsi="Arial" w:cs="Arial"/>
                <w:b/>
                <w:sz w:val="18"/>
                <w:szCs w:val="18"/>
              </w:rPr>
              <w:t>carbohydrates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</w:t>
            </w:r>
            <w:r w:rsidR="00AE131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NR          </w:t>
            </w:r>
            <w:r w:rsidR="00AE13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6.8 (8.7)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</w:t>
            </w:r>
            <w:r w:rsidR="00AE13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NR        </w:t>
            </w:r>
            <w:r w:rsidR="00AE13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 0.5 (6.9)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% </w:t>
            </w:r>
            <w:r w:rsidR="00AE1313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>alories from fat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</w:t>
            </w:r>
            <w:r w:rsidR="00AE131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NR          -6.9 (7.8)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</w:t>
            </w:r>
            <w:r w:rsidR="00AE13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NR           -0.5 (6.3)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% </w:t>
            </w:r>
            <w:r w:rsidR="00AE1313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alories from </w:t>
            </w:r>
            <w:r w:rsidR="00AE1313">
              <w:rPr>
                <w:rFonts w:ascii="Arial" w:hAnsi="Arial" w:cs="Arial"/>
                <w:b/>
                <w:sz w:val="18"/>
                <w:szCs w:val="18"/>
              </w:rPr>
              <w:t>saturated fat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</w:t>
            </w:r>
            <w:r w:rsidR="00C0154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NR           -2.9 (3.0)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</w:t>
            </w:r>
            <w:r w:rsidR="00C015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NR            0.1 (2.6)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% </w:t>
            </w:r>
            <w:r w:rsidR="00C01544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alories from </w:t>
            </w:r>
            <w:r w:rsidR="00C01544">
              <w:rPr>
                <w:rFonts w:ascii="Arial" w:hAnsi="Arial" w:cs="Arial"/>
                <w:b/>
                <w:sz w:val="18"/>
                <w:szCs w:val="18"/>
              </w:rPr>
              <w:t>monounsaturated fatty acid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</w:t>
            </w:r>
            <w:r w:rsidR="00C0154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NR           -2.5 (3.4)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</w:t>
            </w:r>
            <w:r w:rsidR="00C015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NR            0.0 (3.0)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% </w:t>
            </w:r>
            <w:r w:rsidR="00C01544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alories from </w:t>
            </w:r>
            <w:r w:rsidR="00C01544">
              <w:rPr>
                <w:rFonts w:ascii="Arial" w:hAnsi="Arial" w:cs="Arial"/>
                <w:b/>
                <w:sz w:val="18"/>
                <w:szCs w:val="18"/>
              </w:rPr>
              <w:t>polyunsaturated fatty acid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</w:t>
            </w:r>
            <w:r w:rsidR="00C0154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NR            -1.1 (2.2)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</w:t>
            </w:r>
            <w:r w:rsidR="00C015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NR            -0.5 (2.1)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Cholesterol, mg/d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</w:t>
            </w:r>
            <w:r w:rsidR="00C0154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NR           </w:t>
            </w:r>
            <w:r w:rsidR="00C015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-85.1 (106.8)</w:t>
            </w:r>
          </w:p>
          <w:p w:rsidR="00482CF0" w:rsidRPr="00482CF0" w:rsidRDefault="00482CF0" w:rsidP="001E6E6F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</w:t>
            </w:r>
            <w:r w:rsidR="00C015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NR            </w:t>
            </w:r>
            <w:r w:rsidR="00C015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3.9 (105.2)</w:t>
            </w:r>
          </w:p>
        </w:tc>
      </w:tr>
      <w:tr w:rsidR="00482CF0" w:rsidRPr="00482CF0" w:rsidTr="00AE1313">
        <w:tc>
          <w:tcPr>
            <w:tcW w:w="1818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Delahanty</w:t>
            </w:r>
            <w:proofErr w:type="spellEnd"/>
            <w:r w:rsidRPr="00482CF0">
              <w:rPr>
                <w:rFonts w:ascii="Arial" w:hAnsi="Arial" w:cs="Arial"/>
                <w:sz w:val="18"/>
                <w:szCs w:val="18"/>
              </w:rPr>
              <w:t>, 2001</w:t>
            </w:r>
            <w:r w:rsidRPr="00482CF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72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288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90</w:t>
            </w:r>
          </w:p>
          <w:p w:rsidR="00482CF0" w:rsidRPr="00482CF0" w:rsidRDefault="00482CF0" w:rsidP="001E6E6F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Cholesterol</w:t>
            </w:r>
          </w:p>
          <w:p w:rsidR="00482CF0" w:rsidRPr="00482CF0" w:rsidRDefault="00482CF0" w:rsidP="001E6E6F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HD</w:t>
            </w:r>
            <w:r w:rsidR="001E6E6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82CF0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7830" w:type="dxa"/>
            <w:shd w:val="clear" w:color="auto" w:fill="auto"/>
          </w:tcPr>
          <w:p w:rsidR="00482CF0" w:rsidRPr="001E6E6F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E6E6F">
              <w:rPr>
                <w:rFonts w:ascii="Arial" w:hAnsi="Arial" w:cs="Arial"/>
                <w:b/>
                <w:sz w:val="18"/>
                <w:szCs w:val="18"/>
              </w:rPr>
              <w:t>Mean (SD)</w:t>
            </w:r>
          </w:p>
          <w:p w:rsidR="00482CF0" w:rsidRPr="001E6E6F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1E6E6F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         6 </w:t>
            </w:r>
            <w:proofErr w:type="spellStart"/>
            <w:r w:rsidRPr="001E6E6F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1E6E6F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12 </w:t>
            </w:r>
            <w:proofErr w:type="spellStart"/>
            <w:r w:rsidRPr="001E6E6F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Kcal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       1987 (841)    1679 (796)      1462 (472)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    1888 (585)    </w:t>
            </w:r>
            <w:r w:rsidR="001E6E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1850 (675)     1675 (522)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%</w:t>
            </w:r>
            <w:r w:rsidR="001E6E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>Fat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       32 (12)           25 (10)*          26 (10)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    31 (11)           29 (10)           </w:t>
            </w:r>
            <w:r w:rsidR="001E6E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28 (9)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%</w:t>
            </w:r>
            <w:r w:rsidR="001E6E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>Sat</w:t>
            </w:r>
            <w:r w:rsidR="001E6E6F">
              <w:rPr>
                <w:rFonts w:ascii="Arial" w:hAnsi="Arial" w:cs="Arial"/>
                <w:b/>
                <w:sz w:val="18"/>
                <w:szCs w:val="18"/>
              </w:rPr>
              <w:t>urated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 fat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       11 (6)             7 (4)</w:t>
            </w:r>
            <w:r w:rsidR="001E6E6F">
              <w:rPr>
                <w:rFonts w:ascii="Arial" w:hAnsi="Arial" w:cs="Arial"/>
                <w:sz w:val="18"/>
                <w:szCs w:val="18"/>
              </w:rPr>
              <w:t>†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             8 (4)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    11 (4)            </w:t>
            </w:r>
            <w:r w:rsidR="001E6E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10 (4)             </w:t>
            </w:r>
            <w:r w:rsidR="007B418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10 (4)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%</w:t>
            </w:r>
            <w:r w:rsidR="001E6E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1E6E6F">
              <w:rPr>
                <w:rFonts w:ascii="Arial" w:hAnsi="Arial" w:cs="Arial"/>
                <w:b/>
                <w:sz w:val="18"/>
                <w:szCs w:val="18"/>
              </w:rPr>
              <w:t>onounsaturated fatty acid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     12 (5)            </w:t>
            </w:r>
            <w:r w:rsidR="007B418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9 (4)*               10 (4)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    12 (5)           </w:t>
            </w:r>
            <w:r w:rsidR="001E6E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418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11 (4)               10 (4)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%</w:t>
            </w:r>
            <w:r w:rsidR="001E6E6F">
              <w:rPr>
                <w:rFonts w:ascii="Arial" w:hAnsi="Arial" w:cs="Arial"/>
                <w:b/>
                <w:sz w:val="18"/>
                <w:szCs w:val="18"/>
              </w:rPr>
              <w:t xml:space="preserve"> Polyunsaturated fatty acid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     6 (4)              </w:t>
            </w:r>
            <w:r w:rsidR="007B418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7 (4)                 5 (3)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    6 (3)             </w:t>
            </w:r>
            <w:r w:rsidR="001E6E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418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5 (2)                 6 (2)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Cholesterol</w:t>
            </w:r>
            <w:r w:rsidR="007B4187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 mg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    </w:t>
            </w:r>
            <w:r w:rsidR="001E6E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235 (191)    </w:t>
            </w:r>
            <w:r w:rsidR="007B418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165 (132)</w:t>
            </w:r>
            <w:r w:rsidR="001E6E6F">
              <w:rPr>
                <w:rFonts w:ascii="Arial" w:hAnsi="Arial" w:cs="Arial"/>
                <w:sz w:val="18"/>
                <w:szCs w:val="18"/>
              </w:rPr>
              <w:t>‡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      166 (154)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    242 (229)   </w:t>
            </w:r>
            <w:r w:rsidR="007B4187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82CF0">
              <w:rPr>
                <w:rFonts w:ascii="Arial" w:hAnsi="Arial" w:cs="Arial"/>
                <w:sz w:val="18"/>
                <w:szCs w:val="18"/>
              </w:rPr>
              <w:t>239 (199)        179 (123)</w:t>
            </w:r>
          </w:p>
          <w:p w:rsidR="007B4187" w:rsidRDefault="007B4187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lastRenderedPageBreak/>
              <w:t>Dietary fiber</w:t>
            </w:r>
            <w:r w:rsidR="007B4187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 g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    </w:t>
            </w:r>
            <w:r w:rsidR="007B418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16(9)          </w:t>
            </w:r>
            <w:r w:rsidR="007B418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18 (8)                 16 (7)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    18 (10)     </w:t>
            </w:r>
            <w:r w:rsidR="007B4187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>16(6)                  19 (9)</w:t>
            </w:r>
          </w:p>
          <w:p w:rsidR="00482CF0" w:rsidRPr="00482CF0" w:rsidRDefault="00482CF0" w:rsidP="007B41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*p&lt;0.01 </w:t>
            </w:r>
            <w:r w:rsidR="007B4187">
              <w:rPr>
                <w:rFonts w:ascii="Arial" w:hAnsi="Arial" w:cs="Arial"/>
                <w:sz w:val="18"/>
                <w:szCs w:val="18"/>
              </w:rPr>
              <w:t>between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groups (adj</w:t>
            </w:r>
            <w:r w:rsidR="007B4187">
              <w:rPr>
                <w:rFonts w:ascii="Arial" w:hAnsi="Arial" w:cs="Arial"/>
                <w:sz w:val="18"/>
                <w:szCs w:val="18"/>
              </w:rPr>
              <w:t>usted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for BL &amp; </w:t>
            </w:r>
            <w:r w:rsidR="007B4187">
              <w:rPr>
                <w:rFonts w:ascii="Arial" w:hAnsi="Arial" w:cs="Arial"/>
                <w:sz w:val="18"/>
                <w:szCs w:val="18"/>
              </w:rPr>
              <w:t>sex</w:t>
            </w:r>
            <w:r w:rsidRPr="00482CF0">
              <w:rPr>
                <w:rFonts w:ascii="Arial" w:hAnsi="Arial" w:cs="Arial"/>
                <w:sz w:val="18"/>
                <w:szCs w:val="18"/>
              </w:rPr>
              <w:t>)</w:t>
            </w:r>
            <w:r w:rsidR="007B4187">
              <w:rPr>
                <w:rFonts w:ascii="Arial" w:hAnsi="Arial" w:cs="Arial"/>
                <w:sz w:val="18"/>
                <w:szCs w:val="18"/>
              </w:rPr>
              <w:t>; †</w:t>
            </w:r>
            <w:r w:rsidRPr="00482CF0">
              <w:rPr>
                <w:rFonts w:ascii="Arial" w:hAnsi="Arial" w:cs="Arial"/>
                <w:sz w:val="18"/>
                <w:szCs w:val="18"/>
              </w:rPr>
              <w:t>p&lt;0.001</w:t>
            </w:r>
            <w:r w:rsidR="007B4187">
              <w:rPr>
                <w:rFonts w:ascii="Arial" w:hAnsi="Arial" w:cs="Arial"/>
                <w:sz w:val="18"/>
                <w:szCs w:val="18"/>
              </w:rPr>
              <w:t xml:space="preserve"> between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groups (adj</w:t>
            </w:r>
            <w:r w:rsidR="007B4187">
              <w:rPr>
                <w:rFonts w:ascii="Arial" w:hAnsi="Arial" w:cs="Arial"/>
                <w:sz w:val="18"/>
                <w:szCs w:val="18"/>
              </w:rPr>
              <w:t>usted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for BL &amp; </w:t>
            </w:r>
            <w:r w:rsidR="007B4187">
              <w:rPr>
                <w:rFonts w:ascii="Arial" w:hAnsi="Arial" w:cs="Arial"/>
                <w:sz w:val="18"/>
                <w:szCs w:val="18"/>
              </w:rPr>
              <w:t>sex</w:t>
            </w:r>
            <w:r w:rsidRPr="00482CF0">
              <w:rPr>
                <w:rFonts w:ascii="Arial" w:hAnsi="Arial" w:cs="Arial"/>
                <w:sz w:val="18"/>
                <w:szCs w:val="18"/>
              </w:rPr>
              <w:t>)</w:t>
            </w:r>
            <w:r w:rsidR="007B4187">
              <w:rPr>
                <w:rFonts w:ascii="Arial" w:hAnsi="Arial" w:cs="Arial"/>
                <w:sz w:val="18"/>
                <w:szCs w:val="18"/>
              </w:rPr>
              <w:t>; ‡p</w:t>
            </w:r>
            <w:r w:rsidR="007B4187" w:rsidRPr="00482CF0">
              <w:rPr>
                <w:rFonts w:ascii="Arial" w:hAnsi="Arial" w:cs="Arial"/>
                <w:sz w:val="18"/>
                <w:szCs w:val="18"/>
              </w:rPr>
              <w:t xml:space="preserve">&lt;0.05 </w:t>
            </w:r>
            <w:r w:rsidR="007B4187">
              <w:rPr>
                <w:rFonts w:ascii="Arial" w:hAnsi="Arial" w:cs="Arial"/>
                <w:sz w:val="18"/>
                <w:szCs w:val="18"/>
              </w:rPr>
              <w:t>between</w:t>
            </w:r>
            <w:r w:rsidR="007B4187" w:rsidRPr="00482CF0">
              <w:rPr>
                <w:rFonts w:ascii="Arial" w:hAnsi="Arial" w:cs="Arial"/>
                <w:sz w:val="18"/>
                <w:szCs w:val="18"/>
              </w:rPr>
              <w:t xml:space="preserve"> groups (adj</w:t>
            </w:r>
            <w:r w:rsidR="007B4187">
              <w:rPr>
                <w:rFonts w:ascii="Arial" w:hAnsi="Arial" w:cs="Arial"/>
                <w:sz w:val="18"/>
                <w:szCs w:val="18"/>
              </w:rPr>
              <w:t>usted for BL &amp; sex).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</w:p>
        </w:tc>
      </w:tr>
      <w:tr w:rsidR="00482CF0" w:rsidRPr="00482CF0" w:rsidTr="00AE1313">
        <w:tc>
          <w:tcPr>
            <w:tcW w:w="1818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418D">
              <w:rPr>
                <w:rFonts w:ascii="Arial" w:hAnsi="Arial" w:cs="Arial"/>
                <w:sz w:val="18"/>
                <w:szCs w:val="18"/>
              </w:rPr>
              <w:lastRenderedPageBreak/>
              <w:t>Hyman, 1998</w:t>
            </w:r>
            <w:r w:rsidRPr="007E418D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76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288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123</w:t>
            </w:r>
          </w:p>
          <w:p w:rsidR="00482CF0" w:rsidRPr="00482CF0" w:rsidRDefault="00482CF0" w:rsidP="007E418D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Cholesterol</w:t>
            </w:r>
          </w:p>
          <w:p w:rsidR="00482CF0" w:rsidRPr="00482CF0" w:rsidRDefault="00482CF0" w:rsidP="007E418D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HD</w:t>
            </w:r>
            <w:r w:rsidR="007E418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82CF0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7830" w:type="dxa"/>
            <w:shd w:val="clear" w:color="auto" w:fill="auto"/>
          </w:tcPr>
          <w:p w:rsidR="00482CF0" w:rsidRPr="00482CF0" w:rsidRDefault="007E418D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NW Lipid Research </w:t>
            </w:r>
            <w:r>
              <w:rPr>
                <w:rFonts w:ascii="Arial" w:hAnsi="Arial" w:cs="Arial"/>
                <w:b/>
                <w:sz w:val="18"/>
                <w:szCs w:val="18"/>
              </w:rPr>
              <w:t>Clinic Fat Intake Scale, m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>ean (SD)</w:t>
            </w:r>
          </w:p>
          <w:p w:rsidR="00482CF0" w:rsidRPr="007E418D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7E418D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        6 </w:t>
            </w:r>
            <w:proofErr w:type="spellStart"/>
            <w:r w:rsidRPr="007E418D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7E418D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         22.5 (5.0)       20.4 (NR)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       22.1 (5.2)       20.1 (NR)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p=0.91</w:t>
            </w:r>
          </w:p>
        </w:tc>
      </w:tr>
      <w:tr w:rsidR="00482CF0" w:rsidRPr="00482CF0" w:rsidTr="00AE1313">
        <w:tc>
          <w:tcPr>
            <w:tcW w:w="1818" w:type="dxa"/>
            <w:shd w:val="clear" w:color="auto" w:fill="auto"/>
          </w:tcPr>
          <w:p w:rsidR="00482CF0" w:rsidRPr="00482CF0" w:rsidRDefault="00482CF0" w:rsidP="007E41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Moy, 2001</w:t>
            </w:r>
            <w:r w:rsidRPr="00482CF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73</w:t>
            </w:r>
            <w:r w:rsidRPr="00482CF0">
              <w:rPr>
                <w:rFonts w:ascii="Arial" w:hAnsi="Arial" w:cs="Arial"/>
                <w:sz w:val="18"/>
                <w:szCs w:val="18"/>
              </w:rPr>
              <w:br/>
              <w:t>Fair</w:t>
            </w:r>
            <w:r w:rsidRPr="00482CF0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88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235</w:t>
            </w:r>
          </w:p>
          <w:p w:rsidR="00482CF0" w:rsidRPr="00482CF0" w:rsidRDefault="00482CF0" w:rsidP="007E418D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Cholesterol</w:t>
            </w:r>
          </w:p>
          <w:p w:rsidR="00482CF0" w:rsidRPr="00482CF0" w:rsidRDefault="00482CF0" w:rsidP="007E418D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HD</w:t>
            </w:r>
            <w:r w:rsidR="007E418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82CF0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783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mean (SD), mean change from BL (SD)</w:t>
            </w:r>
          </w:p>
          <w:p w:rsidR="00482CF0" w:rsidRPr="007E418D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7E418D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7E418D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    </w:t>
            </w:r>
            <w:r w:rsidR="007E418D"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  <w:r w:rsidRPr="007E418D">
              <w:rPr>
                <w:rFonts w:ascii="Arial" w:hAnsi="Arial" w:cs="Arial"/>
                <w:sz w:val="18"/>
                <w:szCs w:val="18"/>
                <w:u w:val="single"/>
              </w:rPr>
              <w:t xml:space="preserve">24 </w:t>
            </w:r>
            <w:proofErr w:type="spellStart"/>
            <w:r w:rsidRPr="007E418D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Total fat</w:t>
            </w:r>
            <w:r w:rsidR="00B749D9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 g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</w:t>
            </w:r>
            <w:r w:rsidR="007E418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85.1 (42)    </w:t>
            </w:r>
            <w:r w:rsidR="007E41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-14.3 (34)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</w:t>
            </w:r>
            <w:r w:rsidR="007E418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85.0 (40)     </w:t>
            </w:r>
            <w:r w:rsidR="007E41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4.7 (41)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</w:t>
            </w:r>
            <w:r w:rsidR="007E418D">
              <w:rPr>
                <w:rFonts w:ascii="Arial" w:hAnsi="Arial" w:cs="Arial"/>
                <w:sz w:val="18"/>
                <w:szCs w:val="18"/>
              </w:rPr>
              <w:t>=</w:t>
            </w:r>
            <w:r w:rsidRPr="00482CF0">
              <w:rPr>
                <w:rFonts w:ascii="Arial" w:hAnsi="Arial" w:cs="Arial"/>
                <w:sz w:val="18"/>
                <w:szCs w:val="18"/>
              </w:rPr>
              <w:t>0.0001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% kcal from total fat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</w:t>
            </w:r>
            <w:r w:rsidR="007E418D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38.0 (7)        -3.9 (8) 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</w:t>
            </w:r>
            <w:r w:rsidR="007E418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>38.3 (8)        -0.27 (7)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</w:t>
            </w:r>
            <w:r w:rsidR="007E418D">
              <w:rPr>
                <w:rFonts w:ascii="Arial" w:hAnsi="Arial" w:cs="Arial"/>
                <w:sz w:val="18"/>
                <w:szCs w:val="18"/>
              </w:rPr>
              <w:t>=</w:t>
            </w:r>
            <w:r w:rsidRPr="00482CF0">
              <w:rPr>
                <w:rFonts w:ascii="Arial" w:hAnsi="Arial" w:cs="Arial"/>
                <w:sz w:val="18"/>
                <w:szCs w:val="18"/>
              </w:rPr>
              <w:t>0.0001</w:t>
            </w:r>
          </w:p>
          <w:p w:rsidR="00482CF0" w:rsidRPr="00482CF0" w:rsidRDefault="007E418D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Saturated fat</w:t>
            </w:r>
            <w:r w:rsidR="00B749D9">
              <w:rPr>
                <w:rFonts w:ascii="Arial" w:hAnsi="Arial" w:cs="Arial"/>
                <w:b/>
                <w:sz w:val="18"/>
                <w:szCs w:val="18"/>
              </w:rPr>
              <w:t>, g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</w:t>
            </w:r>
            <w:r w:rsidR="007E418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30.2 (16)      -4.9 (12)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</w:t>
            </w:r>
            <w:r w:rsidR="007E418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>29.7 (15)      1.9 (16)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</w:t>
            </w:r>
            <w:r w:rsidR="007E418D">
              <w:rPr>
                <w:rFonts w:ascii="Arial" w:hAnsi="Arial" w:cs="Arial"/>
                <w:sz w:val="18"/>
                <w:szCs w:val="18"/>
              </w:rPr>
              <w:t>=</w:t>
            </w:r>
            <w:r w:rsidRPr="00482CF0">
              <w:rPr>
                <w:rFonts w:ascii="Arial" w:hAnsi="Arial" w:cs="Arial"/>
                <w:sz w:val="18"/>
                <w:szCs w:val="18"/>
              </w:rPr>
              <w:t>0.0002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% kcal from saturated fat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</w:t>
            </w:r>
            <w:r w:rsidR="007E418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NR          </w:t>
            </w:r>
            <w:r w:rsidR="007E418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-1.4 (3), p=0.0001 vs</w:t>
            </w:r>
            <w:r w:rsidR="007E418D">
              <w:rPr>
                <w:rFonts w:ascii="Arial" w:hAnsi="Arial" w:cs="Arial"/>
                <w:sz w:val="18"/>
                <w:szCs w:val="18"/>
              </w:rPr>
              <w:t>.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BL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</w:t>
            </w:r>
            <w:r w:rsidR="007E418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>NR               -0.0064 (3), p=0.9809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p     </w:t>
            </w:r>
            <w:r w:rsidR="007E41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NR                0.0005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Cholesterol</w:t>
            </w:r>
            <w:r w:rsidR="00B749D9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 mg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</w:t>
            </w:r>
            <w:r w:rsidR="007E418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299.8 (168)   -27.3 (122)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</w:t>
            </w:r>
            <w:r w:rsidR="007E41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291.8 (140)    19.6 (97)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</w:t>
            </w:r>
            <w:r w:rsidR="007E418D">
              <w:rPr>
                <w:rFonts w:ascii="Arial" w:hAnsi="Arial" w:cs="Arial"/>
                <w:sz w:val="18"/>
                <w:szCs w:val="18"/>
              </w:rPr>
              <w:t>=</w:t>
            </w:r>
            <w:r w:rsidRPr="00482CF0">
              <w:rPr>
                <w:rFonts w:ascii="Arial" w:hAnsi="Arial" w:cs="Arial"/>
                <w:sz w:val="18"/>
                <w:szCs w:val="18"/>
              </w:rPr>
              <w:t>0.0013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kcal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</w:t>
            </w:r>
            <w:r w:rsidR="007E418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1977 (777)    -152.3 (616)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</w:t>
            </w:r>
            <w:r w:rsidR="007E418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1978 (752)     114.0 (704)</w:t>
            </w:r>
          </w:p>
          <w:p w:rsidR="00482CF0" w:rsidRPr="00482CF0" w:rsidRDefault="00482CF0" w:rsidP="007E41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</w:t>
            </w:r>
            <w:r w:rsidR="007E418D">
              <w:rPr>
                <w:rFonts w:ascii="Arial" w:hAnsi="Arial" w:cs="Arial"/>
                <w:sz w:val="18"/>
                <w:szCs w:val="18"/>
              </w:rPr>
              <w:t>=</w:t>
            </w:r>
            <w:r w:rsidRPr="00482CF0">
              <w:rPr>
                <w:rFonts w:ascii="Arial" w:hAnsi="Arial" w:cs="Arial"/>
                <w:sz w:val="18"/>
                <w:szCs w:val="18"/>
              </w:rPr>
              <w:t>0.0023</w:t>
            </w:r>
          </w:p>
        </w:tc>
      </w:tr>
      <w:tr w:rsidR="00482CF0" w:rsidRPr="00482CF0" w:rsidTr="00AE1313">
        <w:tc>
          <w:tcPr>
            <w:tcW w:w="1818" w:type="dxa"/>
            <w:shd w:val="clear" w:color="auto" w:fill="auto"/>
          </w:tcPr>
          <w:p w:rsidR="00482CF0" w:rsidRPr="00482CF0" w:rsidRDefault="00482CF0" w:rsidP="007740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NFPMP, 2002</w:t>
            </w:r>
            <w:r w:rsidRPr="00482CF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79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:rsidR="00482CF0" w:rsidRPr="00482CF0" w:rsidRDefault="00482CF0" w:rsidP="007740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143</w:t>
            </w:r>
          </w:p>
          <w:p w:rsidR="00482CF0" w:rsidRPr="00482CF0" w:rsidRDefault="00482CF0" w:rsidP="00774025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Cholesterol</w:t>
            </w:r>
          </w:p>
          <w:p w:rsidR="00482CF0" w:rsidRPr="00482CF0" w:rsidRDefault="00482CF0" w:rsidP="00774025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HD</w:t>
            </w:r>
            <w:r w:rsidR="007E418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82CF0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7830" w:type="dxa"/>
            <w:shd w:val="clear" w:color="auto" w:fill="auto"/>
          </w:tcPr>
          <w:p w:rsidR="00482CF0" w:rsidRPr="00482CF0" w:rsidRDefault="00482CF0" w:rsidP="00774025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482CF0">
              <w:rPr>
                <w:rFonts w:ascii="Arial" w:hAnsi="Arial" w:cs="Arial"/>
                <w:iCs/>
                <w:sz w:val="18"/>
                <w:szCs w:val="18"/>
              </w:rPr>
              <w:t>mean (SD), mean change from BL (SD)</w:t>
            </w:r>
          </w:p>
          <w:p w:rsidR="00482CF0" w:rsidRPr="00482CF0" w:rsidRDefault="00482CF0" w:rsidP="007740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</w:t>
            </w:r>
            <w:r w:rsidR="007E418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</w:t>
            </w:r>
            <w:r w:rsidRPr="007E418D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BL            6 </w:t>
            </w:r>
            <w:proofErr w:type="spellStart"/>
            <w:r w:rsidRPr="007E418D">
              <w:rPr>
                <w:rFonts w:ascii="Arial" w:hAnsi="Arial" w:cs="Arial"/>
                <w:bCs/>
                <w:sz w:val="18"/>
                <w:szCs w:val="18"/>
                <w:u w:val="single"/>
              </w:rPr>
              <w:t>mo</w:t>
            </w:r>
            <w:proofErr w:type="spellEnd"/>
            <w:r w:rsidRPr="007E418D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          12 </w:t>
            </w:r>
            <w:proofErr w:type="spellStart"/>
            <w:r w:rsidRPr="007E418D">
              <w:rPr>
                <w:rFonts w:ascii="Arial" w:hAnsi="Arial" w:cs="Arial"/>
                <w:bCs/>
                <w:sz w:val="18"/>
                <w:szCs w:val="18"/>
                <w:u w:val="single"/>
              </w:rPr>
              <w:t>mo</w:t>
            </w:r>
            <w:proofErr w:type="spellEnd"/>
            <w:r w:rsidRPr="00482CF0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482CF0">
              <w:rPr>
                <w:rFonts w:ascii="Arial" w:hAnsi="Arial" w:cs="Arial"/>
                <w:b/>
                <w:iCs/>
                <w:sz w:val="18"/>
                <w:szCs w:val="18"/>
              </w:rPr>
              <w:t>Total energy, MJ/d</w:t>
            </w:r>
            <w:r w:rsidRPr="00482CF0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7E418D">
              <w:rPr>
                <w:rFonts w:ascii="Arial" w:hAnsi="Arial" w:cs="Arial"/>
                <w:bCs/>
                <w:sz w:val="18"/>
                <w:szCs w:val="18"/>
              </w:rPr>
              <w:t>IG</w:t>
            </w:r>
            <w:r w:rsidRPr="007E418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E418D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7E418D">
              <w:rPr>
                <w:rFonts w:ascii="Arial" w:hAnsi="Arial" w:cs="Arial"/>
                <w:sz w:val="18"/>
                <w:szCs w:val="18"/>
              </w:rPr>
              <w:t>9.1 (2.7)   -1.4 (1.9)     -0.7 (3.0)</w:t>
            </w:r>
            <w:r w:rsidRPr="007E418D">
              <w:rPr>
                <w:rFonts w:ascii="Arial" w:hAnsi="Arial" w:cs="Arial"/>
                <w:sz w:val="18"/>
                <w:szCs w:val="18"/>
              </w:rPr>
              <w:br/>
            </w:r>
            <w:r w:rsidRPr="007E418D">
              <w:rPr>
                <w:rFonts w:ascii="Arial" w:hAnsi="Arial" w:cs="Arial"/>
                <w:bCs/>
                <w:sz w:val="18"/>
                <w:szCs w:val="18"/>
              </w:rPr>
              <w:t>CG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418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>9.6 (2.6)    -0.6 (1.8)    -0.9 (2.4)</w:t>
            </w:r>
            <w:r w:rsidRPr="00482CF0">
              <w:rPr>
                <w:rFonts w:ascii="Arial" w:hAnsi="Arial" w:cs="Arial"/>
                <w:sz w:val="18"/>
                <w:szCs w:val="18"/>
              </w:rPr>
              <w:br/>
              <w:t xml:space="preserve">p    </w:t>
            </w:r>
            <w:r w:rsidR="007E418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>0.25            0.01           0.09 (multilevel analysis, p=0.00</w:t>
            </w:r>
            <w:r w:rsidR="007E418D">
              <w:rPr>
                <w:rFonts w:ascii="Arial" w:hAnsi="Arial" w:cs="Arial"/>
                <w:sz w:val="18"/>
                <w:szCs w:val="18"/>
              </w:rPr>
              <w:t>)</w:t>
            </w:r>
            <w:r w:rsidRPr="00482CF0">
              <w:rPr>
                <w:rFonts w:ascii="Arial" w:hAnsi="Arial" w:cs="Arial"/>
                <w:sz w:val="18"/>
                <w:szCs w:val="18"/>
              </w:rPr>
              <w:br/>
            </w:r>
            <w:r w:rsidRPr="00482CF0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% </w:t>
            </w:r>
            <w:r w:rsidR="007E418D">
              <w:rPr>
                <w:rFonts w:ascii="Arial" w:hAnsi="Arial" w:cs="Arial"/>
                <w:b/>
                <w:iCs/>
                <w:sz w:val="18"/>
                <w:szCs w:val="18"/>
              </w:rPr>
              <w:t>F</w:t>
            </w:r>
            <w:r w:rsidRPr="00482CF0">
              <w:rPr>
                <w:rFonts w:ascii="Arial" w:hAnsi="Arial" w:cs="Arial"/>
                <w:b/>
                <w:iCs/>
                <w:sz w:val="18"/>
                <w:szCs w:val="18"/>
              </w:rPr>
              <w:t>at</w:t>
            </w:r>
            <w:r w:rsidRPr="00482CF0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7E418D">
              <w:rPr>
                <w:rFonts w:ascii="Arial" w:hAnsi="Arial" w:cs="Arial"/>
                <w:bCs/>
                <w:sz w:val="18"/>
                <w:szCs w:val="18"/>
              </w:rPr>
              <w:t>IG</w:t>
            </w:r>
            <w:r w:rsidRPr="007E418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E418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7E418D">
              <w:rPr>
                <w:rFonts w:ascii="Arial" w:hAnsi="Arial" w:cs="Arial"/>
                <w:sz w:val="18"/>
                <w:szCs w:val="18"/>
              </w:rPr>
              <w:t>42.1 (6.3)   -7.9 (6.5)    -5.6 (6.9)</w:t>
            </w:r>
            <w:r w:rsidRPr="007E418D">
              <w:rPr>
                <w:rFonts w:ascii="Arial" w:hAnsi="Arial" w:cs="Arial"/>
                <w:sz w:val="18"/>
                <w:szCs w:val="18"/>
              </w:rPr>
              <w:br/>
            </w:r>
            <w:r w:rsidRPr="007E418D">
              <w:rPr>
                <w:rFonts w:ascii="Arial" w:hAnsi="Arial" w:cs="Arial"/>
                <w:bCs/>
                <w:sz w:val="18"/>
                <w:szCs w:val="18"/>
              </w:rPr>
              <w:lastRenderedPageBreak/>
              <w:t>CG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49D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42.6 (5.2)   -2.2 (4.9)     -2.0 (6.7)</w:t>
            </w:r>
            <w:r w:rsidRPr="00482CF0">
              <w:rPr>
                <w:rFonts w:ascii="Arial" w:hAnsi="Arial" w:cs="Arial"/>
                <w:sz w:val="18"/>
                <w:szCs w:val="18"/>
              </w:rPr>
              <w:br/>
              <w:t>p</w:t>
            </w:r>
            <w:r w:rsidR="00B749D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   0.64          </w:t>
            </w:r>
            <w:r w:rsidR="00B749D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0.00           0.00 (multilevel analysis, p=0.00)</w:t>
            </w:r>
            <w:r w:rsidRPr="00482CF0">
              <w:rPr>
                <w:rFonts w:ascii="Arial" w:hAnsi="Arial" w:cs="Arial"/>
                <w:sz w:val="18"/>
                <w:szCs w:val="18"/>
              </w:rPr>
              <w:br/>
            </w:r>
            <w:r w:rsidRPr="00482CF0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% </w:t>
            </w:r>
            <w:r w:rsidR="00B749D9">
              <w:rPr>
                <w:rFonts w:ascii="Arial" w:hAnsi="Arial" w:cs="Arial"/>
                <w:b/>
                <w:iCs/>
                <w:sz w:val="18"/>
                <w:szCs w:val="18"/>
              </w:rPr>
              <w:t>Saturated fat</w:t>
            </w:r>
            <w:r w:rsidRPr="00482CF0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B749D9">
              <w:rPr>
                <w:rFonts w:ascii="Arial" w:hAnsi="Arial" w:cs="Arial"/>
                <w:bCs/>
                <w:sz w:val="18"/>
                <w:szCs w:val="18"/>
              </w:rPr>
              <w:t xml:space="preserve">IG </w:t>
            </w:r>
            <w:r w:rsidRPr="00B749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49D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749D9">
              <w:rPr>
                <w:rFonts w:ascii="Arial" w:hAnsi="Arial" w:cs="Arial"/>
                <w:sz w:val="18"/>
                <w:szCs w:val="18"/>
              </w:rPr>
              <w:t>15.2 (2.6)    -3.4 (2.7)    -2.6 (2.7)</w:t>
            </w:r>
            <w:r w:rsidRPr="00B749D9">
              <w:rPr>
                <w:rFonts w:ascii="Arial" w:hAnsi="Arial" w:cs="Arial"/>
                <w:sz w:val="18"/>
                <w:szCs w:val="18"/>
              </w:rPr>
              <w:br/>
            </w:r>
            <w:r w:rsidRPr="00B749D9">
              <w:rPr>
                <w:rFonts w:ascii="Arial" w:hAnsi="Arial" w:cs="Arial"/>
                <w:bCs/>
                <w:sz w:val="18"/>
                <w:szCs w:val="18"/>
              </w:rPr>
              <w:t>CG</w:t>
            </w:r>
            <w:r w:rsidRPr="00B749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49D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15.5 (2.3)   -0.8 (2.2)    -0.9 (2.6)</w:t>
            </w:r>
            <w:r w:rsidRPr="00482CF0">
              <w:rPr>
                <w:rFonts w:ascii="Arial" w:hAnsi="Arial" w:cs="Arial"/>
                <w:sz w:val="18"/>
                <w:szCs w:val="18"/>
              </w:rPr>
              <w:br/>
              <w:t xml:space="preserve">p    </w:t>
            </w:r>
            <w:r w:rsidR="00B749D9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>0.42            0.00           0.00 (multilevel analysis, p=0.00)</w:t>
            </w:r>
            <w:r w:rsidRPr="00482CF0">
              <w:rPr>
                <w:rFonts w:ascii="Arial" w:hAnsi="Arial" w:cs="Arial"/>
                <w:sz w:val="18"/>
                <w:szCs w:val="18"/>
              </w:rPr>
              <w:br/>
            </w:r>
            <w:r w:rsidRPr="00482CF0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% </w:t>
            </w:r>
            <w:r w:rsidR="00B749D9">
              <w:rPr>
                <w:rFonts w:ascii="Arial" w:hAnsi="Arial" w:cs="Arial"/>
                <w:b/>
                <w:iCs/>
                <w:sz w:val="18"/>
                <w:szCs w:val="18"/>
              </w:rPr>
              <w:t>Monounsaturated fatty acid</w:t>
            </w:r>
            <w:r w:rsidRPr="00482CF0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B749D9">
              <w:rPr>
                <w:rFonts w:ascii="Arial" w:hAnsi="Arial" w:cs="Arial"/>
                <w:bCs/>
                <w:sz w:val="18"/>
                <w:szCs w:val="18"/>
              </w:rPr>
              <w:t>IG</w:t>
            </w:r>
            <w:r w:rsidRPr="00B749D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749D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749D9">
              <w:rPr>
                <w:rFonts w:ascii="Arial" w:hAnsi="Arial" w:cs="Arial"/>
                <w:sz w:val="18"/>
                <w:szCs w:val="18"/>
              </w:rPr>
              <w:t>14.6 (3.3)     -3.4 (3.3)   -1.9 (4.1)</w:t>
            </w:r>
            <w:r w:rsidRPr="00B749D9">
              <w:rPr>
                <w:rFonts w:ascii="Arial" w:hAnsi="Arial" w:cs="Arial"/>
                <w:sz w:val="18"/>
                <w:szCs w:val="18"/>
              </w:rPr>
              <w:br/>
            </w:r>
            <w:r w:rsidRPr="00B749D9">
              <w:rPr>
                <w:rFonts w:ascii="Arial" w:hAnsi="Arial" w:cs="Arial"/>
                <w:bCs/>
                <w:sz w:val="18"/>
                <w:szCs w:val="18"/>
              </w:rPr>
              <w:t>CG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49D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14.9 (2.6)    -0.7 (2.4)    -0.3 (3.3)</w:t>
            </w:r>
            <w:r w:rsidRPr="00482CF0">
              <w:rPr>
                <w:rFonts w:ascii="Arial" w:hAnsi="Arial" w:cs="Arial"/>
                <w:sz w:val="18"/>
                <w:szCs w:val="18"/>
              </w:rPr>
              <w:br/>
              <w:t xml:space="preserve">p   </w:t>
            </w:r>
            <w:r w:rsidR="00B749D9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82CF0">
              <w:rPr>
                <w:rFonts w:ascii="Arial" w:hAnsi="Arial" w:cs="Arial"/>
                <w:sz w:val="18"/>
                <w:szCs w:val="18"/>
              </w:rPr>
              <w:t>0.53             0.00           0.01 (multilevel analysis, p=0.00)</w:t>
            </w:r>
            <w:r w:rsidRPr="00482CF0">
              <w:rPr>
                <w:rFonts w:ascii="Arial" w:hAnsi="Arial" w:cs="Arial"/>
                <w:sz w:val="18"/>
                <w:szCs w:val="18"/>
              </w:rPr>
              <w:br/>
            </w:r>
            <w:r w:rsidRPr="00482CF0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% </w:t>
            </w:r>
            <w:r w:rsidR="00B749D9">
              <w:rPr>
                <w:rFonts w:ascii="Arial" w:hAnsi="Arial" w:cs="Arial"/>
                <w:b/>
                <w:iCs/>
                <w:sz w:val="18"/>
                <w:szCs w:val="18"/>
              </w:rPr>
              <w:t>Unsaturated fat</w:t>
            </w:r>
            <w:r w:rsidRPr="00482CF0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B749D9">
              <w:rPr>
                <w:rFonts w:ascii="Arial" w:hAnsi="Arial" w:cs="Arial"/>
                <w:bCs/>
                <w:sz w:val="18"/>
                <w:szCs w:val="18"/>
              </w:rPr>
              <w:t>IG</w:t>
            </w:r>
            <w:r w:rsidRPr="00B749D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749D9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B749D9">
              <w:rPr>
                <w:rFonts w:ascii="Arial" w:hAnsi="Arial" w:cs="Arial"/>
                <w:sz w:val="18"/>
                <w:szCs w:val="18"/>
              </w:rPr>
              <w:t>9.4 (3.0)     -1.0 (3.1)     -1.0 (2.7)</w:t>
            </w:r>
            <w:r w:rsidRPr="00B749D9">
              <w:rPr>
                <w:rFonts w:ascii="Arial" w:hAnsi="Arial" w:cs="Arial"/>
                <w:sz w:val="18"/>
                <w:szCs w:val="18"/>
              </w:rPr>
              <w:br/>
            </w:r>
            <w:r w:rsidRPr="00B749D9">
              <w:rPr>
                <w:rFonts w:ascii="Arial" w:hAnsi="Arial" w:cs="Arial"/>
                <w:bCs/>
                <w:sz w:val="18"/>
                <w:szCs w:val="18"/>
              </w:rPr>
              <w:t>CG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49D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9.3 (3.0)      -0.8 (3.0)    -0.7 (3.7)</w:t>
            </w:r>
            <w:r w:rsidRPr="00482CF0">
              <w:rPr>
                <w:rFonts w:ascii="Arial" w:hAnsi="Arial" w:cs="Arial"/>
                <w:sz w:val="18"/>
                <w:szCs w:val="18"/>
              </w:rPr>
              <w:br/>
              <w:t>p</w:t>
            </w:r>
            <w:r w:rsidR="00B749D9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   0.79             0.37           0.73 (multilevel analysis, p=0.73)</w:t>
            </w:r>
            <w:r w:rsidRPr="00482CF0">
              <w:rPr>
                <w:rFonts w:ascii="Arial" w:hAnsi="Arial" w:cs="Arial"/>
                <w:sz w:val="18"/>
                <w:szCs w:val="18"/>
              </w:rPr>
              <w:br/>
            </w:r>
            <w:r w:rsidRPr="00482CF0">
              <w:rPr>
                <w:rFonts w:ascii="Arial" w:hAnsi="Arial" w:cs="Arial"/>
                <w:b/>
                <w:iCs/>
                <w:sz w:val="18"/>
                <w:szCs w:val="18"/>
              </w:rPr>
              <w:t>Cholesterol, mg</w:t>
            </w:r>
            <w:r w:rsidRPr="00482CF0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B749D9">
              <w:rPr>
                <w:rFonts w:ascii="Arial" w:hAnsi="Arial" w:cs="Arial"/>
                <w:bCs/>
                <w:sz w:val="18"/>
                <w:szCs w:val="18"/>
              </w:rPr>
              <w:t>IG</w:t>
            </w:r>
            <w:r w:rsidRPr="00B749D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749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49D9">
              <w:rPr>
                <w:rFonts w:ascii="Arial" w:hAnsi="Arial" w:cs="Arial"/>
                <w:sz w:val="18"/>
                <w:szCs w:val="18"/>
              </w:rPr>
              <w:t>239.1 (91.5)   -62 (68.9)    -46.4 (77.1)</w:t>
            </w:r>
            <w:r w:rsidRPr="00B749D9">
              <w:rPr>
                <w:rFonts w:ascii="Arial" w:hAnsi="Arial" w:cs="Arial"/>
                <w:sz w:val="18"/>
                <w:szCs w:val="18"/>
              </w:rPr>
              <w:br/>
            </w:r>
            <w:r w:rsidRPr="00B749D9">
              <w:rPr>
                <w:rFonts w:ascii="Arial" w:hAnsi="Arial" w:cs="Arial"/>
                <w:bCs/>
                <w:sz w:val="18"/>
                <w:szCs w:val="18"/>
              </w:rPr>
              <w:t>CG</w:t>
            </w:r>
            <w:r w:rsidRPr="00B749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49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254.8 (90.8)  -22.8 (66.4)  -33.4 (83.1)</w:t>
            </w:r>
            <w:r w:rsidRPr="00482CF0">
              <w:rPr>
                <w:rFonts w:ascii="Arial" w:hAnsi="Arial" w:cs="Arial"/>
                <w:sz w:val="18"/>
                <w:szCs w:val="18"/>
              </w:rPr>
              <w:br/>
              <w:t xml:space="preserve">p    </w:t>
            </w:r>
            <w:r w:rsidR="00B749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0.31              </w:t>
            </w:r>
            <w:r w:rsidR="00B749D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0.00              0.02 (multilevel analysis, p=0.03)</w:t>
            </w:r>
          </w:p>
        </w:tc>
      </w:tr>
      <w:tr w:rsidR="00482CF0" w:rsidRPr="00482CF0" w:rsidTr="00AE1313">
        <w:tc>
          <w:tcPr>
            <w:tcW w:w="1818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lastRenderedPageBreak/>
              <w:t>ODES,1995</w:t>
            </w:r>
            <w:r w:rsidRPr="00482CF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80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Fair  </w:t>
            </w:r>
          </w:p>
        </w:tc>
        <w:tc>
          <w:tcPr>
            <w:tcW w:w="288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98</w:t>
            </w:r>
          </w:p>
          <w:p w:rsidR="00482CF0" w:rsidRPr="00482CF0" w:rsidRDefault="00482CF0" w:rsidP="00B749D9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Cholesterol</w:t>
            </w:r>
          </w:p>
          <w:p w:rsidR="00482CF0" w:rsidRPr="00482CF0" w:rsidRDefault="00482CF0" w:rsidP="00B749D9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HD</w:t>
            </w:r>
            <w:r w:rsidR="00B749D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82CF0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783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mean (SE), mean change from BL (SE)    </w:t>
            </w:r>
          </w:p>
          <w:p w:rsidR="00482CF0" w:rsidRPr="00B749D9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B749D9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7740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49D9">
              <w:rPr>
                <w:rFonts w:ascii="Arial" w:hAnsi="Arial" w:cs="Arial"/>
                <w:sz w:val="18"/>
                <w:szCs w:val="18"/>
                <w:u w:val="single"/>
              </w:rPr>
              <w:t xml:space="preserve">BL      </w:t>
            </w:r>
            <w:r w:rsidR="00774025"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  <w:r w:rsidRPr="00B749D9">
              <w:rPr>
                <w:rFonts w:ascii="Arial" w:hAnsi="Arial" w:cs="Arial"/>
                <w:sz w:val="18"/>
                <w:szCs w:val="18"/>
                <w:u w:val="single"/>
              </w:rPr>
              <w:t xml:space="preserve">change at 12 </w:t>
            </w:r>
            <w:proofErr w:type="spellStart"/>
            <w:r w:rsidRPr="00B749D9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Total energy intake, kJ/d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</w:t>
            </w:r>
            <w:r w:rsidR="00B749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40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NR   </w:t>
            </w:r>
            <w:r w:rsidR="00B749D9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77402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482CF0">
              <w:rPr>
                <w:rFonts w:ascii="Arial" w:hAnsi="Arial" w:cs="Arial"/>
                <w:sz w:val="18"/>
                <w:szCs w:val="18"/>
              </w:rPr>
              <w:t>-2268 (356)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</w:t>
            </w:r>
            <w:r w:rsidR="00B749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40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NR    </w:t>
            </w:r>
            <w:r w:rsidR="00B749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4025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B749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-589 (450)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Net diff</w:t>
            </w:r>
            <w:r w:rsidR="00B749D9">
              <w:rPr>
                <w:rFonts w:ascii="Arial" w:hAnsi="Arial" w:cs="Arial"/>
                <w:sz w:val="18"/>
                <w:szCs w:val="18"/>
              </w:rPr>
              <w:t>erence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(SE)</w:t>
            </w:r>
            <w:r w:rsidR="00B749D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482CF0">
              <w:rPr>
                <w:rFonts w:ascii="Arial" w:hAnsi="Arial" w:cs="Arial"/>
                <w:sz w:val="18"/>
                <w:szCs w:val="18"/>
              </w:rPr>
              <w:t>-1679 (450)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p   </w:t>
            </w:r>
            <w:r w:rsidR="00B749D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740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NSD     </w:t>
            </w:r>
            <w:r w:rsidR="0077402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482CF0">
              <w:rPr>
                <w:rFonts w:ascii="Arial" w:hAnsi="Arial" w:cs="Arial"/>
                <w:sz w:val="18"/>
                <w:szCs w:val="18"/>
              </w:rPr>
              <w:t>&lt;0.05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% </w:t>
            </w:r>
            <w:r w:rsidR="00B749D9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>at energy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</w:t>
            </w:r>
            <w:r w:rsidR="00B749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40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NR    </w:t>
            </w:r>
            <w:r w:rsidR="00B749D9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774025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482CF0">
              <w:rPr>
                <w:rFonts w:ascii="Arial" w:hAnsi="Arial" w:cs="Arial"/>
                <w:sz w:val="18"/>
                <w:szCs w:val="18"/>
              </w:rPr>
              <w:t>-5.5 (0.8)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</w:t>
            </w:r>
            <w:r w:rsidR="00B749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40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NR    </w:t>
            </w:r>
            <w:r w:rsidR="00B749D9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77402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B749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-0.6 (0.7)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Net diff</w:t>
            </w:r>
            <w:r w:rsidR="00B749D9">
              <w:rPr>
                <w:rFonts w:ascii="Arial" w:hAnsi="Arial" w:cs="Arial"/>
                <w:sz w:val="18"/>
                <w:szCs w:val="18"/>
              </w:rPr>
              <w:t>erence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(SE)</w:t>
            </w:r>
            <w:r w:rsidR="00B749D9">
              <w:rPr>
                <w:rFonts w:ascii="Arial" w:hAnsi="Arial" w:cs="Arial"/>
                <w:sz w:val="18"/>
                <w:szCs w:val="18"/>
              </w:rPr>
              <w:t>: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-4.9 (1.1)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p    </w:t>
            </w:r>
            <w:r w:rsidR="007740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NSD      </w:t>
            </w:r>
            <w:r w:rsidR="0077402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482CF0">
              <w:rPr>
                <w:rFonts w:ascii="Arial" w:hAnsi="Arial" w:cs="Arial"/>
                <w:sz w:val="18"/>
                <w:szCs w:val="18"/>
              </w:rPr>
              <w:t>&lt;0.05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% </w:t>
            </w:r>
            <w:r w:rsidR="00774025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B749D9">
              <w:rPr>
                <w:rFonts w:ascii="Arial" w:hAnsi="Arial" w:cs="Arial"/>
                <w:b/>
                <w:sz w:val="18"/>
                <w:szCs w:val="18"/>
              </w:rPr>
              <w:t>aturated fat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>, g/d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</w:t>
            </w:r>
            <w:r w:rsidR="007740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NR        </w:t>
            </w:r>
            <w:r w:rsidR="00774025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82CF0">
              <w:rPr>
                <w:rFonts w:ascii="Arial" w:hAnsi="Arial" w:cs="Arial"/>
                <w:sz w:val="18"/>
                <w:szCs w:val="18"/>
              </w:rPr>
              <w:t>-14.0 (1.8)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</w:t>
            </w:r>
            <w:r w:rsidR="007740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NR         </w:t>
            </w:r>
            <w:r w:rsidR="00774025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82CF0">
              <w:rPr>
                <w:rFonts w:ascii="Arial" w:hAnsi="Arial" w:cs="Arial"/>
                <w:sz w:val="18"/>
                <w:szCs w:val="18"/>
              </w:rPr>
              <w:t>-1.9 (2.0)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p    </w:t>
            </w:r>
            <w:r w:rsidR="007740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NSD       </w:t>
            </w:r>
            <w:r w:rsidR="00774025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82CF0">
              <w:rPr>
                <w:rFonts w:ascii="Arial" w:hAnsi="Arial" w:cs="Arial"/>
                <w:sz w:val="18"/>
                <w:szCs w:val="18"/>
              </w:rPr>
              <w:t>&lt;0.05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Energy, </w:t>
            </w:r>
            <w:proofErr w:type="spellStart"/>
            <w:r w:rsidRPr="00482CF0">
              <w:rPr>
                <w:rFonts w:ascii="Arial" w:hAnsi="Arial" w:cs="Arial"/>
                <w:b/>
                <w:sz w:val="18"/>
                <w:szCs w:val="18"/>
              </w:rPr>
              <w:t>mJ</w:t>
            </w:r>
            <w:proofErr w:type="spellEnd"/>
            <w:r w:rsidRPr="00482CF0">
              <w:rPr>
                <w:rFonts w:ascii="Arial" w:hAnsi="Arial" w:cs="Arial"/>
                <w:b/>
                <w:sz w:val="18"/>
                <w:szCs w:val="18"/>
              </w:rPr>
              <w:t>/d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  11.0 (3.5)  -2.2 (2.6)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10.3 (3.2)   -0.5 (3.1)</w:t>
            </w:r>
          </w:p>
          <w:p w:rsidR="00482CF0" w:rsidRPr="00482CF0" w:rsidRDefault="00482CF0" w:rsidP="007740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p    </w:t>
            </w:r>
            <w:r w:rsidR="00B749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NSD           &lt;0.01</w:t>
            </w:r>
          </w:p>
        </w:tc>
      </w:tr>
      <w:tr w:rsidR="00482CF0" w:rsidRPr="00482CF0" w:rsidTr="00AE1313">
        <w:tc>
          <w:tcPr>
            <w:tcW w:w="1818" w:type="dxa"/>
            <w:shd w:val="clear" w:color="auto" w:fill="auto"/>
          </w:tcPr>
          <w:p w:rsidR="00482CF0" w:rsidRPr="00482CF0" w:rsidRDefault="00482CF0" w:rsidP="00B749D9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Southeast Cholesterol Project, 1997</w:t>
            </w:r>
            <w:r w:rsidRPr="00482CF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81</w:t>
            </w:r>
            <w:r w:rsidRPr="00482CF0">
              <w:rPr>
                <w:rFonts w:ascii="Arial" w:hAnsi="Arial" w:cs="Arial"/>
                <w:sz w:val="18"/>
                <w:szCs w:val="18"/>
              </w:rPr>
              <w:br/>
              <w:t>Fair</w:t>
            </w:r>
          </w:p>
        </w:tc>
        <w:tc>
          <w:tcPr>
            <w:tcW w:w="288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372</w:t>
            </w:r>
          </w:p>
          <w:p w:rsidR="00482CF0" w:rsidRPr="00482CF0" w:rsidRDefault="00482CF0" w:rsidP="00B749D9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Cholesterol</w:t>
            </w:r>
          </w:p>
          <w:p w:rsidR="00482CF0" w:rsidRPr="00482CF0" w:rsidRDefault="00482CF0" w:rsidP="00B749D9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HD</w:t>
            </w:r>
            <w:r w:rsidR="00B749D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82CF0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783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B749D9">
              <w:rPr>
                <w:rFonts w:ascii="Arial" w:hAnsi="Arial" w:cs="Arial"/>
                <w:b/>
                <w:sz w:val="18"/>
                <w:szCs w:val="18"/>
              </w:rPr>
              <w:t xml:space="preserve">ietary 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B749D9">
              <w:rPr>
                <w:rFonts w:ascii="Arial" w:hAnsi="Arial" w:cs="Arial"/>
                <w:b/>
                <w:sz w:val="18"/>
                <w:szCs w:val="18"/>
              </w:rPr>
              <w:t xml:space="preserve">ecommended 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B749D9">
              <w:rPr>
                <w:rFonts w:ascii="Arial" w:hAnsi="Arial" w:cs="Arial"/>
                <w:b/>
                <w:sz w:val="18"/>
                <w:szCs w:val="18"/>
              </w:rPr>
              <w:t>llowance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 score</w:t>
            </w:r>
            <w:r w:rsidR="00B749D9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749D9" w:rsidRPr="00482CF0">
              <w:rPr>
                <w:rFonts w:ascii="Arial" w:hAnsi="Arial" w:cs="Arial"/>
                <w:b/>
                <w:sz w:val="18"/>
                <w:szCs w:val="18"/>
              </w:rPr>
              <w:t>adjusted mean (SE) from BL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482CF0" w:rsidRPr="00B749D9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B749D9">
              <w:rPr>
                <w:rFonts w:ascii="Arial" w:hAnsi="Arial" w:cs="Arial"/>
                <w:sz w:val="18"/>
                <w:szCs w:val="18"/>
                <w:u w:val="single"/>
              </w:rPr>
              <w:t xml:space="preserve">BL     </w:t>
            </w:r>
            <w:r w:rsidR="00B749D9"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  <w:r w:rsidRPr="00B749D9">
              <w:rPr>
                <w:rFonts w:ascii="Arial" w:hAnsi="Arial" w:cs="Arial"/>
                <w:sz w:val="18"/>
                <w:szCs w:val="18"/>
                <w:u w:val="single"/>
              </w:rPr>
              <w:t xml:space="preserve">change 12 </w:t>
            </w:r>
            <w:proofErr w:type="spellStart"/>
            <w:r w:rsidRPr="00B749D9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B749D9">
              <w:rPr>
                <w:rFonts w:ascii="Arial" w:hAnsi="Arial" w:cs="Arial"/>
                <w:sz w:val="18"/>
                <w:szCs w:val="18"/>
                <w:u w:val="single"/>
              </w:rPr>
              <w:t xml:space="preserve">    Diff (95% CI)       </w:t>
            </w:r>
            <w:r w:rsidR="00B749D9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B749D9">
              <w:rPr>
                <w:rFonts w:ascii="Arial" w:hAnsi="Arial" w:cs="Arial"/>
                <w:sz w:val="18"/>
                <w:szCs w:val="18"/>
                <w:u w:val="single"/>
              </w:rPr>
              <w:t>p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      22.0    -5.3 (0.55)   </w:t>
            </w:r>
            <w:r w:rsidR="00B749D9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3.3 (1.8 to 4.9)    </w:t>
            </w:r>
            <w:r w:rsidR="00B749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p&lt;0.001</w:t>
            </w:r>
          </w:p>
          <w:p w:rsidR="00482CF0" w:rsidRPr="00482CF0" w:rsidRDefault="00482CF0" w:rsidP="00B749D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     22.0     -2.0 (0.54)  </w:t>
            </w:r>
          </w:p>
        </w:tc>
      </w:tr>
      <w:tr w:rsidR="00482CF0" w:rsidRPr="00482CF0" w:rsidTr="00AE1313">
        <w:tc>
          <w:tcPr>
            <w:tcW w:w="1818" w:type="dxa"/>
            <w:shd w:val="clear" w:color="auto" w:fill="auto"/>
          </w:tcPr>
          <w:p w:rsidR="00482CF0" w:rsidRPr="00482CF0" w:rsidRDefault="00482CF0" w:rsidP="00774025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lastRenderedPageBreak/>
              <w:t>Stevens, 2003</w:t>
            </w:r>
            <w:r w:rsidRPr="00482CF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82</w:t>
            </w:r>
            <w:r w:rsidRPr="00482CF0">
              <w:rPr>
                <w:rFonts w:ascii="Arial" w:hAnsi="Arial" w:cs="Arial"/>
                <w:sz w:val="18"/>
                <w:szCs w:val="18"/>
              </w:rPr>
              <w:br/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Fair  </w:t>
            </w:r>
          </w:p>
        </w:tc>
        <w:tc>
          <w:tcPr>
            <w:tcW w:w="288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616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Cholesterol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HD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783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mean (SD)     </w:t>
            </w:r>
          </w:p>
          <w:p w:rsidR="00482CF0" w:rsidRPr="00B749D9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B749D9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          12 </w:t>
            </w:r>
            <w:proofErr w:type="spellStart"/>
            <w:r w:rsidRPr="00B749D9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% </w:t>
            </w:r>
            <w:r w:rsidR="00B749D9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at energy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</w:t>
            </w:r>
            <w:r w:rsidR="00B749D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40.60 (7.25)    34.86 (6.56)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</w:t>
            </w:r>
            <w:r w:rsidR="00B749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39.41 (6.27)    38.61 (6.57)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Diff</w:t>
            </w:r>
            <w:r w:rsidR="00B749D9">
              <w:rPr>
                <w:rFonts w:ascii="Arial" w:hAnsi="Arial" w:cs="Arial"/>
                <w:sz w:val="18"/>
                <w:szCs w:val="18"/>
              </w:rPr>
              <w:t>erence: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-3.75</w:t>
            </w:r>
            <w:r w:rsidR="00B749D9">
              <w:rPr>
                <w:rFonts w:ascii="Arial" w:hAnsi="Arial" w:cs="Arial"/>
                <w:sz w:val="18"/>
                <w:szCs w:val="18"/>
              </w:rPr>
              <w:t>;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p&lt;0.001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Number of </w:t>
            </w:r>
            <w:r w:rsidR="00B749D9">
              <w:rPr>
                <w:rFonts w:ascii="Arial" w:hAnsi="Arial" w:cs="Arial"/>
                <w:b/>
                <w:sz w:val="18"/>
                <w:szCs w:val="18"/>
              </w:rPr>
              <w:t>fruit/vegetable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 servings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</w:t>
            </w:r>
            <w:r w:rsidR="00B749D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3.09 (1.76)     4.33 (1.90)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</w:t>
            </w:r>
            <w:r w:rsidR="00B749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3.21 (1.97)      3.40 (1.90)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Diff</w:t>
            </w:r>
            <w:r w:rsidR="00B749D9">
              <w:rPr>
                <w:rFonts w:ascii="Arial" w:hAnsi="Arial" w:cs="Arial"/>
                <w:sz w:val="18"/>
                <w:szCs w:val="18"/>
              </w:rPr>
              <w:t>erence: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0.93</w:t>
            </w:r>
            <w:r w:rsidR="00E5743F">
              <w:rPr>
                <w:rFonts w:ascii="Arial" w:hAnsi="Arial" w:cs="Arial"/>
                <w:sz w:val="18"/>
                <w:szCs w:val="18"/>
              </w:rPr>
              <w:t>;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p&lt;0.001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Kristal fat behavior score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</w:t>
            </w:r>
            <w:r w:rsidR="00E574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1.97 (0.45)      1.70 (0.28)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</w:t>
            </w:r>
            <w:r w:rsidR="00E574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1.87 (0.37)      1.91 (0.28)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Diff</w:t>
            </w:r>
            <w:r w:rsidR="00E5743F">
              <w:rPr>
                <w:rFonts w:ascii="Arial" w:hAnsi="Arial" w:cs="Arial"/>
                <w:sz w:val="18"/>
                <w:szCs w:val="18"/>
              </w:rPr>
              <w:t>erence: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-0.20</w:t>
            </w:r>
            <w:r w:rsidR="00E5743F">
              <w:rPr>
                <w:rFonts w:ascii="Arial" w:hAnsi="Arial" w:cs="Arial"/>
                <w:sz w:val="18"/>
                <w:szCs w:val="18"/>
              </w:rPr>
              <w:t>;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p&lt;0.001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% </w:t>
            </w:r>
            <w:r w:rsidR="00E5743F">
              <w:rPr>
                <w:rFonts w:ascii="Arial" w:hAnsi="Arial" w:cs="Arial"/>
                <w:b/>
                <w:sz w:val="18"/>
                <w:szCs w:val="18"/>
              </w:rPr>
              <w:t>Saturated fat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 energy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</w:t>
            </w:r>
            <w:r w:rsidR="00E5743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14.0                12.4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</w:t>
            </w:r>
            <w:r w:rsidR="00E574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13.6                13.2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p    </w:t>
            </w:r>
            <w:r w:rsidR="00E5743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NR                  &lt;0.001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% </w:t>
            </w:r>
            <w:r w:rsidR="00E5743F">
              <w:rPr>
                <w:rFonts w:ascii="Arial" w:hAnsi="Arial" w:cs="Arial"/>
                <w:b/>
                <w:sz w:val="18"/>
                <w:szCs w:val="18"/>
              </w:rPr>
              <w:t>Polyunsaturated fat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 energy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</w:t>
            </w:r>
            <w:r w:rsidR="00E5743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8.3                 </w:t>
            </w:r>
            <w:r w:rsidR="00E574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6.7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</w:t>
            </w:r>
            <w:r w:rsidR="00E574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8.1                </w:t>
            </w:r>
            <w:r w:rsidR="00E5743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7.5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</w:t>
            </w:r>
            <w:r w:rsidR="00E574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   NR                  &lt;0.001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% </w:t>
            </w:r>
            <w:r w:rsidR="00E5743F">
              <w:rPr>
                <w:rFonts w:ascii="Arial" w:hAnsi="Arial" w:cs="Arial"/>
                <w:b/>
                <w:sz w:val="18"/>
                <w:szCs w:val="18"/>
              </w:rPr>
              <w:t>Monounsaturated fat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 energy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</w:t>
            </w:r>
            <w:r w:rsidR="00E574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15.2                 13.1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14.8                </w:t>
            </w:r>
            <w:r w:rsidR="00E574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14.0</w:t>
            </w:r>
          </w:p>
          <w:p w:rsidR="00482CF0" w:rsidRPr="00482CF0" w:rsidRDefault="00482CF0" w:rsidP="00E574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</w:t>
            </w:r>
            <w:r w:rsidR="00E574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   NR                  &lt;0.001</w:t>
            </w:r>
          </w:p>
        </w:tc>
      </w:tr>
      <w:tr w:rsidR="00482CF0" w:rsidRPr="00482CF0" w:rsidTr="00AE1313">
        <w:tc>
          <w:tcPr>
            <w:tcW w:w="1818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ADAPT, 2006</w:t>
            </w:r>
            <w:r w:rsidRPr="00482CF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138</w:t>
            </w:r>
            <w:r w:rsidRPr="00482CF0">
              <w:rPr>
                <w:rFonts w:ascii="Arial" w:hAnsi="Arial" w:cs="Arial"/>
                <w:sz w:val="18"/>
                <w:szCs w:val="18"/>
              </w:rPr>
              <w:br/>
              <w:t>Fair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241</w:t>
            </w:r>
          </w:p>
          <w:p w:rsidR="00482CF0" w:rsidRPr="00482CF0" w:rsidRDefault="00482CF0" w:rsidP="00E5743F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HTN</w:t>
            </w:r>
          </w:p>
          <w:p w:rsidR="00482CF0" w:rsidRPr="00482CF0" w:rsidRDefault="00482CF0" w:rsidP="00E5743F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HD+PA</w:t>
            </w:r>
            <w:r w:rsidR="00E5743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82CF0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7830" w:type="dxa"/>
            <w:shd w:val="clear" w:color="auto" w:fill="auto"/>
          </w:tcPr>
          <w:p w:rsidR="00482CF0" w:rsidRPr="00482CF0" w:rsidRDefault="00482CF0" w:rsidP="00E5743F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Mean (95% CI) </w:t>
            </w:r>
          </w:p>
          <w:p w:rsidR="00482CF0" w:rsidRPr="00E5743F" w:rsidRDefault="00482CF0" w:rsidP="00E5743F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E5743F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                 12 </w:t>
            </w:r>
            <w:proofErr w:type="spellStart"/>
            <w:r w:rsidRPr="00E5743F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E5743F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36 </w:t>
            </w:r>
            <w:proofErr w:type="spellStart"/>
            <w:r w:rsidRPr="00E5743F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E5743F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</w:t>
            </w:r>
          </w:p>
          <w:p w:rsidR="00482CF0" w:rsidRPr="00482CF0" w:rsidRDefault="00482CF0" w:rsidP="00E5743F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Energy, MJ</w:t>
            </w:r>
          </w:p>
          <w:p w:rsidR="00482CF0" w:rsidRPr="00482CF0" w:rsidRDefault="00482CF0" w:rsidP="00E5743F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    8.04 (7.61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8.47)   6.74 (6.38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7.11)     7.65 (7.21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8.09)</w:t>
            </w:r>
          </w:p>
          <w:p w:rsidR="00482CF0" w:rsidRPr="00482CF0" w:rsidRDefault="00482CF0" w:rsidP="00E5743F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  7.91 (7.45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8.37)    7.08 (6.64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7.53)   </w:t>
            </w:r>
            <w:r w:rsidR="00E574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7.44 (7.02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7.85)</w:t>
            </w:r>
          </w:p>
          <w:p w:rsidR="00482CF0" w:rsidRPr="00482CF0" w:rsidRDefault="00482CF0" w:rsidP="00E5743F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Fat, % energy</w:t>
            </w:r>
          </w:p>
          <w:p w:rsidR="00482CF0" w:rsidRPr="00482CF0" w:rsidRDefault="00482CF0" w:rsidP="00E5743F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    28.9 (27.8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29.9)   25.3 (24.2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26.4)‡ </w:t>
            </w:r>
            <w:r w:rsidR="00E574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27.9 (26.4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29.4)</w:t>
            </w:r>
          </w:p>
          <w:p w:rsidR="00482CF0" w:rsidRPr="00482CF0" w:rsidRDefault="00482CF0" w:rsidP="00E5743F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  28.8 (27.6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30.1)   28.5 (27.2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29.8)   </w:t>
            </w:r>
            <w:r w:rsidR="00E574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29.1 (27.5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30.6)</w:t>
            </w:r>
          </w:p>
          <w:p w:rsidR="00482CF0" w:rsidRPr="00482CF0" w:rsidRDefault="00E5743F" w:rsidP="00E5743F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Saturated fat</w:t>
            </w:r>
            <w:r w:rsidR="00482CF0" w:rsidRPr="00482CF0">
              <w:rPr>
                <w:rFonts w:ascii="Arial" w:hAnsi="Arial" w:cs="Arial"/>
                <w:b/>
                <w:sz w:val="18"/>
                <w:szCs w:val="18"/>
              </w:rPr>
              <w:t>, % energy</w:t>
            </w:r>
          </w:p>
          <w:p w:rsidR="00482CF0" w:rsidRPr="00482CF0" w:rsidRDefault="00482CF0" w:rsidP="00E5743F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      12.3 (11.3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13.3)   9.4 (8.9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10.0)‡   10.8 (10.1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11.5)†</w:t>
            </w:r>
          </w:p>
          <w:p w:rsidR="00482CF0" w:rsidRPr="00482CF0" w:rsidRDefault="00482CF0" w:rsidP="00E5743F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    12.0 (11.0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13.1)   11.4 (10.4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12.4)  11.4 (10.6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12.1)</w:t>
            </w:r>
          </w:p>
          <w:p w:rsidR="00482CF0" w:rsidRPr="00482CF0" w:rsidRDefault="00E5743F" w:rsidP="00E5743F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Polyunsaturated fat</w:t>
            </w:r>
            <w:r w:rsidR="00482CF0" w:rsidRPr="00482CF0">
              <w:rPr>
                <w:rFonts w:ascii="Arial" w:hAnsi="Arial" w:cs="Arial"/>
                <w:b/>
                <w:sz w:val="18"/>
                <w:szCs w:val="18"/>
              </w:rPr>
              <w:t>, % energy</w:t>
            </w:r>
          </w:p>
          <w:p w:rsidR="00482CF0" w:rsidRPr="00482CF0" w:rsidRDefault="00482CF0" w:rsidP="00E5743F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      4.6 (4.2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4.9)   </w:t>
            </w:r>
            <w:r w:rsidR="00E5743F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482CF0">
              <w:rPr>
                <w:rFonts w:ascii="Arial" w:hAnsi="Arial" w:cs="Arial"/>
                <w:sz w:val="18"/>
                <w:szCs w:val="18"/>
              </w:rPr>
              <w:t>4.4 (4.0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4.7)         4.6 (4.2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4.9)</w:t>
            </w:r>
          </w:p>
          <w:p w:rsidR="00482CF0" w:rsidRPr="00482CF0" w:rsidRDefault="00482CF0" w:rsidP="00E5743F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    4.8 (4.4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5.2)   </w:t>
            </w:r>
            <w:r w:rsidR="00E5743F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482CF0">
              <w:rPr>
                <w:rFonts w:ascii="Arial" w:hAnsi="Arial" w:cs="Arial"/>
                <w:sz w:val="18"/>
                <w:szCs w:val="18"/>
              </w:rPr>
              <w:t>4.6 (4.2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5.0)         4.5 (4.1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4.8)</w:t>
            </w:r>
          </w:p>
          <w:p w:rsidR="00482CF0" w:rsidRPr="00482CF0" w:rsidRDefault="00E5743F" w:rsidP="00E5743F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Monounsaturated fat</w:t>
            </w:r>
            <w:r w:rsidR="00482CF0" w:rsidRPr="00482CF0">
              <w:rPr>
                <w:rFonts w:ascii="Arial" w:hAnsi="Arial" w:cs="Arial"/>
                <w:b/>
                <w:sz w:val="18"/>
                <w:szCs w:val="18"/>
              </w:rPr>
              <w:t>, % energy</w:t>
            </w:r>
          </w:p>
          <w:p w:rsidR="00482CF0" w:rsidRPr="00482CF0" w:rsidRDefault="00482CF0" w:rsidP="00E5743F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     10.6 (9.7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11.6)   8.7 (8.2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9.2)‡      9.9 (9.3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10.5)</w:t>
            </w:r>
          </w:p>
          <w:p w:rsidR="00482CF0" w:rsidRPr="00482CF0" w:rsidRDefault="00482CF0" w:rsidP="00E5743F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    10.7 (9.8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11.7)  10.8 (9.9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11.7)    10.5 (9.8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11.2)</w:t>
            </w:r>
          </w:p>
          <w:p w:rsidR="00774025" w:rsidRDefault="00774025" w:rsidP="00E5743F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82CF0" w:rsidRPr="00482CF0" w:rsidRDefault="00482CF0" w:rsidP="00E5743F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lastRenderedPageBreak/>
              <w:t>Cholesterol, mg/d</w:t>
            </w:r>
          </w:p>
          <w:p w:rsidR="00482CF0" w:rsidRPr="00482CF0" w:rsidRDefault="00482CF0" w:rsidP="00E5743F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</w:t>
            </w:r>
            <w:r w:rsidR="00E5743F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482CF0">
              <w:rPr>
                <w:rFonts w:ascii="Arial" w:hAnsi="Arial" w:cs="Arial"/>
                <w:sz w:val="18"/>
                <w:szCs w:val="18"/>
              </w:rPr>
              <w:t>292.7 (263.2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322.2)    250.4 (223.5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277.3)   279.7 (249.5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309.9)</w:t>
            </w:r>
          </w:p>
          <w:p w:rsidR="00482CF0" w:rsidRPr="00482CF0" w:rsidRDefault="00482CF0" w:rsidP="00E5743F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</w:t>
            </w:r>
            <w:r w:rsidR="00E5743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>278.8 (254.8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302.9)   251.2 (225.5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277.0)   265.2 (242.0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288.5)</w:t>
            </w:r>
          </w:p>
          <w:p w:rsidR="00482CF0" w:rsidRPr="00482CF0" w:rsidRDefault="00482CF0" w:rsidP="00E5743F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Fiber</w:t>
            </w:r>
            <w:r w:rsidR="00E5743F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  g/d</w:t>
            </w:r>
          </w:p>
          <w:p w:rsidR="00482CF0" w:rsidRPr="00482CF0" w:rsidRDefault="00482CF0" w:rsidP="00E5743F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    24.0 (22.6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25.3)   26.3 (24.6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28.0)*    24.2 (22.7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25.6)</w:t>
            </w:r>
          </w:p>
          <w:p w:rsidR="00482CF0" w:rsidRPr="00482CF0" w:rsidRDefault="00482CF0" w:rsidP="00E5743F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   24.1 (22.8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22.5)   24.2 (22.5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25.8)     24.1 (22.8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25.5)</w:t>
            </w:r>
          </w:p>
          <w:p w:rsidR="00482CF0" w:rsidRPr="00482CF0" w:rsidRDefault="00482CF0" w:rsidP="00E5743F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Protein</w:t>
            </w:r>
            <w:r w:rsidR="00E5743F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 % energy</w:t>
            </w:r>
          </w:p>
          <w:p w:rsidR="00482CF0" w:rsidRPr="00482CF0" w:rsidRDefault="00482CF0" w:rsidP="00E5743F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     19.5 (18.9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20.1)   22.4 (21.7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23.2)†   20.8 (20.1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21.5)</w:t>
            </w:r>
          </w:p>
          <w:p w:rsidR="00482CF0" w:rsidRPr="00482CF0" w:rsidRDefault="00482CF0" w:rsidP="00E5743F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   20.2 (19.4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20.7)   21.1 (20.3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21.9)    21.1 (20.3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21.8)</w:t>
            </w:r>
          </w:p>
          <w:p w:rsidR="00482CF0" w:rsidRPr="00482CF0" w:rsidRDefault="00E5743F" w:rsidP="00E5743F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Carbohydrates,</w:t>
            </w:r>
            <w:r w:rsidR="00482CF0" w:rsidRPr="00482CF0">
              <w:rPr>
                <w:rFonts w:ascii="Arial" w:hAnsi="Arial" w:cs="Arial"/>
                <w:b/>
                <w:sz w:val="18"/>
                <w:szCs w:val="18"/>
              </w:rPr>
              <w:t xml:space="preserve"> % energy</w:t>
            </w:r>
          </w:p>
          <w:p w:rsidR="00482CF0" w:rsidRPr="00482CF0" w:rsidRDefault="00482CF0" w:rsidP="00E5743F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     44.3 (43.0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45.6)  45.7 (44.3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47.0)*   45.0 (43.6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46.4)</w:t>
            </w:r>
          </w:p>
          <w:p w:rsidR="00482CF0" w:rsidRPr="00482CF0" w:rsidRDefault="00482CF0" w:rsidP="00E5743F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   44.4 (42.9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45.9)  43.9 (42.4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45.4)    45.3 (43.8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46.7)</w:t>
            </w:r>
          </w:p>
          <w:p w:rsidR="00482CF0" w:rsidRPr="00482CF0" w:rsidRDefault="00482CF0" w:rsidP="00E5743F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Sodium</w:t>
            </w:r>
            <w:r w:rsidR="00E5743F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 g/d</w:t>
            </w:r>
          </w:p>
          <w:p w:rsidR="00482CF0" w:rsidRPr="00482CF0" w:rsidRDefault="00482CF0" w:rsidP="00E5743F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     2.7 (2.5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2.8)   </w:t>
            </w:r>
            <w:r w:rsidR="00E5743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2.3 (2.2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2.5)*          2.5 (2.3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2.6)</w:t>
            </w:r>
          </w:p>
          <w:p w:rsidR="00482CF0" w:rsidRPr="00482CF0" w:rsidRDefault="00482CF0" w:rsidP="00E5743F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   2.8 (2.6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2.9)  </w:t>
            </w:r>
            <w:r w:rsidR="00E5743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>2.6 (2.4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2.8)           </w:t>
            </w:r>
            <w:r w:rsidR="00E574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2.7 (2.5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2.8)</w:t>
            </w:r>
          </w:p>
          <w:p w:rsidR="00482CF0" w:rsidRPr="00482CF0" w:rsidRDefault="00482CF0" w:rsidP="00E5743F">
            <w:pPr>
              <w:spacing w:after="0" w:line="240" w:lineRule="auto"/>
              <w:ind w:right="-108"/>
              <w:rPr>
                <w:rFonts w:ascii="Arial" w:hAnsi="Arial" w:cs="Arial"/>
                <w:i/>
                <w:sz w:val="18"/>
                <w:szCs w:val="18"/>
              </w:rPr>
            </w:pPr>
            <w:r w:rsidRPr="00482CF0">
              <w:rPr>
                <w:rFonts w:ascii="Arial" w:hAnsi="Arial" w:cs="Arial"/>
                <w:i/>
                <w:sz w:val="18"/>
                <w:szCs w:val="18"/>
              </w:rPr>
              <w:t>Servings per w</w:t>
            </w:r>
            <w:r w:rsidR="00E5743F">
              <w:rPr>
                <w:rFonts w:ascii="Arial" w:hAnsi="Arial" w:cs="Arial"/>
                <w:i/>
                <w:sz w:val="18"/>
                <w:szCs w:val="18"/>
              </w:rPr>
              <w:t>ee</w:t>
            </w:r>
            <w:r w:rsidRPr="00482CF0">
              <w:rPr>
                <w:rFonts w:ascii="Arial" w:hAnsi="Arial" w:cs="Arial"/>
                <w:i/>
                <w:sz w:val="18"/>
                <w:szCs w:val="18"/>
              </w:rPr>
              <w:t>k</w:t>
            </w:r>
          </w:p>
          <w:p w:rsidR="00482CF0" w:rsidRPr="00482CF0" w:rsidRDefault="00482CF0" w:rsidP="00E5743F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Low-fat dairy</w:t>
            </w:r>
          </w:p>
          <w:p w:rsidR="00482CF0" w:rsidRPr="00482CF0" w:rsidRDefault="00482CF0" w:rsidP="00E5743F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   5.8 (5.0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6.7)  7.4 (6.5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8.3)</w:t>
            </w:r>
          </w:p>
          <w:p w:rsidR="00482CF0" w:rsidRPr="00482CF0" w:rsidRDefault="00482CF0" w:rsidP="00E5743F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 7.0 (6.0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8.0)  7.1 (5.8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8.0)</w:t>
            </w:r>
          </w:p>
          <w:p w:rsidR="00482CF0" w:rsidRPr="00482CF0" w:rsidRDefault="00482CF0" w:rsidP="00E5743F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Fish</w:t>
            </w:r>
          </w:p>
          <w:p w:rsidR="00482CF0" w:rsidRPr="00482CF0" w:rsidRDefault="00482CF0" w:rsidP="00E5743F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  2.7 (2.2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3.2)   5.1 (4.5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5.7)</w:t>
            </w:r>
          </w:p>
          <w:p w:rsidR="00482CF0" w:rsidRPr="00482CF0" w:rsidRDefault="00482CF0" w:rsidP="00E5743F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2.7 (2.2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3.2)  </w:t>
            </w:r>
            <w:r w:rsidR="00E5743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3.3 (2.8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3.8)</w:t>
            </w:r>
          </w:p>
          <w:p w:rsidR="00482CF0" w:rsidRPr="00482CF0" w:rsidRDefault="00482CF0" w:rsidP="00E5743F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Meat</w:t>
            </w:r>
          </w:p>
          <w:p w:rsidR="00482CF0" w:rsidRPr="00482CF0" w:rsidRDefault="00482CF0" w:rsidP="00E5743F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</w:t>
            </w:r>
            <w:r w:rsidR="00E574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3.6 (3.1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4.1)   2.7 (2.2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3.2)</w:t>
            </w:r>
          </w:p>
          <w:p w:rsidR="00482CF0" w:rsidRPr="00482CF0" w:rsidRDefault="00482CF0" w:rsidP="00E5743F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 3.4 (2.8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3.9)  2.9 (2.4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3.4)</w:t>
            </w:r>
          </w:p>
          <w:p w:rsidR="00482CF0" w:rsidRPr="00482CF0" w:rsidRDefault="00482CF0" w:rsidP="00E5743F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Fruit</w:t>
            </w:r>
          </w:p>
          <w:p w:rsidR="00482CF0" w:rsidRPr="00482CF0" w:rsidRDefault="00482CF0" w:rsidP="00E5743F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 11.9 (10.5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13.3)  12.6 (11.2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14.0)</w:t>
            </w:r>
          </w:p>
          <w:p w:rsidR="00482CF0" w:rsidRPr="00482CF0" w:rsidRDefault="00482CF0" w:rsidP="00E5743F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13.3 (11.9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14.7)  12.6 (11.2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14.0)</w:t>
            </w:r>
          </w:p>
          <w:p w:rsidR="00482CF0" w:rsidRPr="00482CF0" w:rsidRDefault="00482CF0" w:rsidP="00E5743F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Vegetables</w:t>
            </w:r>
          </w:p>
          <w:p w:rsidR="00482CF0" w:rsidRPr="00482CF0" w:rsidRDefault="00482CF0" w:rsidP="00E5743F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 18.2 (16.8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19.6)  23.1 (21.0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24.5)</w:t>
            </w:r>
          </w:p>
          <w:p w:rsidR="00482CF0" w:rsidRPr="00482CF0" w:rsidRDefault="00482CF0" w:rsidP="00E5743F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 18.9 (17.5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20.3)  19.6 (18.2</w:t>
            </w:r>
            <w:r w:rsidR="00E5743F">
              <w:rPr>
                <w:rFonts w:ascii="Arial" w:hAnsi="Arial" w:cs="Arial"/>
                <w:sz w:val="18"/>
                <w:szCs w:val="18"/>
              </w:rPr>
              <w:t>–</w:t>
            </w:r>
            <w:r w:rsidRPr="00482CF0">
              <w:rPr>
                <w:rFonts w:ascii="Arial" w:hAnsi="Arial" w:cs="Arial"/>
                <w:sz w:val="18"/>
                <w:szCs w:val="18"/>
              </w:rPr>
              <w:t>21.0)</w:t>
            </w:r>
          </w:p>
          <w:p w:rsidR="00482CF0" w:rsidRPr="00482CF0" w:rsidRDefault="00482CF0" w:rsidP="00344B9C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B</w:t>
            </w:r>
            <w:r w:rsidR="00E5743F">
              <w:rPr>
                <w:rFonts w:ascii="Arial" w:hAnsi="Arial" w:cs="Arial"/>
                <w:sz w:val="18"/>
                <w:szCs w:val="18"/>
              </w:rPr>
              <w:t>e</w:t>
            </w:r>
            <w:r w:rsidRPr="00482CF0">
              <w:rPr>
                <w:rFonts w:ascii="Arial" w:hAnsi="Arial" w:cs="Arial"/>
                <w:sz w:val="18"/>
                <w:szCs w:val="18"/>
              </w:rPr>
              <w:t>tw</w:t>
            </w:r>
            <w:r w:rsidR="00E5743F">
              <w:rPr>
                <w:rFonts w:ascii="Arial" w:hAnsi="Arial" w:cs="Arial"/>
                <w:sz w:val="18"/>
                <w:szCs w:val="18"/>
              </w:rPr>
              <w:t>ee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n group p-values compared </w:t>
            </w:r>
            <w:r w:rsidR="00E5743F">
              <w:rPr>
                <w:rFonts w:ascii="Arial" w:hAnsi="Arial" w:cs="Arial"/>
                <w:sz w:val="18"/>
                <w:szCs w:val="18"/>
              </w:rPr>
              <w:t>with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BL: *</w:t>
            </w:r>
            <w:r w:rsidR="00E5743F">
              <w:rPr>
                <w:rFonts w:ascii="Arial" w:hAnsi="Arial" w:cs="Arial"/>
                <w:sz w:val="18"/>
                <w:szCs w:val="18"/>
              </w:rPr>
              <w:t>p</w:t>
            </w:r>
            <w:r w:rsidR="00344B9C">
              <w:rPr>
                <w:rFonts w:ascii="Arial" w:hAnsi="Arial" w:cs="Arial"/>
                <w:sz w:val="18"/>
                <w:szCs w:val="18"/>
              </w:rPr>
              <w:t>&lt;0.05; †p&lt;0.01; ‡</w:t>
            </w:r>
            <w:r w:rsidRPr="00482CF0">
              <w:rPr>
                <w:rFonts w:ascii="Arial" w:hAnsi="Arial" w:cs="Arial"/>
                <w:sz w:val="18"/>
                <w:szCs w:val="18"/>
              </w:rPr>
              <w:t>p&lt;0.001</w:t>
            </w:r>
            <w:r w:rsidR="00E5743F">
              <w:rPr>
                <w:rFonts w:ascii="Arial" w:hAnsi="Arial" w:cs="Arial"/>
                <w:sz w:val="18"/>
                <w:szCs w:val="18"/>
              </w:rPr>
              <w:t>.</w:t>
            </w:r>
            <w:r w:rsidR="00344B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At 36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482CF0">
              <w:rPr>
                <w:rFonts w:ascii="Arial" w:hAnsi="Arial" w:cs="Arial"/>
                <w:sz w:val="18"/>
                <w:szCs w:val="18"/>
              </w:rPr>
              <w:t xml:space="preserve"> there was a sig</w:t>
            </w:r>
            <w:r w:rsidR="00E5743F">
              <w:rPr>
                <w:rFonts w:ascii="Arial" w:hAnsi="Arial" w:cs="Arial"/>
                <w:sz w:val="18"/>
                <w:szCs w:val="18"/>
              </w:rPr>
              <w:t>nificant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b</w:t>
            </w:r>
            <w:r w:rsidR="00E5743F">
              <w:rPr>
                <w:rFonts w:ascii="Arial" w:hAnsi="Arial" w:cs="Arial"/>
                <w:sz w:val="18"/>
                <w:szCs w:val="18"/>
              </w:rPr>
              <w:t>e</w:t>
            </w:r>
            <w:r w:rsidRPr="00482CF0">
              <w:rPr>
                <w:rFonts w:ascii="Arial" w:hAnsi="Arial" w:cs="Arial"/>
                <w:sz w:val="18"/>
                <w:szCs w:val="18"/>
              </w:rPr>
              <w:t>tw</w:t>
            </w:r>
            <w:r w:rsidR="00E5743F">
              <w:rPr>
                <w:rFonts w:ascii="Arial" w:hAnsi="Arial" w:cs="Arial"/>
                <w:sz w:val="18"/>
                <w:szCs w:val="18"/>
              </w:rPr>
              <w:t>ee</w:t>
            </w:r>
            <w:r w:rsidRPr="00482CF0">
              <w:rPr>
                <w:rFonts w:ascii="Arial" w:hAnsi="Arial" w:cs="Arial"/>
                <w:sz w:val="18"/>
                <w:szCs w:val="18"/>
              </w:rPr>
              <w:t>n</w:t>
            </w:r>
            <w:r w:rsidR="00E5743F">
              <w:rPr>
                <w:rFonts w:ascii="Arial" w:hAnsi="Arial" w:cs="Arial"/>
                <w:sz w:val="18"/>
                <w:szCs w:val="18"/>
              </w:rPr>
              <w:t>-</w:t>
            </w:r>
            <w:r w:rsidRPr="00482CF0">
              <w:rPr>
                <w:rFonts w:ascii="Arial" w:hAnsi="Arial" w:cs="Arial"/>
                <w:sz w:val="18"/>
                <w:szCs w:val="18"/>
              </w:rPr>
              <w:t>group dif</w:t>
            </w:r>
            <w:r w:rsidR="00E5743F">
              <w:rPr>
                <w:rFonts w:ascii="Arial" w:hAnsi="Arial" w:cs="Arial"/>
                <w:sz w:val="18"/>
                <w:szCs w:val="18"/>
              </w:rPr>
              <w:t>fer</w:t>
            </w:r>
            <w:r w:rsidR="00344B9C">
              <w:rPr>
                <w:rFonts w:ascii="Arial" w:hAnsi="Arial" w:cs="Arial"/>
                <w:sz w:val="18"/>
                <w:szCs w:val="18"/>
              </w:rPr>
              <w:t>e</w:t>
            </w:r>
            <w:r w:rsidR="00E5743F">
              <w:rPr>
                <w:rFonts w:ascii="Arial" w:hAnsi="Arial" w:cs="Arial"/>
                <w:sz w:val="18"/>
                <w:szCs w:val="18"/>
              </w:rPr>
              <w:t>nce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in consumption of vegetables (p=0.003)</w:t>
            </w:r>
            <w:r w:rsidR="00E574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4B9C">
              <w:rPr>
                <w:rFonts w:ascii="Arial" w:hAnsi="Arial" w:cs="Arial"/>
                <w:sz w:val="18"/>
                <w:szCs w:val="18"/>
              </w:rPr>
              <w:t>&amp;</w:t>
            </w:r>
            <w:r w:rsidR="00E574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fish (p=0.007). Greater intake of fruit was</w:t>
            </w:r>
            <w:r w:rsidR="00344B9C">
              <w:rPr>
                <w:rFonts w:ascii="Arial" w:hAnsi="Arial" w:cs="Arial"/>
                <w:sz w:val="18"/>
                <w:szCs w:val="18"/>
              </w:rPr>
              <w:t xml:space="preserve"> NS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(p=0.138). 65% of CG and 83% of IG </w:t>
            </w:r>
            <w:r w:rsidR="00344B9C">
              <w:rPr>
                <w:rFonts w:ascii="Arial" w:hAnsi="Arial" w:cs="Arial"/>
                <w:sz w:val="18"/>
                <w:szCs w:val="18"/>
              </w:rPr>
              <w:t>ate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4B9C">
              <w:rPr>
                <w:rFonts w:ascii="Arial" w:hAnsi="Arial" w:cs="Arial"/>
                <w:sz w:val="18"/>
                <w:szCs w:val="18"/>
              </w:rPr>
              <w:t>≥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="00344B9C">
              <w:rPr>
                <w:rFonts w:ascii="Arial" w:hAnsi="Arial" w:cs="Arial"/>
                <w:sz w:val="18"/>
                <w:szCs w:val="18"/>
              </w:rPr>
              <w:t xml:space="preserve">fish </w:t>
            </w:r>
            <w:r w:rsidRPr="00482CF0">
              <w:rPr>
                <w:rFonts w:ascii="Arial" w:hAnsi="Arial" w:cs="Arial"/>
                <w:sz w:val="18"/>
                <w:szCs w:val="18"/>
              </w:rPr>
              <w:t>servings</w:t>
            </w:r>
            <w:r w:rsidR="00344B9C">
              <w:rPr>
                <w:rFonts w:ascii="Arial" w:hAnsi="Arial" w:cs="Arial"/>
                <w:sz w:val="18"/>
                <w:szCs w:val="18"/>
              </w:rPr>
              <w:t>/</w:t>
            </w:r>
            <w:r w:rsidRPr="00482CF0">
              <w:rPr>
                <w:rFonts w:ascii="Arial" w:hAnsi="Arial" w:cs="Arial"/>
                <w:sz w:val="18"/>
                <w:szCs w:val="18"/>
              </w:rPr>
              <w:t>w</w:t>
            </w:r>
            <w:r w:rsidR="00344B9C">
              <w:rPr>
                <w:rFonts w:ascii="Arial" w:hAnsi="Arial" w:cs="Arial"/>
                <w:sz w:val="18"/>
                <w:szCs w:val="18"/>
              </w:rPr>
              <w:t>ee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k (p=0.001); 37% of CG and 46% of IG ate </w:t>
            </w:r>
            <w:r w:rsidR="00344B9C">
              <w:rPr>
                <w:rFonts w:ascii="Arial" w:hAnsi="Arial" w:cs="Arial"/>
                <w:sz w:val="18"/>
                <w:szCs w:val="18"/>
              </w:rPr>
              <w:t>≥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5 servings of fruit &amp; </w:t>
            </w:r>
            <w:r w:rsidR="00344B9C">
              <w:rPr>
                <w:rFonts w:ascii="Arial" w:hAnsi="Arial" w:cs="Arial"/>
                <w:sz w:val="18"/>
                <w:szCs w:val="18"/>
              </w:rPr>
              <w:t>vegetables/</w:t>
            </w:r>
            <w:r w:rsidRPr="00482CF0">
              <w:rPr>
                <w:rFonts w:ascii="Arial" w:hAnsi="Arial" w:cs="Arial"/>
                <w:sz w:val="18"/>
                <w:szCs w:val="18"/>
              </w:rPr>
              <w:t>day (p=0.147).</w:t>
            </w:r>
          </w:p>
        </w:tc>
      </w:tr>
      <w:tr w:rsidR="00482CF0" w:rsidRPr="00482CF0" w:rsidTr="00AE1313">
        <w:tc>
          <w:tcPr>
            <w:tcW w:w="1818" w:type="dxa"/>
            <w:shd w:val="clear" w:color="auto" w:fill="auto"/>
          </w:tcPr>
          <w:p w:rsidR="00482CF0" w:rsidRPr="00482CF0" w:rsidRDefault="00482CF0" w:rsidP="00344B9C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lastRenderedPageBreak/>
              <w:t>Arroll</w:t>
            </w:r>
            <w:proofErr w:type="spellEnd"/>
            <w:r w:rsidRPr="00482CF0">
              <w:rPr>
                <w:rFonts w:ascii="Arial" w:hAnsi="Arial" w:cs="Arial"/>
                <w:sz w:val="18"/>
                <w:szCs w:val="18"/>
              </w:rPr>
              <w:t>, 1995</w:t>
            </w:r>
            <w:r w:rsidRPr="00482CF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128</w:t>
            </w:r>
            <w:r w:rsidRPr="00482CF0">
              <w:rPr>
                <w:rFonts w:ascii="Arial" w:hAnsi="Arial" w:cs="Arial"/>
                <w:sz w:val="18"/>
                <w:szCs w:val="18"/>
              </w:rPr>
              <w:br/>
              <w:t xml:space="preserve">Fair </w:t>
            </w:r>
          </w:p>
        </w:tc>
        <w:tc>
          <w:tcPr>
            <w:tcW w:w="288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208</w:t>
            </w:r>
          </w:p>
          <w:p w:rsidR="00482CF0" w:rsidRPr="00482CF0" w:rsidRDefault="00482CF0" w:rsidP="00344B9C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HTN</w:t>
            </w:r>
          </w:p>
          <w:p w:rsidR="00482CF0" w:rsidRPr="00482CF0" w:rsidRDefault="00482CF0" w:rsidP="00344B9C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HD+PA</w:t>
            </w:r>
            <w:r w:rsidR="00344B9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82CF0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783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Salt frequency, mean score (SE)   </w:t>
            </w:r>
          </w:p>
          <w:p w:rsidR="00482CF0" w:rsidRPr="00344B9C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344B9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344B9C">
              <w:rPr>
                <w:rFonts w:ascii="Arial" w:hAnsi="Arial" w:cs="Arial"/>
                <w:sz w:val="18"/>
                <w:szCs w:val="18"/>
                <w:u w:val="single"/>
              </w:rPr>
              <w:t>BL              6</w:t>
            </w:r>
            <w:r w:rsidR="00344B9C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344B9C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IG1   21.3 (1.3)   </w:t>
            </w:r>
            <w:r w:rsidR="00344B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14.3 (1.0)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IG2  </w:t>
            </w:r>
            <w:r w:rsidR="00344B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22.0 (1.3)    20.6 (1.0)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IG3  </w:t>
            </w:r>
            <w:r w:rsidR="00344B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22.3 (1.3)    15.2 (1.1)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</w:t>
            </w:r>
            <w:r w:rsidR="00344B9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21.2 (1.3)     20.3 (1.1)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p=NR</w:t>
            </w:r>
            <w:r w:rsidR="00344B9C">
              <w:rPr>
                <w:rFonts w:ascii="Arial" w:hAnsi="Arial" w:cs="Arial"/>
                <w:sz w:val="18"/>
                <w:szCs w:val="18"/>
              </w:rPr>
              <w:t>;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text states </w:t>
            </w:r>
            <w:r w:rsidR="00344B9C">
              <w:rPr>
                <w:rFonts w:ascii="Arial" w:hAnsi="Arial" w:cs="Arial"/>
                <w:sz w:val="18"/>
                <w:szCs w:val="18"/>
              </w:rPr>
              <w:t xml:space="preserve">it </w:t>
            </w:r>
            <w:r w:rsidRPr="00482CF0">
              <w:rPr>
                <w:rFonts w:ascii="Arial" w:hAnsi="Arial" w:cs="Arial"/>
                <w:sz w:val="18"/>
                <w:szCs w:val="18"/>
              </w:rPr>
              <w:t>is statistically sig</w:t>
            </w:r>
            <w:r w:rsidR="00344B9C">
              <w:rPr>
                <w:rFonts w:ascii="Arial" w:hAnsi="Arial" w:cs="Arial"/>
                <w:sz w:val="18"/>
                <w:szCs w:val="18"/>
              </w:rPr>
              <w:t>nificant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for IG1 and IG3</w:t>
            </w:r>
            <w:r w:rsidR="00344B9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24</w:t>
            </w:r>
            <w:r w:rsidR="00344B9C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344B9C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44B9C"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rinary sodium excretion, </w:t>
            </w:r>
            <w:proofErr w:type="spellStart"/>
            <w:r w:rsidRPr="00482CF0">
              <w:rPr>
                <w:rFonts w:ascii="Arial" w:hAnsi="Arial" w:cs="Arial"/>
                <w:b/>
                <w:sz w:val="18"/>
                <w:szCs w:val="18"/>
              </w:rPr>
              <w:t>mmol</w:t>
            </w:r>
            <w:proofErr w:type="spellEnd"/>
            <w:r w:rsidRPr="00482CF0">
              <w:rPr>
                <w:rFonts w:ascii="Arial" w:hAnsi="Arial" w:cs="Arial"/>
                <w:b/>
                <w:sz w:val="18"/>
                <w:szCs w:val="18"/>
              </w:rPr>
              <w:t>/24</w:t>
            </w:r>
            <w:r w:rsidR="00344B9C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344B9C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>, median value (SE)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IG1   </w:t>
            </w:r>
            <w:r w:rsidR="00344B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NR           </w:t>
            </w:r>
            <w:r w:rsidR="00344B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105.5 (NR)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lastRenderedPageBreak/>
              <w:t xml:space="preserve">IG2   </w:t>
            </w:r>
            <w:r w:rsidR="00344B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NR           </w:t>
            </w:r>
            <w:r w:rsidR="00344B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124 (NR)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IG3   </w:t>
            </w:r>
            <w:r w:rsidR="00344B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NR            107 (NR)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</w:t>
            </w:r>
            <w:r w:rsidR="00344B9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NR             120 (NR)</w:t>
            </w:r>
          </w:p>
          <w:p w:rsidR="00482CF0" w:rsidRPr="00482CF0" w:rsidRDefault="00482CF0" w:rsidP="00344B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p=NR</w:t>
            </w:r>
            <w:proofErr w:type="gramStart"/>
            <w:r w:rsidR="00344B9C">
              <w:rPr>
                <w:rFonts w:ascii="Arial" w:hAnsi="Arial" w:cs="Arial"/>
                <w:sz w:val="18"/>
                <w:szCs w:val="18"/>
              </w:rPr>
              <w:t>;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 text</w:t>
            </w:r>
            <w:proofErr w:type="gramEnd"/>
            <w:r w:rsidRPr="00482CF0">
              <w:rPr>
                <w:rFonts w:ascii="Arial" w:hAnsi="Arial" w:cs="Arial"/>
                <w:sz w:val="18"/>
                <w:szCs w:val="18"/>
              </w:rPr>
              <w:t xml:space="preserve"> states</w:t>
            </w:r>
            <w:r w:rsidR="00344B9C">
              <w:rPr>
                <w:rFonts w:ascii="Arial" w:hAnsi="Arial" w:cs="Arial"/>
                <w:sz w:val="18"/>
                <w:szCs w:val="18"/>
              </w:rPr>
              <w:t xml:space="preserve"> it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is statistically sig</w:t>
            </w:r>
            <w:r w:rsidR="00344B9C">
              <w:rPr>
                <w:rFonts w:ascii="Arial" w:hAnsi="Arial" w:cs="Arial"/>
                <w:sz w:val="18"/>
                <w:szCs w:val="18"/>
              </w:rPr>
              <w:t>nificant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for IG1 and IG3</w:t>
            </w:r>
            <w:r w:rsidR="00344B9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82CF0" w:rsidRPr="00482CF0" w:rsidTr="00AE1313">
        <w:tc>
          <w:tcPr>
            <w:tcW w:w="1818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lastRenderedPageBreak/>
              <w:t>HIP, 2009</w:t>
            </w:r>
            <w:r w:rsidRPr="00482CF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136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288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574</w:t>
            </w:r>
          </w:p>
          <w:p w:rsidR="00482CF0" w:rsidRPr="00482CF0" w:rsidRDefault="00482CF0" w:rsidP="00D8772C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HTN</w:t>
            </w:r>
          </w:p>
          <w:p w:rsidR="00482CF0" w:rsidRPr="00482CF0" w:rsidRDefault="00482CF0" w:rsidP="00D8772C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HD+PA</w:t>
            </w:r>
            <w:r w:rsidR="00D8772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High (Pt,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MD+Pt</w:t>
            </w:r>
            <w:proofErr w:type="spellEnd"/>
            <w:r w:rsidRPr="00482CF0">
              <w:rPr>
                <w:rFonts w:ascii="Arial" w:hAnsi="Arial" w:cs="Arial"/>
                <w:sz w:val="18"/>
                <w:szCs w:val="18"/>
              </w:rPr>
              <w:t>)</w:t>
            </w:r>
            <w:r w:rsidR="00D8772C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482CF0">
              <w:rPr>
                <w:rFonts w:ascii="Arial" w:hAnsi="Arial" w:cs="Arial"/>
                <w:sz w:val="18"/>
                <w:szCs w:val="18"/>
              </w:rPr>
              <w:t>Medium (MD only)</w:t>
            </w:r>
          </w:p>
        </w:tc>
        <w:tc>
          <w:tcPr>
            <w:tcW w:w="7830" w:type="dxa"/>
            <w:shd w:val="clear" w:color="auto" w:fill="auto"/>
          </w:tcPr>
          <w:p w:rsidR="00482CF0" w:rsidRPr="00D8772C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D8772C">
              <w:rPr>
                <w:rFonts w:ascii="Arial" w:hAnsi="Arial" w:cs="Arial"/>
                <w:sz w:val="18"/>
                <w:szCs w:val="18"/>
                <w:u w:val="single"/>
              </w:rPr>
              <w:t>BL           ∆</w:t>
            </w:r>
            <w:r w:rsidR="00D8772C">
              <w:rPr>
                <w:rFonts w:ascii="Arial" w:hAnsi="Arial" w:cs="Arial"/>
                <w:sz w:val="18"/>
                <w:szCs w:val="18"/>
                <w:u w:val="single"/>
              </w:rPr>
              <w:t xml:space="preserve"> at</w:t>
            </w:r>
            <w:r w:rsidRPr="00D8772C">
              <w:rPr>
                <w:rFonts w:ascii="Arial" w:hAnsi="Arial" w:cs="Arial"/>
                <w:sz w:val="18"/>
                <w:szCs w:val="18"/>
                <w:u w:val="single"/>
              </w:rPr>
              <w:t xml:space="preserve"> 6 </w:t>
            </w:r>
            <w:proofErr w:type="spellStart"/>
            <w:r w:rsidRPr="00D8772C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D8772C">
              <w:rPr>
                <w:rFonts w:ascii="Arial" w:hAnsi="Arial" w:cs="Arial"/>
                <w:sz w:val="18"/>
                <w:szCs w:val="18"/>
                <w:u w:val="single"/>
              </w:rPr>
              <w:t xml:space="preserve"> (SD)     ∆ at 18</w:t>
            </w:r>
            <w:r w:rsidR="00D8772C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D8772C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D8772C">
              <w:rPr>
                <w:rFonts w:ascii="Arial" w:hAnsi="Arial" w:cs="Arial"/>
                <w:sz w:val="18"/>
                <w:szCs w:val="18"/>
                <w:u w:val="single"/>
              </w:rPr>
              <w:t xml:space="preserve"> (SD)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Total </w:t>
            </w:r>
            <w:r w:rsidR="00D8772C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nergy, kcal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IG1    1594 (643)     -72.2 (464)      </w:t>
            </w:r>
            <w:r w:rsidR="00D8772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-73 (543)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IG2    1780 (826)     -287.4 (660)    </w:t>
            </w:r>
            <w:r w:rsidR="00D8772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-260.8 (741)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CG1  1725 (763)    </w:t>
            </w:r>
            <w:r w:rsidR="00D877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-170.6 (554)      -119.1 (698)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CG2  1664 (843)   </w:t>
            </w:r>
            <w:r w:rsidR="00D8772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-249.8 (586)       -158.8 (535)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*Patient intervention vs. control: p&lt;0.05 at 6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</w:p>
          <w:p w:rsidR="00482CF0" w:rsidRPr="00482CF0" w:rsidRDefault="00D8772C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Fruit/vegetable</w:t>
            </w:r>
            <w:r w:rsidR="00482CF0" w:rsidRPr="00482CF0">
              <w:rPr>
                <w:rFonts w:ascii="Arial" w:hAnsi="Arial" w:cs="Arial"/>
                <w:b/>
                <w:sz w:val="18"/>
                <w:szCs w:val="18"/>
              </w:rPr>
              <w:t xml:space="preserve"> servings per day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IG1   </w:t>
            </w:r>
            <w:r w:rsidR="00D877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1.33 (0.99)     0.59 (1.27)         0.41 (1.13)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IG2   </w:t>
            </w:r>
            <w:r w:rsidR="00D877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1.42 (1.13)     0.92 (1.34)         0.55 (1.13)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CG1  1.28 (0.90)    </w:t>
            </w:r>
            <w:r w:rsidR="00D877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0.04 (0.81)         0.01 (0.90)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CG2  1.23 (0.88)   </w:t>
            </w:r>
            <w:r w:rsidR="00D8772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0.09 (0.72)        -0.03 (0.87)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MDI main effect 6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482CF0">
              <w:rPr>
                <w:rFonts w:ascii="Arial" w:hAnsi="Arial" w:cs="Arial"/>
                <w:sz w:val="18"/>
                <w:szCs w:val="18"/>
              </w:rPr>
              <w:t>, p=0.02</w:t>
            </w:r>
            <w:r w:rsidR="00D8772C">
              <w:rPr>
                <w:rFonts w:ascii="Arial" w:hAnsi="Arial" w:cs="Arial"/>
                <w:sz w:val="18"/>
                <w:szCs w:val="18"/>
              </w:rPr>
              <w:t>;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18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482CF0">
              <w:rPr>
                <w:rFonts w:ascii="Arial" w:hAnsi="Arial" w:cs="Arial"/>
                <w:sz w:val="18"/>
                <w:szCs w:val="18"/>
              </w:rPr>
              <w:t>, p=0.53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PTI main effect  6mo, p&lt;0.0001</w:t>
            </w:r>
            <w:r w:rsidR="00D8772C">
              <w:rPr>
                <w:rFonts w:ascii="Arial" w:hAnsi="Arial" w:cs="Arial"/>
                <w:sz w:val="18"/>
                <w:szCs w:val="18"/>
              </w:rPr>
              <w:t>;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18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482CF0">
              <w:rPr>
                <w:rFonts w:ascii="Arial" w:hAnsi="Arial" w:cs="Arial"/>
                <w:sz w:val="18"/>
                <w:szCs w:val="18"/>
              </w:rPr>
              <w:t xml:space="preserve"> p&lt;0.0001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Dairy servings per day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IG1 </w:t>
            </w:r>
            <w:r w:rsidR="00D8772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0.94 (0.89)     0.06 (0.67)        </w:t>
            </w:r>
            <w:r w:rsidR="00D877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0.08 (0.51)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IG2 </w:t>
            </w:r>
            <w:r w:rsidR="00D8772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>0.95 (0.81)     0.21 (0.75)        -0.01 (0.79)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CG1 </w:t>
            </w:r>
            <w:r w:rsidR="00D877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0.94 (0.90)   </w:t>
            </w:r>
            <w:r w:rsidR="00D8772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-0.01 (0.72)       -0.03 (0.80)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CG2 </w:t>
            </w:r>
            <w:r w:rsidR="00D877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0.89 (0.89)   </w:t>
            </w:r>
            <w:r w:rsidR="00D8772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0.01 (0.56)      </w:t>
            </w:r>
            <w:r w:rsidR="00D877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-0.00 (0.61)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MDI main effect 6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482CF0">
              <w:rPr>
                <w:rFonts w:ascii="Arial" w:hAnsi="Arial" w:cs="Arial"/>
                <w:sz w:val="18"/>
                <w:szCs w:val="18"/>
              </w:rPr>
              <w:t>, p=0.17</w:t>
            </w:r>
            <w:r w:rsidR="00D8772C">
              <w:rPr>
                <w:rFonts w:ascii="Arial" w:hAnsi="Arial" w:cs="Arial"/>
                <w:sz w:val="18"/>
                <w:szCs w:val="18"/>
              </w:rPr>
              <w:t>;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18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482CF0">
              <w:rPr>
                <w:rFonts w:ascii="Arial" w:hAnsi="Arial" w:cs="Arial"/>
                <w:sz w:val="18"/>
                <w:szCs w:val="18"/>
              </w:rPr>
              <w:t xml:space="preserve"> p=0.57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PTI main effect 6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482CF0">
              <w:rPr>
                <w:rFonts w:ascii="Arial" w:hAnsi="Arial" w:cs="Arial"/>
                <w:sz w:val="18"/>
                <w:szCs w:val="18"/>
              </w:rPr>
              <w:t>, p= 0.01</w:t>
            </w:r>
            <w:r w:rsidR="00D8772C">
              <w:rPr>
                <w:rFonts w:ascii="Arial" w:hAnsi="Arial" w:cs="Arial"/>
                <w:sz w:val="18"/>
                <w:szCs w:val="18"/>
              </w:rPr>
              <w:t>;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18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482CF0">
              <w:rPr>
                <w:rFonts w:ascii="Arial" w:hAnsi="Arial" w:cs="Arial"/>
                <w:sz w:val="18"/>
                <w:szCs w:val="18"/>
              </w:rPr>
              <w:t xml:space="preserve"> p=0.56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Slightly different numbers are reported in Lin 2013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Total fat, %</w:t>
            </w:r>
            <w:r w:rsidR="00D877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kcal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IG1    38.4 (8.1)       -2.3 (8.5)          -1.7 (7.7)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IG2   </w:t>
            </w:r>
            <w:r w:rsidR="00D877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37.3 (6.8)       -4.3 (7.1)          -2.8 (7.8)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CG1  38.1 (8.0)        0.6 (7.0)            0.8 (8.0)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CG2  39.8 (8.3)    </w:t>
            </w:r>
            <w:r w:rsidR="00D8772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-1.2 (6.7)           -1.1 (6.6)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MDI main effect at 6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="00D8772C">
              <w:rPr>
                <w:rFonts w:ascii="Arial" w:hAnsi="Arial" w:cs="Arial"/>
                <w:sz w:val="18"/>
                <w:szCs w:val="18"/>
              </w:rPr>
              <w:t>,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p =0.002</w:t>
            </w:r>
            <w:r w:rsidR="00D8772C">
              <w:rPr>
                <w:rFonts w:ascii="Arial" w:hAnsi="Arial" w:cs="Arial"/>
                <w:sz w:val="18"/>
                <w:szCs w:val="18"/>
              </w:rPr>
              <w:t>;</w:t>
            </w:r>
            <w:r w:rsidRPr="00482CF0">
              <w:rPr>
                <w:rFonts w:ascii="Arial" w:hAnsi="Arial" w:cs="Arial"/>
                <w:sz w:val="18"/>
                <w:szCs w:val="18"/>
              </w:rPr>
              <w:t>18</w:t>
            </w:r>
            <w:r w:rsidR="00D877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482CF0">
              <w:rPr>
                <w:rFonts w:ascii="Arial" w:hAnsi="Arial" w:cs="Arial"/>
                <w:sz w:val="18"/>
                <w:szCs w:val="18"/>
              </w:rPr>
              <w:t xml:space="preserve"> p=0.02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PTI main effect at 6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="00D8772C">
              <w:rPr>
                <w:rFonts w:ascii="Arial" w:hAnsi="Arial" w:cs="Arial"/>
                <w:sz w:val="18"/>
                <w:szCs w:val="18"/>
              </w:rPr>
              <w:t>,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p&lt;0.0001</w:t>
            </w:r>
            <w:r w:rsidR="00D8772C">
              <w:rPr>
                <w:rFonts w:ascii="Arial" w:hAnsi="Arial" w:cs="Arial"/>
                <w:sz w:val="18"/>
                <w:szCs w:val="18"/>
              </w:rPr>
              <w:t>;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18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482CF0">
              <w:rPr>
                <w:rFonts w:ascii="Arial" w:hAnsi="Arial" w:cs="Arial"/>
                <w:sz w:val="18"/>
                <w:szCs w:val="18"/>
              </w:rPr>
              <w:t xml:space="preserve"> p&lt;0.0001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Slightly different numbers are reported in Lin 2013</w:t>
            </w:r>
          </w:p>
          <w:p w:rsidR="00482CF0" w:rsidRPr="00482CF0" w:rsidRDefault="00D8772C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Saturated fat</w:t>
            </w:r>
            <w:r w:rsidR="00482CF0" w:rsidRPr="00482CF0">
              <w:rPr>
                <w:rFonts w:ascii="Arial" w:hAnsi="Arial" w:cs="Arial"/>
                <w:b/>
                <w:sz w:val="18"/>
                <w:szCs w:val="18"/>
              </w:rPr>
              <w:t>, %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82CF0" w:rsidRPr="00482CF0">
              <w:rPr>
                <w:rFonts w:ascii="Arial" w:hAnsi="Arial" w:cs="Arial"/>
                <w:b/>
                <w:sz w:val="18"/>
                <w:szCs w:val="18"/>
              </w:rPr>
              <w:t xml:space="preserve">kcal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IG1   10.9 (2.7)      -1.0 (2.7)          -0.9 (2.1)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IG2   10.5 (2.4)      -1.3 (2.1)          -1.0 (2.2)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CG1 10.6 (2.5)       0.2 (2.3)           0.1 (2.3)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CG2 11.0 (2.3)      -0.2 (2.0)           -0.2 (2.0)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MDI main effect at 6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="00D8772C">
              <w:rPr>
                <w:rFonts w:ascii="Arial" w:hAnsi="Arial" w:cs="Arial"/>
                <w:sz w:val="18"/>
                <w:szCs w:val="18"/>
              </w:rPr>
              <w:t>,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p=0.07</w:t>
            </w:r>
            <w:r w:rsidR="00D8772C">
              <w:rPr>
                <w:rFonts w:ascii="Arial" w:hAnsi="Arial" w:cs="Arial"/>
                <w:sz w:val="18"/>
                <w:szCs w:val="18"/>
              </w:rPr>
              <w:t>;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18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482CF0">
              <w:rPr>
                <w:rFonts w:ascii="Arial" w:hAnsi="Arial" w:cs="Arial"/>
                <w:sz w:val="18"/>
                <w:szCs w:val="18"/>
              </w:rPr>
              <w:t xml:space="preserve"> p=0.28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PTI main effect at 6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="00D8772C">
              <w:rPr>
                <w:rFonts w:ascii="Arial" w:hAnsi="Arial" w:cs="Arial"/>
                <w:sz w:val="18"/>
                <w:szCs w:val="18"/>
              </w:rPr>
              <w:t>,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p&lt;0.0001</w:t>
            </w:r>
            <w:r w:rsidR="00D8772C">
              <w:rPr>
                <w:rFonts w:ascii="Arial" w:hAnsi="Arial" w:cs="Arial"/>
                <w:sz w:val="18"/>
                <w:szCs w:val="18"/>
              </w:rPr>
              <w:t>;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18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482CF0">
              <w:rPr>
                <w:rFonts w:ascii="Arial" w:hAnsi="Arial" w:cs="Arial"/>
                <w:sz w:val="18"/>
                <w:szCs w:val="18"/>
              </w:rPr>
              <w:t xml:space="preserve"> p &lt;0.0001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grams reported in Lin 2013</w:t>
            </w:r>
          </w:p>
          <w:p w:rsidR="00482CF0" w:rsidRPr="00482CF0" w:rsidRDefault="00D8772C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Carbohydrates</w:t>
            </w:r>
            <w:r w:rsidR="00482CF0" w:rsidRPr="00482CF0">
              <w:rPr>
                <w:rFonts w:ascii="Arial" w:hAnsi="Arial" w:cs="Arial"/>
                <w:b/>
                <w:sz w:val="18"/>
                <w:szCs w:val="18"/>
              </w:rPr>
              <w:t>, %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82CF0" w:rsidRPr="00482CF0">
              <w:rPr>
                <w:rFonts w:ascii="Arial" w:hAnsi="Arial" w:cs="Arial"/>
                <w:b/>
                <w:sz w:val="18"/>
                <w:szCs w:val="18"/>
              </w:rPr>
              <w:t xml:space="preserve">kcal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IG1    46.8 (9.0)        0.9 (7.4)         1.1 (7.9)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lastRenderedPageBreak/>
              <w:t>IG2    48.8 (8.4)        4.7 (8.4)         3.0 (8.6)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CG1   48.6 (9.5)      -0.4 (7.8)       -0.9 (8.3)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CG2   48.2 (10.3)     2.5 (10.2)       2.2 (9.9)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*Patient intervention vs. control: p&lt;0.05 at 6 </w:t>
            </w:r>
            <w:r w:rsidR="00D8772C">
              <w:rPr>
                <w:rFonts w:ascii="Arial" w:hAnsi="Arial" w:cs="Arial"/>
                <w:sz w:val="18"/>
                <w:szCs w:val="18"/>
              </w:rPr>
              <w:t>and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18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**Physician intervention vs. control: p&lt;0.001 at 6 </w:t>
            </w:r>
            <w:r w:rsidR="00D8772C">
              <w:rPr>
                <w:rFonts w:ascii="Arial" w:hAnsi="Arial" w:cs="Arial"/>
                <w:sz w:val="18"/>
                <w:szCs w:val="18"/>
              </w:rPr>
              <w:t>and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18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Protein, %</w:t>
            </w:r>
            <w:r w:rsidR="00D877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kcal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IG1   14.7 (2.9)      0.2 (2.5)         0.2 (3.1)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IG2    14.5 (2.4)     0.8 (2.5)         0.3 (3.0)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CG1  14.6 (3.0)      0.02 (3.2)      0.1 (2.5)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CG2  14.2 (3.0)      0.8 (3.0)        0.01 (3.8)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*Patient intervention vs. control: p&lt;0.05 at 6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Cholesterol, mg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IG1   196 (104)      -4.7 (76.1)     -5.9 (115)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IG2   217 (135)      -49.8 (111)    -43.5 (115)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CG1 209 (129)      -16.5 (67.8)    -8.5 (96.6)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CG2 198 (138)    - 30.2 (116)     -26.9 (99.5)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*Patient intervention vs. control: p&lt;0.001 at 6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482CF0"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Fiber, g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IG1   15.9 (8.2)       -0.7 (5.6)        -0.5 (6.7)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IG2   16.4 (8.4)        2.0 (7.4)          0.6 (7.3)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CG1 17.2 (9.0)        -1.8 (7.5)        -0.9 (9.9)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CG2  16.3 (9.4)        0.3 (8.7)         0.2 (8.6)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*Patient intervention vs. control: p&lt;0.001 at 6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Urinary </w:t>
            </w:r>
            <w:r w:rsidR="00D8772C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odium, </w:t>
            </w:r>
            <w:proofErr w:type="spellStart"/>
            <w:r w:rsidRPr="00482CF0">
              <w:rPr>
                <w:rFonts w:ascii="Arial" w:hAnsi="Arial" w:cs="Arial"/>
                <w:b/>
                <w:sz w:val="18"/>
                <w:szCs w:val="18"/>
              </w:rPr>
              <w:t>mmol</w:t>
            </w:r>
            <w:proofErr w:type="spellEnd"/>
            <w:r w:rsidRPr="00482CF0">
              <w:rPr>
                <w:rFonts w:ascii="Arial" w:hAnsi="Arial" w:cs="Arial"/>
                <w:b/>
                <w:sz w:val="18"/>
                <w:szCs w:val="18"/>
              </w:rPr>
              <w:t>/24</w:t>
            </w:r>
            <w:r w:rsidR="00D8772C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hr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IG1 </w:t>
            </w:r>
            <w:r w:rsidR="00D8772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150.9 (68.0)      -13.1 (62.2)    -24.0 (85.2)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IG2  </w:t>
            </w:r>
            <w:r w:rsidR="00D877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170.3 (76.2)      -31.4 (79.7)    -28.0 (76.6)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CG1 174.7 (77.0)      -22.8 (71.2)     -8.3 (84.1)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CG2  175.2 (82.9)     -23.6 (75.2)     -1.4 (69.9)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MDI main effect at 6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="00D8772C">
              <w:rPr>
                <w:rFonts w:ascii="Arial" w:hAnsi="Arial" w:cs="Arial"/>
                <w:sz w:val="18"/>
                <w:szCs w:val="18"/>
              </w:rPr>
              <w:t>,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p=0.62</w:t>
            </w:r>
            <w:r w:rsidR="00D8772C">
              <w:rPr>
                <w:rFonts w:ascii="Arial" w:hAnsi="Arial" w:cs="Arial"/>
                <w:sz w:val="18"/>
                <w:szCs w:val="18"/>
              </w:rPr>
              <w:t>;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18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482CF0">
              <w:rPr>
                <w:rFonts w:ascii="Arial" w:hAnsi="Arial" w:cs="Arial"/>
                <w:sz w:val="18"/>
                <w:szCs w:val="18"/>
              </w:rPr>
              <w:t xml:space="preserve"> p=0.03</w:t>
            </w:r>
          </w:p>
          <w:p w:rsidR="00482CF0" w:rsidRPr="00482CF0" w:rsidRDefault="00482CF0" w:rsidP="00D877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PTI main effect at 6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="00D8772C">
              <w:rPr>
                <w:rFonts w:ascii="Arial" w:hAnsi="Arial" w:cs="Arial"/>
                <w:sz w:val="18"/>
                <w:szCs w:val="18"/>
              </w:rPr>
              <w:t>,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p=0.14</w:t>
            </w:r>
            <w:r w:rsidR="00D8772C">
              <w:rPr>
                <w:rFonts w:ascii="Arial" w:hAnsi="Arial" w:cs="Arial"/>
                <w:sz w:val="18"/>
                <w:szCs w:val="18"/>
              </w:rPr>
              <w:t>;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18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482CF0">
              <w:rPr>
                <w:rFonts w:ascii="Arial" w:hAnsi="Arial" w:cs="Arial"/>
                <w:sz w:val="18"/>
                <w:szCs w:val="18"/>
              </w:rPr>
              <w:t xml:space="preserve"> p=0.32</w:t>
            </w:r>
          </w:p>
        </w:tc>
      </w:tr>
      <w:tr w:rsidR="00482CF0" w:rsidRPr="00482CF0" w:rsidTr="00D8772C">
        <w:trPr>
          <w:trHeight w:val="1052"/>
        </w:trPr>
        <w:tc>
          <w:tcPr>
            <w:tcW w:w="1818" w:type="dxa"/>
            <w:shd w:val="clear" w:color="auto" w:fill="auto"/>
          </w:tcPr>
          <w:p w:rsidR="00482CF0" w:rsidRPr="00482CF0" w:rsidRDefault="00482CF0" w:rsidP="00D877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lastRenderedPageBreak/>
              <w:t>Hyman, 2007</w:t>
            </w:r>
            <w:r w:rsidRPr="00482CF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135</w:t>
            </w:r>
            <w:r w:rsidRPr="00482CF0">
              <w:rPr>
                <w:rFonts w:ascii="Arial" w:hAnsi="Arial" w:cs="Arial"/>
                <w:sz w:val="18"/>
                <w:szCs w:val="18"/>
              </w:rPr>
              <w:br/>
              <w:t>Fair</w:t>
            </w:r>
          </w:p>
        </w:tc>
        <w:tc>
          <w:tcPr>
            <w:tcW w:w="288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281</w:t>
            </w:r>
          </w:p>
          <w:p w:rsidR="00482CF0" w:rsidRPr="00482CF0" w:rsidRDefault="00482CF0" w:rsidP="00D8772C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HTN</w:t>
            </w:r>
          </w:p>
          <w:p w:rsidR="00482CF0" w:rsidRPr="00482CF0" w:rsidRDefault="00482CF0" w:rsidP="00D8772C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HD+PA</w:t>
            </w:r>
            <w:r w:rsidR="00D8772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82CF0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783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24-hr urine </w:t>
            </w:r>
            <w:r w:rsidR="00D8772C">
              <w:rPr>
                <w:rFonts w:ascii="Arial" w:hAnsi="Arial" w:cs="Arial"/>
                <w:b/>
                <w:sz w:val="18"/>
                <w:szCs w:val="18"/>
              </w:rPr>
              <w:t>sodium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 level</w:t>
            </w:r>
          </w:p>
          <w:p w:rsidR="00482CF0" w:rsidRPr="00D8772C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Pr="00D8772C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              6 </w:t>
            </w:r>
            <w:proofErr w:type="spellStart"/>
            <w:r w:rsidRPr="00D8772C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D8772C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18mo           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IG1     185.8 (77.9)      169.2 (104.4)      195.3 (110.0)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IG2     200.7 (88.2)       200.4 (94.8)       208.6 (101.2)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   189.0 (71.0)       189.3 (92.1)       189.8 (90.5)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p*             0.39                       0.14                0.49</w:t>
            </w:r>
          </w:p>
        </w:tc>
      </w:tr>
      <w:tr w:rsidR="00482CF0" w:rsidRPr="00482CF0" w:rsidTr="00AE1313">
        <w:tc>
          <w:tcPr>
            <w:tcW w:w="1818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LIHEF, 2002</w:t>
            </w:r>
            <w:r w:rsidRPr="00482CF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137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288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715</w:t>
            </w:r>
          </w:p>
          <w:p w:rsidR="00482CF0" w:rsidRPr="00482CF0" w:rsidRDefault="00482CF0" w:rsidP="00256DA7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HTN</w:t>
            </w:r>
          </w:p>
          <w:p w:rsidR="00482CF0" w:rsidRPr="00482CF0" w:rsidRDefault="00482CF0" w:rsidP="00256DA7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HD+PA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82CF0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783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Mean (SD) at BL, mean (SD) change from BL at 12 &amp; 24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</w:p>
          <w:p w:rsidR="00482CF0" w:rsidRPr="00256DA7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256DA7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         12 </w:t>
            </w:r>
            <w:proofErr w:type="spellStart"/>
            <w:r w:rsidRPr="00256DA7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256DA7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24 </w:t>
            </w:r>
            <w:proofErr w:type="spellStart"/>
            <w:r w:rsidRPr="00256DA7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256DA7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p (b</w:t>
            </w:r>
            <w:r w:rsidR="00256DA7">
              <w:rPr>
                <w:rFonts w:ascii="Arial" w:hAnsi="Arial" w:cs="Arial"/>
                <w:sz w:val="18"/>
                <w:szCs w:val="18"/>
                <w:u w:val="single"/>
              </w:rPr>
              <w:t>e</w:t>
            </w:r>
            <w:r w:rsidRPr="00256DA7">
              <w:rPr>
                <w:rFonts w:ascii="Arial" w:hAnsi="Arial" w:cs="Arial"/>
                <w:sz w:val="18"/>
                <w:szCs w:val="18"/>
                <w:u w:val="single"/>
              </w:rPr>
              <w:t>tw</w:t>
            </w:r>
            <w:r w:rsidR="00256DA7">
              <w:rPr>
                <w:rFonts w:ascii="Arial" w:hAnsi="Arial" w:cs="Arial"/>
                <w:sz w:val="18"/>
                <w:szCs w:val="18"/>
                <w:u w:val="single"/>
              </w:rPr>
              <w:t>ee</w:t>
            </w:r>
            <w:r w:rsidRPr="00256DA7">
              <w:rPr>
                <w:rFonts w:ascii="Arial" w:hAnsi="Arial" w:cs="Arial"/>
                <w:sz w:val="18"/>
                <w:szCs w:val="18"/>
                <w:u w:val="single"/>
              </w:rPr>
              <w:t>n)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Energy, kcal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     1897 (572)  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-125 (467)  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-157(477)   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@12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="00256DA7">
              <w:rPr>
                <w:rFonts w:ascii="Arial" w:hAnsi="Arial" w:cs="Arial"/>
                <w:sz w:val="18"/>
                <w:szCs w:val="18"/>
              </w:rPr>
              <w:t>,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0.137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    1896 (572)  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-72 (398)    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>-92 (395)     @24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="00256DA7">
              <w:rPr>
                <w:rFonts w:ascii="Arial" w:hAnsi="Arial" w:cs="Arial"/>
                <w:sz w:val="18"/>
                <w:szCs w:val="18"/>
              </w:rPr>
              <w:t>,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0.092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Fat, % of total energy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     33.5 (6.0)   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-1.9 (6.5)   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-2.9 (6.4)    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@12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="00256DA7">
              <w:rPr>
                <w:rFonts w:ascii="Arial" w:hAnsi="Arial" w:cs="Arial"/>
                <w:sz w:val="18"/>
                <w:szCs w:val="18"/>
              </w:rPr>
              <w:t>,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0.001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     33.4 (6.4)  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-0.1 (5.8)   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-0.1 (7.0)  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82CF0">
              <w:rPr>
                <w:rFonts w:ascii="Arial" w:hAnsi="Arial" w:cs="Arial"/>
                <w:sz w:val="18"/>
                <w:szCs w:val="18"/>
              </w:rPr>
              <w:t>@24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="00256DA7">
              <w:rPr>
                <w:rFonts w:ascii="Arial" w:hAnsi="Arial" w:cs="Arial"/>
                <w:sz w:val="18"/>
                <w:szCs w:val="18"/>
              </w:rPr>
              <w:t>,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&lt;0.0005</w:t>
            </w:r>
          </w:p>
          <w:p w:rsidR="00482CF0" w:rsidRPr="00482CF0" w:rsidRDefault="00256DA7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Saturated fat</w:t>
            </w:r>
            <w:r w:rsidR="00482CF0" w:rsidRPr="00482CF0">
              <w:rPr>
                <w:rFonts w:ascii="Arial" w:hAnsi="Arial" w:cs="Arial"/>
                <w:b/>
                <w:sz w:val="18"/>
                <w:szCs w:val="18"/>
              </w:rPr>
              <w:t>, % of total energy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     13.6 (3.1)    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-1.3 (3.3)    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-1.8 (0.3)    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@12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="00256DA7">
              <w:rPr>
                <w:rFonts w:ascii="Arial" w:hAnsi="Arial" w:cs="Arial"/>
                <w:sz w:val="18"/>
                <w:szCs w:val="18"/>
              </w:rPr>
              <w:t>,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&lt;0.0005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     13.6 (3.2)    -0.1 (2.8)  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-0.1 (3.3)    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@24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="00256DA7">
              <w:rPr>
                <w:rFonts w:ascii="Arial" w:hAnsi="Arial" w:cs="Arial"/>
                <w:sz w:val="18"/>
                <w:szCs w:val="18"/>
              </w:rPr>
              <w:t>,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&lt;0.0005</w:t>
            </w:r>
          </w:p>
          <w:p w:rsidR="00482CF0" w:rsidRPr="00482CF0" w:rsidRDefault="00256DA7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Monounsaturated fatty acid</w:t>
            </w:r>
            <w:r w:rsidR="00482CF0" w:rsidRPr="00482CF0">
              <w:rPr>
                <w:rFonts w:ascii="Arial" w:hAnsi="Arial" w:cs="Arial"/>
                <w:b/>
                <w:sz w:val="18"/>
                <w:szCs w:val="18"/>
              </w:rPr>
              <w:t>, % of total energy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     11.8 (2.5)  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-0.5 (2.7)   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82CF0">
              <w:rPr>
                <w:rFonts w:ascii="Arial" w:hAnsi="Arial" w:cs="Arial"/>
                <w:sz w:val="18"/>
                <w:szCs w:val="18"/>
              </w:rPr>
              <w:t>-0.9 (2.7)      @12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="00256DA7">
              <w:rPr>
                <w:rFonts w:ascii="Arial" w:hAnsi="Arial" w:cs="Arial"/>
                <w:sz w:val="18"/>
                <w:szCs w:val="18"/>
              </w:rPr>
              <w:t>,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 0.054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     11.7 (2.8)  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-0.1 (2.8)  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-0.2 (3.2)    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@24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="00256DA7">
              <w:rPr>
                <w:rFonts w:ascii="Arial" w:hAnsi="Arial" w:cs="Arial"/>
                <w:sz w:val="18"/>
                <w:szCs w:val="18"/>
              </w:rPr>
              <w:t>,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&lt;0.008</w:t>
            </w:r>
          </w:p>
          <w:p w:rsidR="00482CF0" w:rsidRPr="00482CF0" w:rsidRDefault="00256DA7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Polyunsaturated fatty acid</w:t>
            </w:r>
            <w:r w:rsidR="00482CF0" w:rsidRPr="00482CF0">
              <w:rPr>
                <w:rFonts w:ascii="Arial" w:hAnsi="Arial" w:cs="Arial"/>
                <w:b/>
                <w:sz w:val="18"/>
                <w:szCs w:val="18"/>
              </w:rPr>
              <w:t>, % of total energy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      5.5 (1.5)   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-0.1 (1.6)    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-0.1 (1.7)      @12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="00256DA7">
              <w:rPr>
                <w:rFonts w:ascii="Arial" w:hAnsi="Arial" w:cs="Arial"/>
                <w:sz w:val="18"/>
                <w:szCs w:val="18"/>
              </w:rPr>
              <w:t>,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0.512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     5.3 (1.5)   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0.0 (1.7)      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0.1(1.5)    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>@24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="00256DA7">
              <w:rPr>
                <w:rFonts w:ascii="Arial" w:hAnsi="Arial" w:cs="Arial"/>
                <w:sz w:val="18"/>
                <w:szCs w:val="18"/>
              </w:rPr>
              <w:t>,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&lt;0.105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Cholesterol, mg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     264 (118)  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-36 (115)   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-50 (115)       @12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="00256DA7">
              <w:rPr>
                <w:rFonts w:ascii="Arial" w:hAnsi="Arial" w:cs="Arial"/>
                <w:sz w:val="18"/>
                <w:szCs w:val="18"/>
              </w:rPr>
              <w:t>,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0.01 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    260 (117)   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-13 (99)    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-9.3 (109)  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>@24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="00256DA7">
              <w:rPr>
                <w:rFonts w:ascii="Arial" w:hAnsi="Arial" w:cs="Arial"/>
                <w:sz w:val="18"/>
                <w:szCs w:val="18"/>
              </w:rPr>
              <w:t>,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&lt;0.0005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Fiber,  g/d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     22.8 (8.6)     -0.1 (7.7)   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0.8 (7.3)    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>@12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="00256DA7">
              <w:rPr>
                <w:rFonts w:ascii="Arial" w:hAnsi="Arial" w:cs="Arial"/>
                <w:sz w:val="18"/>
                <w:szCs w:val="18"/>
              </w:rPr>
              <w:t>,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0.349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     22.9 (8.4)    -0.7(6.7)     -1.4(6.9)  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482CF0">
              <w:rPr>
                <w:rFonts w:ascii="Arial" w:hAnsi="Arial" w:cs="Arial"/>
                <w:sz w:val="18"/>
                <w:szCs w:val="18"/>
              </w:rPr>
              <w:t>@24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="00256DA7">
              <w:rPr>
                <w:rFonts w:ascii="Arial" w:hAnsi="Arial" w:cs="Arial"/>
                <w:sz w:val="18"/>
                <w:szCs w:val="18"/>
              </w:rPr>
              <w:t>,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 &lt;0.001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24</w:t>
            </w:r>
            <w:r w:rsidR="00256DA7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hr </w:t>
            </w:r>
            <w:r w:rsidR="00256DA7"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rinary sodium, </w:t>
            </w:r>
            <w:proofErr w:type="spellStart"/>
            <w:r w:rsidRPr="00482CF0">
              <w:rPr>
                <w:rFonts w:ascii="Arial" w:hAnsi="Arial" w:cs="Arial"/>
                <w:b/>
                <w:sz w:val="18"/>
                <w:szCs w:val="18"/>
              </w:rPr>
              <w:t>mmol</w:t>
            </w:r>
            <w:proofErr w:type="spellEnd"/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146 (57)   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-11 (62)   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-7 (58)     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@12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="00256DA7">
              <w:rPr>
                <w:rFonts w:ascii="Arial" w:hAnsi="Arial" w:cs="Arial"/>
                <w:sz w:val="18"/>
                <w:szCs w:val="18"/>
              </w:rPr>
              <w:t>,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0.483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142 (56)  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482CF0">
              <w:rPr>
                <w:rFonts w:ascii="Arial" w:hAnsi="Arial" w:cs="Arial"/>
                <w:sz w:val="18"/>
                <w:szCs w:val="18"/>
              </w:rPr>
              <w:t>-10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(53)   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-2 (63)     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82CF0">
              <w:rPr>
                <w:rFonts w:ascii="Arial" w:hAnsi="Arial" w:cs="Arial"/>
                <w:sz w:val="18"/>
                <w:szCs w:val="18"/>
              </w:rPr>
              <w:t>@24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="00256DA7">
              <w:rPr>
                <w:rFonts w:ascii="Arial" w:hAnsi="Arial" w:cs="Arial"/>
                <w:sz w:val="18"/>
                <w:szCs w:val="18"/>
              </w:rPr>
              <w:t>,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0.856</w:t>
            </w:r>
          </w:p>
        </w:tc>
      </w:tr>
      <w:tr w:rsidR="00482CF0" w:rsidRPr="00482CF0" w:rsidTr="00AE1313">
        <w:tc>
          <w:tcPr>
            <w:tcW w:w="1818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lastRenderedPageBreak/>
              <w:t>Migneault</w:t>
            </w:r>
            <w:proofErr w:type="spellEnd"/>
            <w:r w:rsidRPr="00482CF0">
              <w:rPr>
                <w:rFonts w:ascii="Arial" w:hAnsi="Arial" w:cs="Arial"/>
                <w:sz w:val="18"/>
                <w:szCs w:val="18"/>
              </w:rPr>
              <w:t>, 2012</w:t>
            </w:r>
            <w:r w:rsidRPr="00482CF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126</w:t>
            </w:r>
            <w:r w:rsidRPr="00482CF0">
              <w:rPr>
                <w:rFonts w:ascii="Arial" w:hAnsi="Arial" w:cs="Arial"/>
                <w:sz w:val="18"/>
                <w:szCs w:val="18"/>
              </w:rPr>
              <w:br/>
              <w:t>Fair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337</w:t>
            </w:r>
          </w:p>
          <w:p w:rsidR="00482CF0" w:rsidRPr="00482CF0" w:rsidRDefault="00482CF0" w:rsidP="00256DA7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HTN</w:t>
            </w:r>
          </w:p>
          <w:p w:rsidR="00482CF0" w:rsidRPr="00482CF0" w:rsidRDefault="00482CF0" w:rsidP="00256DA7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HD+PA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82CF0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783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Composite diet quality score </w:t>
            </w:r>
          </w:p>
          <w:p w:rsidR="00482CF0" w:rsidRPr="00256DA7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256DA7">
              <w:rPr>
                <w:rFonts w:ascii="Arial" w:hAnsi="Arial" w:cs="Arial"/>
                <w:sz w:val="18"/>
                <w:szCs w:val="18"/>
                <w:u w:val="single"/>
              </w:rPr>
              <w:t xml:space="preserve">BL, mean (SD)           Change @ 8 </w:t>
            </w:r>
            <w:proofErr w:type="spellStart"/>
            <w:r w:rsidRPr="00256DA7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="00774025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256DA7"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     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53.9 (17.6)               2.8</w:t>
            </w:r>
            <w:r w:rsidR="00774025"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      55.8 (17.0)              -0.74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p&lt;0.03</w:t>
            </w:r>
          </w:p>
        </w:tc>
      </w:tr>
      <w:tr w:rsidR="00482CF0" w:rsidRPr="00482CF0" w:rsidTr="00AE1313">
        <w:tc>
          <w:tcPr>
            <w:tcW w:w="1818" w:type="dxa"/>
            <w:shd w:val="clear" w:color="auto" w:fill="auto"/>
          </w:tcPr>
          <w:p w:rsidR="00482CF0" w:rsidRPr="00482CF0" w:rsidRDefault="00482CF0" w:rsidP="00256D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PREMIER, 2003</w:t>
            </w:r>
            <w:r w:rsidRPr="00482CF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116</w:t>
            </w:r>
            <w:r w:rsidRPr="00482CF0">
              <w:rPr>
                <w:rFonts w:ascii="Arial" w:hAnsi="Arial" w:cs="Arial"/>
                <w:sz w:val="18"/>
                <w:szCs w:val="18"/>
              </w:rPr>
              <w:br/>
              <w:t>Good</w:t>
            </w:r>
          </w:p>
        </w:tc>
        <w:tc>
          <w:tcPr>
            <w:tcW w:w="288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304</w:t>
            </w:r>
          </w:p>
          <w:p w:rsidR="00482CF0" w:rsidRPr="00482CF0" w:rsidRDefault="00482CF0" w:rsidP="00256DA7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HTN</w:t>
            </w:r>
          </w:p>
          <w:p w:rsidR="00482CF0" w:rsidRPr="00482CF0" w:rsidRDefault="00482CF0" w:rsidP="00256DA7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HD+PA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82CF0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7830" w:type="dxa"/>
            <w:shd w:val="clear" w:color="auto" w:fill="auto"/>
          </w:tcPr>
          <w:p w:rsidR="00482CF0" w:rsidRPr="00482CF0" w:rsidRDefault="00256DA7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Fruits/vegetables</w:t>
            </w:r>
            <w:r w:rsidR="00482CF0" w:rsidRPr="00482CF0">
              <w:rPr>
                <w:rFonts w:ascii="Arial" w:hAnsi="Arial" w:cs="Arial"/>
                <w:b/>
                <w:sz w:val="18"/>
                <w:szCs w:val="18"/>
              </w:rPr>
              <w:t>, servings/d</w:t>
            </w:r>
          </w:p>
          <w:p w:rsidR="00482CF0" w:rsidRPr="00256DA7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256DA7">
              <w:rPr>
                <w:rFonts w:ascii="Arial" w:hAnsi="Arial" w:cs="Arial"/>
                <w:sz w:val="18"/>
                <w:szCs w:val="18"/>
                <w:u w:val="single"/>
              </w:rPr>
              <w:t>BL</w:t>
            </w:r>
            <w:r w:rsidR="00774025">
              <w:rPr>
                <w:rFonts w:ascii="Arial" w:hAnsi="Arial" w:cs="Arial"/>
                <w:sz w:val="18"/>
                <w:szCs w:val="18"/>
                <w:u w:val="single"/>
              </w:rPr>
              <w:t xml:space="preserve">, </w:t>
            </w:r>
            <w:r w:rsidR="00774025" w:rsidRPr="00774025">
              <w:rPr>
                <w:rFonts w:ascii="Arial" w:hAnsi="Arial" w:cs="Arial"/>
                <w:sz w:val="18"/>
                <w:szCs w:val="18"/>
                <w:u w:val="single"/>
              </w:rPr>
              <w:t>mean (SD)</w:t>
            </w:r>
            <w:r w:rsidRPr="00256DA7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="00256DA7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256DA7">
              <w:rPr>
                <w:rFonts w:ascii="Arial" w:hAnsi="Arial" w:cs="Arial"/>
                <w:sz w:val="18"/>
                <w:szCs w:val="18"/>
                <w:u w:val="single"/>
              </w:rPr>
              <w:t>Change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IG1       4.7 (2.3)       0.6 (2.5)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IG2       4.8 (2.4)       3.2 (3.8)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     4.1 (2.1)       0.5 (2.6) 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p=NR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Dairy, servings/d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IG1       1.8 (1.3)       -0.3 (1.2)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IG2       1.9 (1.6)       0.4 (1.7)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     1.5 (1.2)       0.1 (1.8)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p=NR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Urinary sodium, </w:t>
            </w:r>
            <w:proofErr w:type="spellStart"/>
            <w:r w:rsidRPr="00482CF0">
              <w:rPr>
                <w:rFonts w:ascii="Arial" w:hAnsi="Arial" w:cs="Arial"/>
                <w:b/>
                <w:sz w:val="18"/>
                <w:szCs w:val="18"/>
              </w:rPr>
              <w:t>mmol</w:t>
            </w:r>
            <w:proofErr w:type="spellEnd"/>
            <w:r w:rsidRPr="00482CF0">
              <w:rPr>
                <w:rFonts w:ascii="Arial" w:hAnsi="Arial" w:cs="Arial"/>
                <w:b/>
                <w:sz w:val="18"/>
                <w:szCs w:val="18"/>
              </w:rPr>
              <w:t>/24</w:t>
            </w:r>
            <w:r w:rsidR="00256DA7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>h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IG1     166.9 (70.6)    -40.6 (62.6)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IG2     175.8 (72.1)    -35.5 (70.7)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   176.3 (65.8)    -21.3 (72.1)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p=NR</w:t>
            </w:r>
          </w:p>
          <w:p w:rsidR="00482CF0" w:rsidRPr="00482CF0" w:rsidRDefault="00256DA7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Saturated fat</w:t>
            </w:r>
            <w:r w:rsidR="00482CF0" w:rsidRPr="00482CF0">
              <w:rPr>
                <w:rFonts w:ascii="Arial" w:hAnsi="Arial" w:cs="Arial"/>
                <w:b/>
                <w:sz w:val="18"/>
                <w:szCs w:val="18"/>
              </w:rPr>
              <w:t>, % of kcal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IG1       10.8 (3.4)       -1.8 (4.2)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IG2       11.1 (3.2)       -3.3 (4.4)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     11.3 (3.3)       -1.1 (3.3)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p=NR</w:t>
            </w:r>
          </w:p>
        </w:tc>
      </w:tr>
      <w:tr w:rsidR="00482CF0" w:rsidRPr="00482CF0" w:rsidTr="00AE1313">
        <w:tc>
          <w:tcPr>
            <w:tcW w:w="1818" w:type="dxa"/>
            <w:shd w:val="clear" w:color="auto" w:fill="auto"/>
          </w:tcPr>
          <w:p w:rsidR="00482CF0" w:rsidRPr="00482CF0" w:rsidRDefault="00482CF0" w:rsidP="00256DA7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lastRenderedPageBreak/>
              <w:t>TONE, 1998</w:t>
            </w:r>
            <w:r w:rsidRPr="00482CF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117</w:t>
            </w:r>
            <w:r w:rsidRPr="00482CF0">
              <w:rPr>
                <w:rFonts w:ascii="Arial" w:hAnsi="Arial" w:cs="Arial"/>
                <w:sz w:val="18"/>
                <w:szCs w:val="18"/>
              </w:rPr>
              <w:br/>
              <w:t xml:space="preserve">Good </w:t>
            </w:r>
          </w:p>
        </w:tc>
        <w:tc>
          <w:tcPr>
            <w:tcW w:w="288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975</w:t>
            </w:r>
          </w:p>
          <w:p w:rsidR="00482CF0" w:rsidRPr="00482CF0" w:rsidRDefault="00482CF0" w:rsidP="00256DA7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HTN</w:t>
            </w:r>
          </w:p>
          <w:p w:rsidR="00482CF0" w:rsidRPr="00482CF0" w:rsidRDefault="00482CF0" w:rsidP="00256DA7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HD+PA</w:t>
            </w:r>
            <w:r w:rsidR="00256DA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82CF0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783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24-h</w:t>
            </w:r>
            <w:r w:rsidR="00256DA7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 urinary sodium excretion, </w:t>
            </w:r>
            <w:proofErr w:type="spellStart"/>
            <w:r w:rsidRPr="00482CF0">
              <w:rPr>
                <w:rFonts w:ascii="Arial" w:hAnsi="Arial" w:cs="Arial"/>
                <w:b/>
                <w:sz w:val="18"/>
                <w:szCs w:val="18"/>
              </w:rPr>
              <w:t>mmol</w:t>
            </w:r>
            <w:proofErr w:type="spellEnd"/>
            <w:r w:rsidRPr="00482CF0">
              <w:rPr>
                <w:rFonts w:ascii="Arial" w:hAnsi="Arial" w:cs="Arial"/>
                <w:b/>
                <w:sz w:val="18"/>
                <w:szCs w:val="18"/>
              </w:rPr>
              <w:t>/24-h</w:t>
            </w:r>
            <w:r w:rsidR="00256DA7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774025">
              <w:rPr>
                <w:rFonts w:ascii="Arial" w:hAnsi="Arial" w:cs="Arial"/>
                <w:b/>
                <w:sz w:val="18"/>
                <w:szCs w:val="18"/>
              </w:rPr>
              <w:t>, a</w:t>
            </w:r>
            <w:r w:rsidRPr="00774025">
              <w:rPr>
                <w:rFonts w:ascii="Arial" w:hAnsi="Arial" w:cs="Arial"/>
                <w:b/>
                <w:sz w:val="18"/>
                <w:szCs w:val="18"/>
              </w:rPr>
              <w:t xml:space="preserve">ll participants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</w:p>
          <w:p w:rsidR="00482CF0" w:rsidRPr="008000FC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8000FC">
              <w:rPr>
                <w:rFonts w:ascii="Arial" w:hAnsi="Arial" w:cs="Arial"/>
                <w:sz w:val="18"/>
                <w:szCs w:val="18"/>
                <w:u w:val="single"/>
              </w:rPr>
              <w:t xml:space="preserve">N     </w:t>
            </w:r>
            <w:r w:rsidR="008000FC"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  <w:r w:rsidRPr="008000FC">
              <w:rPr>
                <w:rFonts w:ascii="Arial" w:hAnsi="Arial" w:cs="Arial"/>
                <w:sz w:val="18"/>
                <w:szCs w:val="18"/>
                <w:u w:val="single"/>
              </w:rPr>
              <w:t xml:space="preserve">BL*     </w:t>
            </w:r>
            <w:r w:rsidR="008000FC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8000FC">
              <w:rPr>
                <w:rFonts w:ascii="Arial" w:hAnsi="Arial" w:cs="Arial"/>
                <w:sz w:val="18"/>
                <w:szCs w:val="18"/>
                <w:u w:val="single"/>
              </w:rPr>
              <w:t xml:space="preserve">Within-group Δ*     </w:t>
            </w:r>
            <w:proofErr w:type="spellStart"/>
            <w:r w:rsidRPr="008000FC">
              <w:rPr>
                <w:rFonts w:ascii="Arial" w:hAnsi="Arial" w:cs="Arial"/>
                <w:sz w:val="18"/>
                <w:szCs w:val="18"/>
                <w:u w:val="single"/>
              </w:rPr>
              <w:t>Btwn</w:t>
            </w:r>
            <w:proofErr w:type="spellEnd"/>
            <w:r w:rsidRPr="008000FC">
              <w:rPr>
                <w:rFonts w:ascii="Arial" w:hAnsi="Arial" w:cs="Arial"/>
                <w:sz w:val="18"/>
                <w:szCs w:val="18"/>
                <w:u w:val="single"/>
              </w:rPr>
              <w:t xml:space="preserve">-group Δ**     </w:t>
            </w:r>
            <w:r w:rsidR="008000FC">
              <w:rPr>
                <w:rFonts w:ascii="Arial" w:hAnsi="Arial" w:cs="Arial"/>
                <w:sz w:val="18"/>
                <w:szCs w:val="18"/>
                <w:u w:val="single"/>
              </w:rPr>
              <w:t xml:space="preserve">        S</w:t>
            </w:r>
            <w:r w:rsidRPr="008000FC">
              <w:rPr>
                <w:rFonts w:ascii="Arial" w:hAnsi="Arial" w:cs="Arial"/>
                <w:sz w:val="18"/>
                <w:szCs w:val="18"/>
                <w:u w:val="single"/>
              </w:rPr>
              <w:t>ubgroup p†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IG1    319   144 (53)   -45 (55.8)       </w:t>
            </w:r>
            <w:r w:rsidR="008000F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-40 (-48 to -32); p&lt;0.001   </w:t>
            </w:r>
            <w:r w:rsidR="008000FC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NA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 </w:t>
            </w:r>
            <w:r w:rsidR="008000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320   145 (55)   -5 (50.0)           </w:t>
            </w:r>
          </w:p>
        </w:tc>
      </w:tr>
      <w:tr w:rsidR="00482CF0" w:rsidRPr="00482CF0" w:rsidTr="00AE1313">
        <w:tc>
          <w:tcPr>
            <w:tcW w:w="1818" w:type="dxa"/>
            <w:shd w:val="clear" w:color="auto" w:fill="auto"/>
          </w:tcPr>
          <w:p w:rsidR="00482CF0" w:rsidRPr="00482CF0" w:rsidRDefault="00482CF0" w:rsidP="008000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Vitalum</w:t>
            </w:r>
            <w:r w:rsidRPr="00482CF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105</w:t>
            </w:r>
            <w:r w:rsidRPr="00482CF0">
              <w:rPr>
                <w:rFonts w:ascii="Arial" w:hAnsi="Arial" w:cs="Arial"/>
                <w:sz w:val="18"/>
                <w:szCs w:val="18"/>
              </w:rPr>
              <w:br/>
              <w:t>Fair</w:t>
            </w:r>
          </w:p>
        </w:tc>
        <w:tc>
          <w:tcPr>
            <w:tcW w:w="288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1,629</w:t>
            </w:r>
          </w:p>
          <w:p w:rsidR="00482CF0" w:rsidRPr="00482CF0" w:rsidRDefault="00482CF0" w:rsidP="008000FC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HTN</w:t>
            </w:r>
          </w:p>
          <w:p w:rsidR="00482CF0" w:rsidRPr="00482CF0" w:rsidRDefault="00482CF0" w:rsidP="008000FC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HD+PA</w:t>
            </w:r>
            <w:r w:rsidR="008000F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82CF0">
              <w:rPr>
                <w:rFonts w:ascii="Arial" w:hAnsi="Arial" w:cs="Arial"/>
                <w:sz w:val="18"/>
                <w:szCs w:val="18"/>
              </w:rPr>
              <w:t>Medium (IG2 and 3)</w:t>
            </w:r>
            <w:r w:rsidR="008000F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82CF0">
              <w:rPr>
                <w:rFonts w:ascii="Arial" w:hAnsi="Arial" w:cs="Arial"/>
                <w:sz w:val="18"/>
                <w:szCs w:val="18"/>
              </w:rPr>
              <w:t>Low (IG1)</w:t>
            </w:r>
          </w:p>
        </w:tc>
        <w:tc>
          <w:tcPr>
            <w:tcW w:w="783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Mean (SD) </w:t>
            </w:r>
            <w:r w:rsidR="008000FC">
              <w:rPr>
                <w:rFonts w:ascii="Arial" w:hAnsi="Arial" w:cs="Arial"/>
                <w:sz w:val="18"/>
                <w:szCs w:val="18"/>
              </w:rPr>
              <w:t>(</w:t>
            </w:r>
            <w:r w:rsidRPr="00482CF0">
              <w:rPr>
                <w:rFonts w:ascii="Arial" w:hAnsi="Arial" w:cs="Arial"/>
                <w:sz w:val="18"/>
                <w:szCs w:val="18"/>
              </w:rPr>
              <w:t>raw, unadjusted data</w:t>
            </w:r>
            <w:r w:rsidR="008000FC">
              <w:rPr>
                <w:rFonts w:ascii="Arial" w:hAnsi="Arial" w:cs="Arial"/>
                <w:sz w:val="18"/>
                <w:szCs w:val="18"/>
              </w:rPr>
              <w:t>)</w:t>
            </w:r>
            <w:r w:rsidRPr="00482CF0">
              <w:rPr>
                <w:rFonts w:ascii="Arial" w:hAnsi="Arial" w:cs="Arial"/>
                <w:sz w:val="18"/>
                <w:szCs w:val="18"/>
              </w:rPr>
              <w:t>; self-reported on 16-item short questionnaire</w:t>
            </w:r>
          </w:p>
          <w:p w:rsidR="00482CF0" w:rsidRPr="008000FC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Pr="008000FC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8000FC"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  <w:r w:rsidRPr="008000FC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       25 </w:t>
            </w:r>
            <w:proofErr w:type="spellStart"/>
            <w:r w:rsidRPr="008000FC">
              <w:rPr>
                <w:rFonts w:ascii="Arial" w:hAnsi="Arial" w:cs="Arial"/>
                <w:sz w:val="18"/>
                <w:szCs w:val="18"/>
                <w:u w:val="single"/>
              </w:rPr>
              <w:t>wks</w:t>
            </w:r>
            <w:proofErr w:type="spellEnd"/>
            <w:r w:rsidRPr="008000FC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47 </w:t>
            </w:r>
            <w:proofErr w:type="spellStart"/>
            <w:r w:rsidRPr="008000FC">
              <w:rPr>
                <w:rFonts w:ascii="Arial" w:hAnsi="Arial" w:cs="Arial"/>
                <w:sz w:val="18"/>
                <w:szCs w:val="18"/>
                <w:u w:val="single"/>
              </w:rPr>
              <w:t>wks</w:t>
            </w:r>
            <w:proofErr w:type="spellEnd"/>
            <w:r w:rsidRPr="008000FC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73 </w:t>
            </w:r>
            <w:proofErr w:type="spellStart"/>
            <w:r w:rsidRPr="008000FC">
              <w:rPr>
                <w:rFonts w:ascii="Arial" w:hAnsi="Arial" w:cs="Arial"/>
                <w:sz w:val="18"/>
                <w:szCs w:val="18"/>
                <w:u w:val="single"/>
              </w:rPr>
              <w:t>wks</w:t>
            </w:r>
            <w:proofErr w:type="spellEnd"/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Fruit intake (servings/d)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IG1 (mail)      2.16 (1.69)   2.90 (1.76)   3.02 (2.22)    2.68 (1.81)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IG2 (phone)   2.04 (1.55)   2.90 (1.65)   2.78 (2.12)    2.30 (1.58)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IG3 (combo)  2.04 (1.63)   2.59 (1.69)   2.70 (2.09)   </w:t>
            </w:r>
            <w:r w:rsidR="008000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2.28 (1.59)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               2.10 (1.69)   2.57 (1.64)  </w:t>
            </w:r>
            <w:r w:rsidR="008000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2.36 (1.87)   2.09 (1.58)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  (see note in text)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Vegetable intake (g/d)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IG1 (mail)      166 (88)       191 (81)       205 (96)       187 (92)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IG2 (phone)   164 (81)       190 (75)      183 (86)        175 (88)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IG3 (combo)  163 (81)      </w:t>
            </w:r>
            <w:r w:rsidR="008000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181 (79)      188 (86)         174 (85)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               167 (80)      </w:t>
            </w:r>
            <w:r w:rsidR="008000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183 (80)    </w:t>
            </w:r>
            <w:r w:rsidR="008000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176 (83)        164 (81)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  (see note in text)</w:t>
            </w:r>
          </w:p>
        </w:tc>
      </w:tr>
      <w:tr w:rsidR="00482CF0" w:rsidRPr="00482CF0" w:rsidTr="00AE1313">
        <w:tc>
          <w:tcPr>
            <w:tcW w:w="1818" w:type="dxa"/>
            <w:shd w:val="clear" w:color="auto" w:fill="auto"/>
          </w:tcPr>
          <w:p w:rsidR="00482CF0" w:rsidRPr="00482CF0" w:rsidRDefault="00482CF0" w:rsidP="008000FC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Arroll</w:t>
            </w:r>
            <w:proofErr w:type="spellEnd"/>
            <w:r w:rsidRPr="00482CF0">
              <w:rPr>
                <w:rFonts w:ascii="Arial" w:hAnsi="Arial" w:cs="Arial"/>
                <w:sz w:val="18"/>
                <w:szCs w:val="18"/>
              </w:rPr>
              <w:t>, 1995</w:t>
            </w:r>
            <w:r w:rsidRPr="00482CF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128</w:t>
            </w:r>
            <w:r w:rsidRPr="00482CF0">
              <w:rPr>
                <w:rFonts w:ascii="Arial" w:hAnsi="Arial" w:cs="Arial"/>
                <w:sz w:val="18"/>
                <w:szCs w:val="18"/>
              </w:rPr>
              <w:br/>
              <w:t xml:space="preserve">Fair  </w:t>
            </w:r>
          </w:p>
        </w:tc>
        <w:tc>
          <w:tcPr>
            <w:tcW w:w="288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208</w:t>
            </w:r>
          </w:p>
          <w:p w:rsidR="00482CF0" w:rsidRPr="00482CF0" w:rsidRDefault="00482CF0" w:rsidP="008000FC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HTN</w:t>
            </w:r>
          </w:p>
          <w:p w:rsidR="00482CF0" w:rsidRPr="00482CF0" w:rsidRDefault="00482CF0" w:rsidP="008000FC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HD+PA</w:t>
            </w:r>
            <w:r w:rsidR="008000F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82CF0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7830" w:type="dxa"/>
            <w:shd w:val="clear" w:color="auto" w:fill="auto"/>
          </w:tcPr>
          <w:p w:rsidR="00482CF0" w:rsidRPr="008000FC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8000FC" w:rsidRPr="008000FC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8000FC">
              <w:rPr>
                <w:rFonts w:ascii="Arial" w:hAnsi="Arial" w:cs="Arial"/>
                <w:sz w:val="18"/>
                <w:szCs w:val="18"/>
                <w:u w:val="single"/>
              </w:rPr>
              <w:t>BL                   6mo</w:t>
            </w:r>
          </w:p>
          <w:p w:rsidR="008000FC" w:rsidRDefault="008000FC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Salt frequency, mean score (SE)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IG1   </w:t>
            </w:r>
            <w:r w:rsidR="008000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21.3 (1.3)      14.3 (1.0)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IG2  </w:t>
            </w:r>
            <w:r w:rsidR="008000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22.0 (1.3)       20.6 (1.0)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IG3  </w:t>
            </w:r>
            <w:r w:rsidR="008000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22.3 (1.3)       15.2 (1.1)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</w:t>
            </w:r>
            <w:r w:rsidR="008000F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21.2 (1.3)        20.3 (1.1)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p=NR</w:t>
            </w:r>
            <w:r w:rsidR="008000FC">
              <w:rPr>
                <w:rFonts w:ascii="Arial" w:hAnsi="Arial" w:cs="Arial"/>
                <w:sz w:val="18"/>
                <w:szCs w:val="18"/>
              </w:rPr>
              <w:t>;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text states </w:t>
            </w:r>
            <w:r w:rsidR="008000FC">
              <w:rPr>
                <w:rFonts w:ascii="Arial" w:hAnsi="Arial" w:cs="Arial"/>
                <w:sz w:val="18"/>
                <w:szCs w:val="18"/>
              </w:rPr>
              <w:t xml:space="preserve">it </w:t>
            </w:r>
            <w:r w:rsidRPr="00482CF0">
              <w:rPr>
                <w:rFonts w:ascii="Arial" w:hAnsi="Arial" w:cs="Arial"/>
                <w:sz w:val="18"/>
                <w:szCs w:val="18"/>
              </w:rPr>
              <w:t>is statistically sig</w:t>
            </w:r>
            <w:r w:rsidR="008000FC">
              <w:rPr>
                <w:rFonts w:ascii="Arial" w:hAnsi="Arial" w:cs="Arial"/>
                <w:sz w:val="18"/>
                <w:szCs w:val="18"/>
              </w:rPr>
              <w:t>nificant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for IG1 and IG3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24</w:t>
            </w:r>
            <w:r w:rsidR="008000FC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8000FC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000FC"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rinary sodium excretion, </w:t>
            </w:r>
            <w:proofErr w:type="spellStart"/>
            <w:r w:rsidRPr="00482CF0">
              <w:rPr>
                <w:rFonts w:ascii="Arial" w:hAnsi="Arial" w:cs="Arial"/>
                <w:b/>
                <w:sz w:val="18"/>
                <w:szCs w:val="18"/>
              </w:rPr>
              <w:t>mmol</w:t>
            </w:r>
            <w:proofErr w:type="spellEnd"/>
            <w:r w:rsidRPr="00482CF0">
              <w:rPr>
                <w:rFonts w:ascii="Arial" w:hAnsi="Arial" w:cs="Arial"/>
                <w:b/>
                <w:sz w:val="18"/>
                <w:szCs w:val="18"/>
              </w:rPr>
              <w:t>/24</w:t>
            </w:r>
            <w:r w:rsidR="008000FC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8000FC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>, median value (SE)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IG1   </w:t>
            </w:r>
            <w:r w:rsidR="008000F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NR           </w:t>
            </w:r>
            <w:r w:rsidR="008000FC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82CF0">
              <w:rPr>
                <w:rFonts w:ascii="Arial" w:hAnsi="Arial" w:cs="Arial"/>
                <w:sz w:val="18"/>
                <w:szCs w:val="18"/>
              </w:rPr>
              <w:t>105.5 (NR)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IG2   </w:t>
            </w:r>
            <w:r w:rsidR="008000F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NR           </w:t>
            </w:r>
            <w:r w:rsidR="008000FC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82CF0">
              <w:rPr>
                <w:rFonts w:ascii="Arial" w:hAnsi="Arial" w:cs="Arial"/>
                <w:sz w:val="18"/>
                <w:szCs w:val="18"/>
              </w:rPr>
              <w:t>124 (NR)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IG3   </w:t>
            </w:r>
            <w:r w:rsidR="008000F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NR            </w:t>
            </w:r>
            <w:r w:rsidR="008000F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107 (NR)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</w:t>
            </w:r>
            <w:r w:rsidR="008000F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NR             </w:t>
            </w:r>
            <w:r w:rsidR="008000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120 (NR)</w:t>
            </w:r>
          </w:p>
          <w:p w:rsidR="00482CF0" w:rsidRPr="00482CF0" w:rsidRDefault="00482CF0" w:rsidP="008000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p=NR</w:t>
            </w:r>
            <w:r w:rsidR="008000FC">
              <w:rPr>
                <w:rFonts w:ascii="Arial" w:hAnsi="Arial" w:cs="Arial"/>
                <w:sz w:val="18"/>
                <w:szCs w:val="18"/>
              </w:rPr>
              <w:t>;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 text states </w:t>
            </w:r>
            <w:r w:rsidR="008000FC">
              <w:rPr>
                <w:rFonts w:ascii="Arial" w:hAnsi="Arial" w:cs="Arial"/>
                <w:sz w:val="18"/>
                <w:szCs w:val="18"/>
              </w:rPr>
              <w:t xml:space="preserve">it </w:t>
            </w:r>
            <w:r w:rsidRPr="00482CF0">
              <w:rPr>
                <w:rFonts w:ascii="Arial" w:hAnsi="Arial" w:cs="Arial"/>
                <w:sz w:val="18"/>
                <w:szCs w:val="18"/>
              </w:rPr>
              <w:t>is statistically sig</w:t>
            </w:r>
            <w:r w:rsidR="008000FC">
              <w:rPr>
                <w:rFonts w:ascii="Arial" w:hAnsi="Arial" w:cs="Arial"/>
                <w:sz w:val="18"/>
                <w:szCs w:val="18"/>
              </w:rPr>
              <w:t>nificant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for IG1 and IG3</w:t>
            </w:r>
          </w:p>
        </w:tc>
      </w:tr>
      <w:tr w:rsidR="00482CF0" w:rsidRPr="00482CF0" w:rsidTr="00AE1313">
        <w:tc>
          <w:tcPr>
            <w:tcW w:w="1818" w:type="dxa"/>
            <w:shd w:val="clear" w:color="auto" w:fill="auto"/>
          </w:tcPr>
          <w:p w:rsidR="00482CF0" w:rsidRPr="00482CF0" w:rsidRDefault="00482CF0" w:rsidP="008000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Beckman, 1995</w:t>
            </w:r>
            <w:r w:rsidRPr="00482CF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111</w:t>
            </w:r>
            <w:r w:rsidRPr="00482CF0">
              <w:rPr>
                <w:rFonts w:ascii="Arial" w:hAnsi="Arial" w:cs="Arial"/>
                <w:sz w:val="18"/>
                <w:szCs w:val="18"/>
              </w:rPr>
              <w:br/>
              <w:t>Fair</w:t>
            </w:r>
          </w:p>
        </w:tc>
        <w:tc>
          <w:tcPr>
            <w:tcW w:w="288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64</w:t>
            </w:r>
          </w:p>
          <w:p w:rsidR="00482CF0" w:rsidRPr="00482CF0" w:rsidRDefault="00482CF0" w:rsidP="008000FC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HTN</w:t>
            </w:r>
          </w:p>
          <w:p w:rsidR="00482CF0" w:rsidRPr="00482CF0" w:rsidRDefault="00482CF0" w:rsidP="008000FC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HD+PA</w:t>
            </w:r>
            <w:r w:rsidR="008000F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82CF0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7830" w:type="dxa"/>
            <w:shd w:val="clear" w:color="auto" w:fill="auto"/>
          </w:tcPr>
          <w:p w:rsidR="00482CF0" w:rsidRPr="008000FC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8000FC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</w:t>
            </w:r>
            <w:r w:rsidR="008000FC">
              <w:rPr>
                <w:rFonts w:ascii="Arial" w:hAnsi="Arial" w:cs="Arial"/>
                <w:sz w:val="18"/>
                <w:szCs w:val="18"/>
                <w:u w:val="single"/>
              </w:rPr>
              <w:t xml:space="preserve">      </w:t>
            </w:r>
            <w:r w:rsidRPr="008000FC">
              <w:rPr>
                <w:rFonts w:ascii="Arial" w:hAnsi="Arial" w:cs="Arial"/>
                <w:sz w:val="18"/>
                <w:szCs w:val="18"/>
                <w:u w:val="single"/>
              </w:rPr>
              <w:t xml:space="preserve">6 </w:t>
            </w:r>
            <w:proofErr w:type="spellStart"/>
            <w:r w:rsidRPr="008000FC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8000FC"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  <w:r w:rsidR="008000FC">
              <w:rPr>
                <w:rFonts w:ascii="Arial" w:hAnsi="Arial" w:cs="Arial"/>
                <w:sz w:val="18"/>
                <w:szCs w:val="18"/>
                <w:u w:val="single"/>
              </w:rPr>
              <w:t xml:space="preserve">      </w:t>
            </w:r>
            <w:r w:rsidRPr="008000FC">
              <w:rPr>
                <w:rFonts w:ascii="Arial" w:hAnsi="Arial" w:cs="Arial"/>
                <w:sz w:val="18"/>
                <w:szCs w:val="18"/>
                <w:u w:val="single"/>
              </w:rPr>
              <w:t xml:space="preserve">12 </w:t>
            </w:r>
            <w:proofErr w:type="spellStart"/>
            <w:r w:rsidRPr="008000FC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8000FC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="008000FC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8000FC">
              <w:rPr>
                <w:rFonts w:ascii="Arial" w:hAnsi="Arial" w:cs="Arial"/>
                <w:sz w:val="18"/>
                <w:szCs w:val="18"/>
                <w:u w:val="single"/>
              </w:rPr>
              <w:t>mean change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Urinary </w:t>
            </w:r>
            <w:r w:rsidR="008000FC">
              <w:rPr>
                <w:rFonts w:ascii="Arial" w:hAnsi="Arial" w:cs="Arial"/>
                <w:b/>
                <w:sz w:val="18"/>
                <w:szCs w:val="18"/>
              </w:rPr>
              <w:t>sodium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482CF0">
              <w:rPr>
                <w:rFonts w:ascii="Arial" w:hAnsi="Arial" w:cs="Arial"/>
                <w:b/>
                <w:sz w:val="18"/>
                <w:szCs w:val="18"/>
              </w:rPr>
              <w:t>mmol</w:t>
            </w:r>
            <w:proofErr w:type="spellEnd"/>
            <w:r w:rsidRPr="00482CF0">
              <w:rPr>
                <w:rFonts w:ascii="Arial" w:hAnsi="Arial" w:cs="Arial"/>
                <w:b/>
                <w:sz w:val="18"/>
                <w:szCs w:val="18"/>
              </w:rPr>
              <w:t>/24</w:t>
            </w:r>
            <w:r w:rsidR="008000FC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>hr, mean (SE)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    195 (12)     116 (11)     123 (7)    72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</w:t>
            </w:r>
            <w:r w:rsidR="008000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177 (10)     175 (14)     167 (9)</w:t>
            </w:r>
          </w:p>
          <w:p w:rsidR="00482CF0" w:rsidRPr="00482CF0" w:rsidRDefault="00482CF0" w:rsidP="008000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Mean diff</w:t>
            </w:r>
            <w:r w:rsidR="008000FC">
              <w:rPr>
                <w:rFonts w:ascii="Arial" w:hAnsi="Arial" w:cs="Arial"/>
                <w:sz w:val="18"/>
                <w:szCs w:val="18"/>
              </w:rPr>
              <w:t>erence</w:t>
            </w:r>
            <w:r w:rsidRPr="00482CF0">
              <w:rPr>
                <w:rFonts w:ascii="Arial" w:hAnsi="Arial" w:cs="Arial"/>
                <w:sz w:val="18"/>
                <w:szCs w:val="18"/>
              </w:rPr>
              <w:t>:  44</w:t>
            </w:r>
            <w:r w:rsidR="008000FC">
              <w:rPr>
                <w:rFonts w:ascii="Arial" w:hAnsi="Arial" w:cs="Arial"/>
                <w:sz w:val="18"/>
                <w:szCs w:val="18"/>
              </w:rPr>
              <w:t>;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p&lt;0.001</w:t>
            </w:r>
          </w:p>
        </w:tc>
      </w:tr>
      <w:tr w:rsidR="00482CF0" w:rsidRPr="00482CF0" w:rsidTr="00AE1313">
        <w:tc>
          <w:tcPr>
            <w:tcW w:w="1818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TONE, 1998</w:t>
            </w:r>
            <w:r w:rsidRPr="00482CF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117</w:t>
            </w:r>
          </w:p>
          <w:p w:rsidR="00482CF0" w:rsidRPr="00482CF0" w:rsidRDefault="00482CF0" w:rsidP="008000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Good </w:t>
            </w:r>
          </w:p>
        </w:tc>
        <w:tc>
          <w:tcPr>
            <w:tcW w:w="288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975</w:t>
            </w:r>
          </w:p>
          <w:p w:rsidR="00482CF0" w:rsidRPr="00482CF0" w:rsidRDefault="00482CF0" w:rsidP="008000FC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HTN</w:t>
            </w:r>
          </w:p>
          <w:p w:rsidR="00482CF0" w:rsidRPr="00482CF0" w:rsidRDefault="00482CF0" w:rsidP="008000FC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HD</w:t>
            </w:r>
            <w:r w:rsidR="008000F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82CF0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7830" w:type="dxa"/>
            <w:shd w:val="clear" w:color="auto" w:fill="auto"/>
          </w:tcPr>
          <w:p w:rsidR="00482CF0" w:rsidRPr="008000FC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000FC">
              <w:rPr>
                <w:rFonts w:ascii="Arial" w:hAnsi="Arial" w:cs="Arial"/>
                <w:b/>
                <w:sz w:val="18"/>
                <w:szCs w:val="18"/>
              </w:rPr>
              <w:t>24-h</w:t>
            </w:r>
            <w:r w:rsidR="008000FC" w:rsidRPr="008000FC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8000FC">
              <w:rPr>
                <w:rFonts w:ascii="Arial" w:hAnsi="Arial" w:cs="Arial"/>
                <w:b/>
                <w:sz w:val="18"/>
                <w:szCs w:val="18"/>
              </w:rPr>
              <w:t xml:space="preserve"> urinary sodium excretion, </w:t>
            </w:r>
            <w:proofErr w:type="spellStart"/>
            <w:r w:rsidRPr="008000FC">
              <w:rPr>
                <w:rFonts w:ascii="Arial" w:hAnsi="Arial" w:cs="Arial"/>
                <w:b/>
                <w:sz w:val="18"/>
                <w:szCs w:val="18"/>
              </w:rPr>
              <w:t>mmol</w:t>
            </w:r>
            <w:proofErr w:type="spellEnd"/>
            <w:r w:rsidRPr="008000FC">
              <w:rPr>
                <w:rFonts w:ascii="Arial" w:hAnsi="Arial" w:cs="Arial"/>
                <w:b/>
                <w:sz w:val="18"/>
                <w:szCs w:val="18"/>
              </w:rPr>
              <w:t>/24-h</w:t>
            </w:r>
            <w:r w:rsidR="008000FC" w:rsidRPr="008000FC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  <w:p w:rsidR="00482CF0" w:rsidRPr="008000FC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8000FC">
              <w:rPr>
                <w:rFonts w:ascii="Arial" w:hAnsi="Arial" w:cs="Arial"/>
                <w:sz w:val="18"/>
                <w:szCs w:val="18"/>
                <w:u w:val="single"/>
              </w:rPr>
              <w:t xml:space="preserve">BL*     </w:t>
            </w:r>
            <w:r w:rsidR="008000FC"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  <w:r w:rsidRPr="008000FC">
              <w:rPr>
                <w:rFonts w:ascii="Arial" w:hAnsi="Arial" w:cs="Arial"/>
                <w:sz w:val="18"/>
                <w:szCs w:val="18"/>
                <w:u w:val="single"/>
              </w:rPr>
              <w:t xml:space="preserve">Within-group Δ*     </w:t>
            </w:r>
            <w:proofErr w:type="spellStart"/>
            <w:r w:rsidRPr="008000FC">
              <w:rPr>
                <w:rFonts w:ascii="Arial" w:hAnsi="Arial" w:cs="Arial"/>
                <w:sz w:val="18"/>
                <w:szCs w:val="18"/>
                <w:u w:val="single"/>
              </w:rPr>
              <w:t>Btwn</w:t>
            </w:r>
            <w:proofErr w:type="spellEnd"/>
            <w:r w:rsidRPr="008000FC">
              <w:rPr>
                <w:rFonts w:ascii="Arial" w:hAnsi="Arial" w:cs="Arial"/>
                <w:sz w:val="18"/>
                <w:szCs w:val="18"/>
                <w:u w:val="single"/>
              </w:rPr>
              <w:t xml:space="preserve">-group Δ**     </w:t>
            </w:r>
            <w:r w:rsidR="008000FC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S</w:t>
            </w:r>
            <w:r w:rsidRPr="008000FC">
              <w:rPr>
                <w:rFonts w:ascii="Arial" w:hAnsi="Arial" w:cs="Arial"/>
                <w:sz w:val="18"/>
                <w:szCs w:val="18"/>
                <w:u w:val="single"/>
              </w:rPr>
              <w:t>ubgroup p†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IG1 </w:t>
            </w:r>
            <w:r w:rsidR="008000F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144 (53)   -45 (55.8)       </w:t>
            </w:r>
            <w:r w:rsidR="008000FC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-40 (-48 to -32); p&lt;0.001   </w:t>
            </w:r>
            <w:r w:rsidR="008000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NA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</w:t>
            </w:r>
            <w:r w:rsidR="008000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145 (55)   </w:t>
            </w:r>
            <w:r w:rsidR="008000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-5 (50.0)          </w:t>
            </w:r>
          </w:p>
          <w:p w:rsidR="00482CF0" w:rsidRPr="00482CF0" w:rsidRDefault="00482CF0" w:rsidP="008000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*Mean (SD)</w:t>
            </w:r>
            <w:r w:rsidR="008000FC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482CF0">
              <w:rPr>
                <w:rFonts w:ascii="Arial" w:hAnsi="Arial" w:cs="Arial"/>
                <w:sz w:val="18"/>
                <w:szCs w:val="18"/>
              </w:rPr>
              <w:t>**Mean (95% CI)</w:t>
            </w:r>
          </w:p>
        </w:tc>
      </w:tr>
      <w:tr w:rsidR="00482CF0" w:rsidRPr="00482CF0" w:rsidTr="00AE1313">
        <w:tc>
          <w:tcPr>
            <w:tcW w:w="1818" w:type="dxa"/>
            <w:shd w:val="clear" w:color="auto" w:fill="auto"/>
          </w:tcPr>
          <w:p w:rsidR="00482CF0" w:rsidRPr="00482CF0" w:rsidRDefault="00482CF0" w:rsidP="00774025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lastRenderedPageBreak/>
              <w:t>Arroll</w:t>
            </w:r>
            <w:proofErr w:type="spellEnd"/>
            <w:r w:rsidRPr="00482CF0">
              <w:rPr>
                <w:rFonts w:ascii="Arial" w:hAnsi="Arial" w:cs="Arial"/>
                <w:sz w:val="18"/>
                <w:szCs w:val="18"/>
              </w:rPr>
              <w:t>, 1995</w:t>
            </w:r>
            <w:r w:rsidRPr="00482CF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128</w:t>
            </w:r>
          </w:p>
          <w:p w:rsidR="00482CF0" w:rsidRPr="00482CF0" w:rsidRDefault="00482CF0" w:rsidP="008000FC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Fair </w:t>
            </w:r>
          </w:p>
        </w:tc>
        <w:tc>
          <w:tcPr>
            <w:tcW w:w="288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208</w:t>
            </w:r>
          </w:p>
          <w:p w:rsidR="00482CF0" w:rsidRPr="00482CF0" w:rsidRDefault="00482CF0" w:rsidP="008000FC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HTN</w:t>
            </w:r>
          </w:p>
          <w:p w:rsidR="00482CF0" w:rsidRPr="00482CF0" w:rsidRDefault="00482CF0" w:rsidP="008000FC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PA</w:t>
            </w:r>
            <w:r w:rsidR="008000F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82CF0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7830" w:type="dxa"/>
            <w:shd w:val="clear" w:color="auto" w:fill="auto"/>
          </w:tcPr>
          <w:p w:rsidR="00482CF0" w:rsidRPr="008000FC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8000F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000FC">
              <w:rPr>
                <w:rFonts w:ascii="Arial" w:hAnsi="Arial" w:cs="Arial"/>
                <w:sz w:val="18"/>
                <w:szCs w:val="18"/>
                <w:u w:val="single"/>
              </w:rPr>
              <w:t>BL                   6</w:t>
            </w:r>
            <w:r w:rsidR="008000FC" w:rsidRPr="008000FC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000FC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</w:p>
          <w:p w:rsidR="00FD0002" w:rsidRDefault="00FD0002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Salt frequency, mean score (SE)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IG1   21.3 (1.3)        14.3 (1.0)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IG2  </w:t>
            </w:r>
            <w:r w:rsidR="008000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22.0 (1.3)        20.6 (1.0)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IG3  </w:t>
            </w:r>
            <w:r w:rsidR="008000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22.3 (1.3)        15.2 (1.1)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</w:t>
            </w:r>
            <w:r w:rsidR="008000F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21.2 (1.3)         20.3 (1.1)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p=NR</w:t>
            </w:r>
            <w:r w:rsidR="00FD0002">
              <w:rPr>
                <w:rFonts w:ascii="Arial" w:hAnsi="Arial" w:cs="Arial"/>
                <w:sz w:val="18"/>
                <w:szCs w:val="18"/>
              </w:rPr>
              <w:t>;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text states</w:t>
            </w:r>
            <w:r w:rsidR="00FD0002">
              <w:rPr>
                <w:rFonts w:ascii="Arial" w:hAnsi="Arial" w:cs="Arial"/>
                <w:sz w:val="18"/>
                <w:szCs w:val="18"/>
              </w:rPr>
              <w:t xml:space="preserve"> it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is statistically sig</w:t>
            </w:r>
            <w:r w:rsidR="00FD0002">
              <w:rPr>
                <w:rFonts w:ascii="Arial" w:hAnsi="Arial" w:cs="Arial"/>
                <w:sz w:val="18"/>
                <w:szCs w:val="18"/>
              </w:rPr>
              <w:t>nificant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for IG1 and IG3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24</w:t>
            </w:r>
            <w:r w:rsidR="00FD0002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FD0002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D0002"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rinary sodium excretion, </w:t>
            </w:r>
            <w:proofErr w:type="spellStart"/>
            <w:r w:rsidRPr="00482CF0">
              <w:rPr>
                <w:rFonts w:ascii="Arial" w:hAnsi="Arial" w:cs="Arial"/>
                <w:b/>
                <w:sz w:val="18"/>
                <w:szCs w:val="18"/>
              </w:rPr>
              <w:t>mmol</w:t>
            </w:r>
            <w:proofErr w:type="spellEnd"/>
            <w:r w:rsidRPr="00482CF0">
              <w:rPr>
                <w:rFonts w:ascii="Arial" w:hAnsi="Arial" w:cs="Arial"/>
                <w:b/>
                <w:sz w:val="18"/>
                <w:szCs w:val="18"/>
              </w:rPr>
              <w:t>/24</w:t>
            </w:r>
            <w:r w:rsidR="00FD0002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FD0002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>, median value (SE)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IG1   NR           </w:t>
            </w:r>
            <w:r w:rsidR="00FD0002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482CF0">
              <w:rPr>
                <w:rFonts w:ascii="Arial" w:hAnsi="Arial" w:cs="Arial"/>
                <w:sz w:val="18"/>
                <w:szCs w:val="18"/>
              </w:rPr>
              <w:t>105.5 (NR)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IG2   NR           </w:t>
            </w:r>
            <w:r w:rsidR="00FD0002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482CF0">
              <w:rPr>
                <w:rFonts w:ascii="Arial" w:hAnsi="Arial" w:cs="Arial"/>
                <w:sz w:val="18"/>
                <w:szCs w:val="18"/>
              </w:rPr>
              <w:t>124 (NR)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IG3   NR            </w:t>
            </w:r>
            <w:r w:rsidR="00FD0002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482CF0">
              <w:rPr>
                <w:rFonts w:ascii="Arial" w:hAnsi="Arial" w:cs="Arial"/>
                <w:sz w:val="18"/>
                <w:szCs w:val="18"/>
              </w:rPr>
              <w:t>107 (NR)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NR             </w:t>
            </w:r>
            <w:r w:rsidR="00FD0002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482CF0">
              <w:rPr>
                <w:rFonts w:ascii="Arial" w:hAnsi="Arial" w:cs="Arial"/>
                <w:sz w:val="18"/>
                <w:szCs w:val="18"/>
              </w:rPr>
              <w:t>120 (NR)</w:t>
            </w:r>
          </w:p>
          <w:p w:rsidR="00482CF0" w:rsidRPr="00482CF0" w:rsidRDefault="00482CF0" w:rsidP="00FD00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p=NR</w:t>
            </w:r>
            <w:r w:rsidR="00FD0002">
              <w:rPr>
                <w:rFonts w:ascii="Arial" w:hAnsi="Arial" w:cs="Arial"/>
                <w:sz w:val="18"/>
                <w:szCs w:val="18"/>
              </w:rPr>
              <w:t>;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 text states</w:t>
            </w:r>
            <w:r w:rsidR="00FD0002">
              <w:rPr>
                <w:rFonts w:ascii="Arial" w:hAnsi="Arial" w:cs="Arial"/>
                <w:sz w:val="18"/>
                <w:szCs w:val="18"/>
              </w:rPr>
              <w:t xml:space="preserve"> it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is statistically sig</w:t>
            </w:r>
            <w:r w:rsidR="00FD0002">
              <w:rPr>
                <w:rFonts w:ascii="Arial" w:hAnsi="Arial" w:cs="Arial"/>
                <w:sz w:val="18"/>
                <w:szCs w:val="18"/>
              </w:rPr>
              <w:t>nificant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for IG1 and IG3</w:t>
            </w:r>
          </w:p>
        </w:tc>
      </w:tr>
      <w:tr w:rsidR="00482CF0" w:rsidRPr="00482CF0" w:rsidTr="00AE1313">
        <w:tc>
          <w:tcPr>
            <w:tcW w:w="1818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Moreau, 2001</w:t>
            </w:r>
            <w:r w:rsidRPr="00482CF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104</w:t>
            </w:r>
            <w:r w:rsidRPr="00482CF0">
              <w:rPr>
                <w:rFonts w:ascii="Arial" w:hAnsi="Arial" w:cs="Arial"/>
                <w:sz w:val="18"/>
                <w:szCs w:val="18"/>
              </w:rPr>
              <w:br/>
              <w:t>Fair</w:t>
            </w:r>
          </w:p>
        </w:tc>
        <w:tc>
          <w:tcPr>
            <w:tcW w:w="288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24</w:t>
            </w:r>
          </w:p>
          <w:p w:rsidR="00482CF0" w:rsidRPr="00482CF0" w:rsidRDefault="00482CF0" w:rsidP="007740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HTN</w:t>
            </w:r>
          </w:p>
          <w:p w:rsidR="00482CF0" w:rsidRPr="00482CF0" w:rsidRDefault="00482CF0" w:rsidP="007740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PA</w:t>
            </w:r>
            <w:r w:rsidR="00FD000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82CF0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783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FD0002">
              <w:rPr>
                <w:rFonts w:ascii="Arial" w:hAnsi="Arial" w:cs="Arial"/>
                <w:b/>
                <w:sz w:val="18"/>
                <w:szCs w:val="18"/>
              </w:rPr>
              <w:t>verage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D0002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aloric intake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</w:t>
            </w:r>
            <w:r w:rsidR="00FD000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>1826 ± 140 kcal</w:t>
            </w:r>
          </w:p>
          <w:p w:rsidR="00482CF0" w:rsidRPr="00482CF0" w:rsidRDefault="00482CF0" w:rsidP="00FD00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1855 ± 338 kcal</w:t>
            </w:r>
          </w:p>
        </w:tc>
      </w:tr>
      <w:tr w:rsidR="00482CF0" w:rsidRPr="00482CF0" w:rsidTr="00AE1313">
        <w:tc>
          <w:tcPr>
            <w:tcW w:w="1818" w:type="dxa"/>
            <w:shd w:val="clear" w:color="auto" w:fill="auto"/>
          </w:tcPr>
          <w:p w:rsidR="00482CF0" w:rsidRPr="00482CF0" w:rsidRDefault="00482CF0" w:rsidP="00FD0002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APHRODITE, 2011</w:t>
            </w:r>
            <w:r w:rsidRPr="00482CF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88</w:t>
            </w:r>
          </w:p>
          <w:p w:rsidR="00482CF0" w:rsidRPr="00482CF0" w:rsidRDefault="00482CF0" w:rsidP="00FD0002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Fair </w:t>
            </w:r>
          </w:p>
        </w:tc>
        <w:tc>
          <w:tcPr>
            <w:tcW w:w="288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925</w:t>
            </w:r>
          </w:p>
          <w:p w:rsidR="00482CF0" w:rsidRPr="00482CF0" w:rsidRDefault="00482CF0" w:rsidP="00FD0002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IFG</w:t>
            </w:r>
          </w:p>
          <w:p w:rsidR="00482CF0" w:rsidRPr="00482CF0" w:rsidRDefault="00482CF0" w:rsidP="00FD0002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HD+PA</w:t>
            </w:r>
            <w:r w:rsidR="00FD000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82CF0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783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mean (SD) </w:t>
            </w:r>
          </w:p>
          <w:p w:rsidR="00482CF0" w:rsidRPr="00FD0002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FD000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D0002">
              <w:rPr>
                <w:rFonts w:ascii="Arial" w:hAnsi="Arial" w:cs="Arial"/>
                <w:sz w:val="18"/>
                <w:szCs w:val="18"/>
                <w:u w:val="single"/>
              </w:rPr>
              <w:t>BL                 ∆ 6</w:t>
            </w:r>
            <w:r w:rsidR="00FD0002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FD0002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FD0002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∆ 18</w:t>
            </w:r>
            <w:r w:rsidR="00FD0002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FD0002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Kcal/d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</w:t>
            </w:r>
            <w:r w:rsidR="00FD0002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482CF0">
              <w:rPr>
                <w:rFonts w:ascii="Arial" w:hAnsi="Arial" w:cs="Arial"/>
                <w:sz w:val="18"/>
                <w:szCs w:val="18"/>
              </w:rPr>
              <w:t>2047 (622)     -262 (390)         -278* (466)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</w:t>
            </w:r>
            <w:r w:rsidR="00FD000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1979 (576)     -198 (387)         -197 (449)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p=0.11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Total fat intake, % of energy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</w:t>
            </w:r>
            <w:r w:rsidR="00FD000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>35.0 (6.2)        -0.3 (6.0)          -0.5 (6.2)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</w:t>
            </w:r>
            <w:r w:rsidR="00FD000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34.4 (6.1)         0.5 (5.4)           0.5 (6.4)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p=0.13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Total </w:t>
            </w:r>
            <w:r w:rsidR="00FD0002">
              <w:rPr>
                <w:rFonts w:ascii="Arial" w:hAnsi="Arial" w:cs="Arial"/>
                <w:b/>
                <w:sz w:val="18"/>
                <w:szCs w:val="18"/>
              </w:rPr>
              <w:t>saturated fat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>, % of energy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</w:t>
            </w:r>
            <w:r w:rsidR="00FD000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11.8 (2.7)   </w:t>
            </w:r>
            <w:r w:rsidR="00FD00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   -0.2 (2.4)            -0.3 (2.5)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</w:t>
            </w:r>
            <w:r w:rsidR="00FD00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11.8 (2.5)         0.3 (2.0)      </w:t>
            </w:r>
            <w:r w:rsidR="00FD00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     0.2 (2.3)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p=0.03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Fiber intake, g/MJ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</w:t>
            </w:r>
            <w:r w:rsidR="00FD000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3.5 (1.0)           -0.3 (0.8)              -0.1 (0.8)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</w:t>
            </w:r>
            <w:r w:rsidR="00FD000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3.5 (1.0)          -0.4 (0.7)              -0.3 (0.8)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p=0.01</w:t>
            </w:r>
          </w:p>
        </w:tc>
      </w:tr>
      <w:tr w:rsidR="00482CF0" w:rsidRPr="00482CF0" w:rsidTr="00AE1313">
        <w:tc>
          <w:tcPr>
            <w:tcW w:w="1818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DPP, 2002</w:t>
            </w:r>
            <w:r w:rsidRPr="00482CF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89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Good</w:t>
            </w:r>
            <w:r w:rsidRPr="00482CF0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88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2,161</w:t>
            </w:r>
          </w:p>
          <w:p w:rsidR="00482CF0" w:rsidRPr="00482CF0" w:rsidRDefault="00482CF0" w:rsidP="00FD0002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IFG</w:t>
            </w:r>
          </w:p>
          <w:p w:rsidR="00482CF0" w:rsidRPr="00482CF0" w:rsidRDefault="00482CF0" w:rsidP="00FD0002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HD+PA</w:t>
            </w:r>
            <w:r w:rsidR="00FD000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82CF0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7830" w:type="dxa"/>
            <w:shd w:val="clear" w:color="auto" w:fill="auto"/>
          </w:tcPr>
          <w:p w:rsidR="00482CF0" w:rsidRPr="006B7C9B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7C9B">
              <w:rPr>
                <w:rFonts w:ascii="Arial" w:hAnsi="Arial" w:cs="Arial"/>
                <w:sz w:val="18"/>
                <w:szCs w:val="18"/>
              </w:rPr>
              <w:t xml:space="preserve">Mean change from baseline to 1 </w:t>
            </w:r>
            <w:proofErr w:type="spellStart"/>
            <w:r w:rsidRPr="006B7C9B"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Energy, kcal     Mean change (SE)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                 </w:t>
            </w:r>
            <w:r w:rsidR="006B7C9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-450 (26)   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                </w:t>
            </w:r>
            <w:r w:rsidR="006B7C9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-249 (27)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p&lt;0.001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Fat, % calories   Mean change (SE)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                     -6.6 (0.2)     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                  </w:t>
            </w:r>
            <w:r w:rsidR="006B7C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 -0.8 (0.2)  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p&lt;0.001      </w:t>
            </w:r>
          </w:p>
          <w:p w:rsidR="00774025" w:rsidRDefault="00774025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82CF0" w:rsidRPr="006B7C9B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7C9B">
              <w:rPr>
                <w:rFonts w:ascii="Arial" w:hAnsi="Arial" w:cs="Arial"/>
                <w:sz w:val="18"/>
                <w:szCs w:val="18"/>
              </w:rPr>
              <w:lastRenderedPageBreak/>
              <w:t xml:space="preserve">Median change from baseline to 1 </w:t>
            </w:r>
            <w:proofErr w:type="spellStart"/>
            <w:r w:rsidRPr="006B7C9B"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  <w:r w:rsidRPr="006B7C9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82CF0" w:rsidRPr="00482CF0" w:rsidRDefault="006B7C9B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482CF0" w:rsidRPr="00482CF0">
              <w:rPr>
                <w:rFonts w:ascii="Arial" w:hAnsi="Arial" w:cs="Arial"/>
                <w:b/>
                <w:sz w:val="18"/>
                <w:szCs w:val="18"/>
              </w:rPr>
              <w:t>nergy intake,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kJ/d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</w:t>
            </w:r>
            <w:r w:rsidR="006B7C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-452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 -250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p&lt;0.003 (adjusted for </w:t>
            </w:r>
            <w:r w:rsidR="006B7C9B">
              <w:rPr>
                <w:rFonts w:ascii="Arial" w:hAnsi="Arial" w:cs="Arial"/>
                <w:sz w:val="18"/>
                <w:szCs w:val="18"/>
              </w:rPr>
              <w:t>sex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and ethnicity)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% </w:t>
            </w:r>
            <w:r w:rsidR="006B7C9B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>nergy from fat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</w:t>
            </w:r>
            <w:r w:rsidR="006B7C9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-6.6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-0.8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p&lt;0.003 (adjusted for </w:t>
            </w:r>
            <w:r w:rsidR="006B7C9B">
              <w:rPr>
                <w:rFonts w:ascii="Arial" w:hAnsi="Arial" w:cs="Arial"/>
                <w:sz w:val="18"/>
                <w:szCs w:val="18"/>
              </w:rPr>
              <w:t>sex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and ethnicity)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% </w:t>
            </w:r>
            <w:r w:rsidR="006B7C9B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nergy from </w:t>
            </w:r>
            <w:r w:rsidR="006B7C9B">
              <w:rPr>
                <w:rFonts w:ascii="Arial" w:hAnsi="Arial" w:cs="Arial"/>
                <w:b/>
                <w:sz w:val="18"/>
                <w:szCs w:val="18"/>
              </w:rPr>
              <w:t>saturated fat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</w:t>
            </w:r>
            <w:r w:rsidR="006B7C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-2.8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-0.4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p&lt;0.003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% </w:t>
            </w:r>
            <w:r w:rsidR="006B7C9B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nergy from </w:t>
            </w:r>
            <w:r w:rsidR="006B7C9B">
              <w:rPr>
                <w:rFonts w:ascii="Arial" w:hAnsi="Arial" w:cs="Arial"/>
                <w:b/>
                <w:sz w:val="18"/>
                <w:szCs w:val="18"/>
              </w:rPr>
              <w:t>polyunsaturated fat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</w:t>
            </w:r>
            <w:r w:rsidR="006B7C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-1.0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0.0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p&lt;0.003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% </w:t>
            </w:r>
            <w:r w:rsidR="006B7C9B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nergy from </w:t>
            </w:r>
            <w:r w:rsidR="006B7C9B">
              <w:rPr>
                <w:rFonts w:ascii="Arial" w:hAnsi="Arial" w:cs="Arial"/>
                <w:b/>
                <w:sz w:val="18"/>
                <w:szCs w:val="18"/>
              </w:rPr>
              <w:t>carbohydrates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</w:t>
            </w:r>
            <w:r w:rsidR="006B7C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5.4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0.1   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p&lt;0.003</w:t>
            </w:r>
          </w:p>
          <w:p w:rsidR="00482CF0" w:rsidRPr="00482CF0" w:rsidRDefault="006B7C9B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="00482CF0" w:rsidRPr="00482CF0">
              <w:rPr>
                <w:rFonts w:ascii="Arial" w:hAnsi="Arial" w:cs="Arial"/>
                <w:b/>
                <w:sz w:val="18"/>
                <w:szCs w:val="18"/>
              </w:rPr>
              <w:t>iber intake, g/d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</w:t>
            </w:r>
            <w:r w:rsidR="006B7C9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0.3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-0.6   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p&lt;0.003</w:t>
            </w:r>
          </w:p>
          <w:p w:rsidR="00482CF0" w:rsidRPr="00482CF0" w:rsidRDefault="006B7C9B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="00482CF0" w:rsidRPr="00482CF0">
              <w:rPr>
                <w:rFonts w:ascii="Arial" w:hAnsi="Arial" w:cs="Arial"/>
                <w:b/>
                <w:sz w:val="18"/>
                <w:szCs w:val="18"/>
              </w:rPr>
              <w:t>ruit intake, servings/d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</w:t>
            </w:r>
            <w:r w:rsidR="006B7C9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1.6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-0.08 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p&lt;0.003</w:t>
            </w:r>
          </w:p>
          <w:p w:rsidR="00482CF0" w:rsidRPr="00482CF0" w:rsidRDefault="006B7C9B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="00482CF0" w:rsidRPr="00482CF0">
              <w:rPr>
                <w:rFonts w:ascii="Arial" w:hAnsi="Arial" w:cs="Arial"/>
                <w:b/>
                <w:sz w:val="18"/>
                <w:szCs w:val="18"/>
              </w:rPr>
              <w:t>egetable intake, servings/d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</w:t>
            </w:r>
            <w:r w:rsidR="006B7C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1.1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-0.09 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p=NS</w:t>
            </w:r>
          </w:p>
          <w:p w:rsidR="00482CF0" w:rsidRPr="00482CF0" w:rsidRDefault="006B7C9B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="00482CF0" w:rsidRPr="00482CF0">
              <w:rPr>
                <w:rFonts w:ascii="Arial" w:hAnsi="Arial" w:cs="Arial"/>
                <w:b/>
                <w:sz w:val="18"/>
                <w:szCs w:val="18"/>
              </w:rPr>
              <w:t>ish intake, servings/d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</w:t>
            </w:r>
            <w:r w:rsidR="005D668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0.0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</w:t>
            </w:r>
            <w:r w:rsidR="005D66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0.0 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p=NS</w:t>
            </w:r>
          </w:p>
          <w:p w:rsidR="00482CF0" w:rsidRPr="00482CF0" w:rsidRDefault="005D6683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482CF0" w:rsidRPr="00482CF0">
              <w:rPr>
                <w:rFonts w:ascii="Arial" w:hAnsi="Arial" w:cs="Arial"/>
                <w:b/>
                <w:sz w:val="18"/>
                <w:szCs w:val="18"/>
              </w:rPr>
              <w:t>ed meat intake, servings/d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</w:t>
            </w:r>
            <w:r w:rsidR="005D66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-2.3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-0.5 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p&lt;0.003</w:t>
            </w:r>
          </w:p>
          <w:p w:rsidR="00482CF0" w:rsidRPr="00482CF0" w:rsidRDefault="005D6683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482CF0" w:rsidRPr="00482CF0">
              <w:rPr>
                <w:rFonts w:ascii="Arial" w:hAnsi="Arial" w:cs="Arial"/>
                <w:b/>
                <w:sz w:val="18"/>
                <w:szCs w:val="18"/>
              </w:rPr>
              <w:t>airy intake, servings/d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</w:t>
            </w:r>
            <w:r w:rsidR="005D668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-2.1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-1.3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lastRenderedPageBreak/>
              <w:t>p&lt;0.003</w:t>
            </w:r>
          </w:p>
          <w:p w:rsidR="00482CF0" w:rsidRPr="00482CF0" w:rsidRDefault="005D6683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482CF0" w:rsidRPr="00482CF0">
              <w:rPr>
                <w:rFonts w:ascii="Arial" w:hAnsi="Arial" w:cs="Arial"/>
                <w:b/>
                <w:sz w:val="18"/>
                <w:szCs w:val="18"/>
              </w:rPr>
              <w:t>weets intake, servings/d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</w:t>
            </w:r>
            <w:r w:rsidR="005D66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-4.9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-3.0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p&lt;0.003</w:t>
            </w:r>
          </w:p>
        </w:tc>
      </w:tr>
      <w:tr w:rsidR="00482CF0" w:rsidRPr="00482CF0" w:rsidTr="00AE1313">
        <w:tc>
          <w:tcPr>
            <w:tcW w:w="1818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lastRenderedPageBreak/>
              <w:t>EDIPS, 2001</w:t>
            </w:r>
            <w:r w:rsidRPr="00482CF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90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Fair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78</w:t>
            </w:r>
          </w:p>
          <w:p w:rsidR="00482CF0" w:rsidRPr="00482CF0" w:rsidRDefault="00482CF0" w:rsidP="005D6683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IFG</w:t>
            </w:r>
          </w:p>
          <w:p w:rsidR="00482CF0" w:rsidRPr="00482CF0" w:rsidRDefault="00482CF0" w:rsidP="005D6683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HD+PA</w:t>
            </w:r>
            <w:r w:rsidR="005D668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82CF0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783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Mean (SD)</w:t>
            </w:r>
          </w:p>
          <w:p w:rsidR="00482CF0" w:rsidRPr="005D6683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5D6683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   </w:t>
            </w:r>
            <w:r w:rsidR="005D6683">
              <w:rPr>
                <w:rFonts w:ascii="Arial" w:hAnsi="Arial" w:cs="Arial"/>
                <w:sz w:val="18"/>
                <w:szCs w:val="18"/>
                <w:u w:val="single"/>
              </w:rPr>
              <w:t xml:space="preserve">       </w:t>
            </w:r>
            <w:r w:rsidRPr="005D6683">
              <w:rPr>
                <w:rFonts w:ascii="Arial" w:hAnsi="Arial" w:cs="Arial"/>
                <w:sz w:val="18"/>
                <w:szCs w:val="18"/>
                <w:u w:val="single"/>
              </w:rPr>
              <w:t xml:space="preserve">6 </w:t>
            </w:r>
            <w:proofErr w:type="spellStart"/>
            <w:r w:rsidRPr="005D6683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5D6683"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  <w:r w:rsidR="005D6683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</w:t>
            </w:r>
            <w:r w:rsidRPr="005D6683">
              <w:rPr>
                <w:rFonts w:ascii="Arial" w:hAnsi="Arial" w:cs="Arial"/>
                <w:sz w:val="18"/>
                <w:szCs w:val="18"/>
                <w:u w:val="single"/>
              </w:rPr>
              <w:t xml:space="preserve">Diff </w:t>
            </w:r>
            <w:proofErr w:type="spellStart"/>
            <w:r w:rsidRPr="005D6683">
              <w:rPr>
                <w:rFonts w:ascii="Arial" w:hAnsi="Arial" w:cs="Arial"/>
                <w:sz w:val="18"/>
                <w:szCs w:val="18"/>
                <w:u w:val="single"/>
              </w:rPr>
              <w:t>btwn</w:t>
            </w:r>
            <w:proofErr w:type="spellEnd"/>
            <w:r w:rsidRPr="005D6683">
              <w:rPr>
                <w:rFonts w:ascii="Arial" w:hAnsi="Arial" w:cs="Arial"/>
                <w:sz w:val="18"/>
                <w:szCs w:val="18"/>
                <w:u w:val="single"/>
              </w:rPr>
              <w:t xml:space="preserve"> groups  (95% CI)     p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Energy, kJ/d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</w:t>
            </w:r>
            <w:r w:rsidR="005D668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8317 (2464)   7485 (2390)    -862 (-2002</w:t>
            </w:r>
            <w:r w:rsidR="005D6683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279)            </w:t>
            </w:r>
            <w:r w:rsidR="005D668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82CF0">
              <w:rPr>
                <w:rFonts w:ascii="Arial" w:hAnsi="Arial" w:cs="Arial"/>
                <w:sz w:val="18"/>
                <w:szCs w:val="18"/>
              </w:rPr>
              <w:t>NS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 8942 (2298)   </w:t>
            </w:r>
            <w:r w:rsidR="005D66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8972 (2977)   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Total </w:t>
            </w:r>
            <w:r w:rsidR="005D6683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>at, g/d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 85.4 (29.0)    </w:t>
            </w:r>
            <w:r w:rsidR="005D668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68.7 (30.0*     -21.8 (-37.8</w:t>
            </w:r>
            <w:r w:rsidR="005D6683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-5.8)         </w:t>
            </w:r>
            <w:r w:rsidR="005D6683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7740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0.008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84.7 (23.4)      </w:t>
            </w:r>
            <w:r w:rsidR="005D66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89.8 (34.3)  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Monounsaturated </w:t>
            </w:r>
            <w:r w:rsidR="005D6683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>at, g/d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 26.4 (10.1)   </w:t>
            </w:r>
            <w:r w:rsidR="005D668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21.2 (10.1)*   </w:t>
            </w:r>
            <w:r w:rsidR="005D668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-6.8 (-12.6</w:t>
            </w:r>
            <w:r w:rsidR="009D6E89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-1.01)           </w:t>
            </w:r>
            <w:r w:rsidR="009D6E89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82CF0">
              <w:rPr>
                <w:rFonts w:ascii="Arial" w:hAnsi="Arial" w:cs="Arial"/>
                <w:sz w:val="18"/>
                <w:szCs w:val="18"/>
              </w:rPr>
              <w:t>0.022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27.1 (8.5)        28.8 (11.6)      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Polyunsaturated </w:t>
            </w:r>
            <w:r w:rsidR="009D6E89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>at, g/d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  15.6 (6.8)   </w:t>
            </w:r>
            <w:r w:rsidR="009D6E8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12.7 (7.2)          -5.0 (-9.8, -0.19)         </w:t>
            </w:r>
            <w:r w:rsidR="009D6E89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7740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6E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0.042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 13.5 (6.1)      15.6 (9.3)                  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Saturated </w:t>
            </w:r>
            <w:r w:rsidR="009D6E89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>at, g/d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  27.9 (10.3)    23.9 (13.1)       -3.1 (-9.6, 3.4)            </w:t>
            </w:r>
            <w:r w:rsidR="009D6E89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7740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NS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 32.2 (11.8)    31.1 (15.1)      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Sucrose, g/d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  1.3 (2.5)   </w:t>
            </w:r>
            <w:r w:rsidR="009D6E89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2.2 (5.4)           -0.6 (-3.3, 2.1)            </w:t>
            </w:r>
            <w:r w:rsidR="009D6E89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7740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6E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NS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 0.91 (1.9)    </w:t>
            </w:r>
            <w:r w:rsidR="009D6E8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2.5 (4.3)           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Fiber, g/d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  20.0 (6.6)    </w:t>
            </w:r>
            <w:r w:rsidR="009D6E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20.2 (7.5)          1.0 (-1.9, 3.9)            </w:t>
            </w:r>
            <w:r w:rsidR="009D6E89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7740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6E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NS</w:t>
            </w:r>
          </w:p>
          <w:p w:rsidR="00482CF0" w:rsidRPr="00482CF0" w:rsidRDefault="00482CF0" w:rsidP="009D6E8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19.8 (8.2)      19.0 (7.3)     </w:t>
            </w:r>
          </w:p>
        </w:tc>
      </w:tr>
      <w:tr w:rsidR="00482CF0" w:rsidRPr="00482CF0" w:rsidTr="00AE1313">
        <w:tc>
          <w:tcPr>
            <w:tcW w:w="1818" w:type="dxa"/>
            <w:shd w:val="clear" w:color="auto" w:fill="auto"/>
          </w:tcPr>
          <w:p w:rsidR="00482CF0" w:rsidRPr="00482CF0" w:rsidRDefault="00482CF0" w:rsidP="009D6E89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EDIPS-Newcastle, 2009</w:t>
            </w:r>
            <w:r w:rsidRPr="00482CF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91</w:t>
            </w:r>
            <w:r w:rsidRPr="00482CF0">
              <w:rPr>
                <w:rFonts w:ascii="Arial" w:hAnsi="Arial" w:cs="Arial"/>
                <w:sz w:val="18"/>
                <w:szCs w:val="18"/>
              </w:rPr>
              <w:br/>
              <w:t>Fair</w:t>
            </w:r>
          </w:p>
          <w:p w:rsidR="00482CF0" w:rsidRPr="00482CF0" w:rsidRDefault="00482CF0" w:rsidP="009D6E89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482CF0" w:rsidRPr="00482CF0" w:rsidRDefault="00482CF0" w:rsidP="009D6E89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102</w:t>
            </w:r>
          </w:p>
          <w:p w:rsidR="00482CF0" w:rsidRPr="00482CF0" w:rsidRDefault="00482CF0" w:rsidP="00042DCF">
            <w:pPr>
              <w:keepNext/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IFG</w:t>
            </w:r>
          </w:p>
          <w:p w:rsidR="00482CF0" w:rsidRPr="00482CF0" w:rsidRDefault="00482CF0" w:rsidP="00042DCF">
            <w:pPr>
              <w:keepNext/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HD+PA</w:t>
            </w:r>
            <w:r w:rsidR="00042DC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82CF0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7830" w:type="dxa"/>
            <w:shd w:val="clear" w:color="auto" w:fill="auto"/>
          </w:tcPr>
          <w:p w:rsidR="00482CF0" w:rsidRPr="00482CF0" w:rsidRDefault="00482CF0" w:rsidP="009D6E89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N (%) of participants with sustained benefit change </w:t>
            </w:r>
          </w:p>
          <w:p w:rsidR="00482CF0" w:rsidRPr="00482CF0" w:rsidRDefault="00482CF0" w:rsidP="009D6E89">
            <w:pPr>
              <w:keepNext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Energy intake from fat†</w:t>
            </w:r>
          </w:p>
          <w:p w:rsidR="00482CF0" w:rsidRPr="00482CF0" w:rsidRDefault="00482CF0" w:rsidP="009D6E89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21 (41)     </w:t>
            </w:r>
          </w:p>
          <w:p w:rsidR="00482CF0" w:rsidRPr="00482CF0" w:rsidRDefault="00482CF0" w:rsidP="009D6E89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21 (41)</w:t>
            </w:r>
          </w:p>
          <w:p w:rsidR="00482CF0" w:rsidRPr="00482CF0" w:rsidRDefault="00482CF0" w:rsidP="009D6E89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p=NR</w:t>
            </w:r>
          </w:p>
          <w:p w:rsidR="00482CF0" w:rsidRPr="00482CF0" w:rsidRDefault="00482CF0" w:rsidP="009D6E89">
            <w:pPr>
              <w:keepNext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Energy intake from carbohydrates†</w:t>
            </w:r>
          </w:p>
          <w:p w:rsidR="00482CF0" w:rsidRPr="00482CF0" w:rsidRDefault="00482CF0" w:rsidP="009D6E89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15 (29)     </w:t>
            </w:r>
          </w:p>
          <w:p w:rsidR="00482CF0" w:rsidRPr="00482CF0" w:rsidRDefault="00482CF0" w:rsidP="009D6E89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16 (31)</w:t>
            </w:r>
          </w:p>
          <w:p w:rsidR="00482CF0" w:rsidRPr="00482CF0" w:rsidRDefault="00482CF0" w:rsidP="009D6E89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p=NR</w:t>
            </w:r>
          </w:p>
          <w:p w:rsidR="00482CF0" w:rsidRPr="00482CF0" w:rsidRDefault="00482CF0" w:rsidP="009D6E89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 †Based on annual 3</w:t>
            </w:r>
            <w:r w:rsidR="00042DCF">
              <w:rPr>
                <w:rFonts w:ascii="Arial" w:hAnsi="Arial" w:cs="Arial"/>
                <w:sz w:val="18"/>
                <w:szCs w:val="18"/>
              </w:rPr>
              <w:t>-</w:t>
            </w:r>
            <w:r w:rsidRPr="00482CF0">
              <w:rPr>
                <w:rFonts w:ascii="Arial" w:hAnsi="Arial" w:cs="Arial"/>
                <w:sz w:val="18"/>
                <w:szCs w:val="18"/>
              </w:rPr>
              <w:t>day food diaries</w:t>
            </w:r>
            <w:r w:rsidR="00042DCF">
              <w:rPr>
                <w:rFonts w:ascii="Arial" w:hAnsi="Arial" w:cs="Arial"/>
                <w:sz w:val="18"/>
                <w:szCs w:val="18"/>
              </w:rPr>
              <w:t>.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482CF0" w:rsidRPr="00482CF0" w:rsidRDefault="00042DCF" w:rsidP="00042DCF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significant difference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in mean values for %</w:t>
            </w:r>
            <w:r>
              <w:rPr>
                <w:rFonts w:ascii="Arial" w:hAnsi="Arial" w:cs="Arial"/>
                <w:sz w:val="18"/>
                <w:szCs w:val="18"/>
              </w:rPr>
              <w:t xml:space="preserve"> carbohydrate,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fat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and fiber intake b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tw</w:t>
            </w:r>
            <w:r>
              <w:rPr>
                <w:rFonts w:ascii="Arial" w:hAnsi="Arial" w:cs="Arial"/>
                <w:sz w:val="18"/>
                <w:szCs w:val="18"/>
              </w:rPr>
              <w:t>ee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n IG and CG at BL or annual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in any year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82CF0" w:rsidRPr="00482CF0" w:rsidTr="00AE1313">
        <w:tc>
          <w:tcPr>
            <w:tcW w:w="1818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FDPS, 2001</w:t>
            </w:r>
            <w:r w:rsidRPr="00482CF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118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Good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522</w:t>
            </w:r>
          </w:p>
          <w:p w:rsidR="00482CF0" w:rsidRPr="00482CF0" w:rsidRDefault="00482CF0" w:rsidP="00042DCF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IFG</w:t>
            </w:r>
          </w:p>
          <w:p w:rsidR="00482CF0" w:rsidRPr="00482CF0" w:rsidRDefault="00482CF0" w:rsidP="00042DCF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HD+PA</w:t>
            </w:r>
            <w:r w:rsidR="00042DC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82CF0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7830" w:type="dxa"/>
            <w:shd w:val="clear" w:color="auto" w:fill="auto"/>
          </w:tcPr>
          <w:p w:rsidR="00482CF0" w:rsidRPr="00042DCF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2DCF">
              <w:rPr>
                <w:rFonts w:ascii="Arial" w:hAnsi="Arial" w:cs="Arial"/>
                <w:sz w:val="18"/>
                <w:szCs w:val="18"/>
              </w:rPr>
              <w:t xml:space="preserve">Success in achieving intervention goals at </w:t>
            </w:r>
            <w:r w:rsidR="00042DCF">
              <w:rPr>
                <w:rFonts w:ascii="Arial" w:hAnsi="Arial" w:cs="Arial"/>
                <w:sz w:val="18"/>
                <w:szCs w:val="18"/>
              </w:rPr>
              <w:t>y</w:t>
            </w:r>
            <w:r w:rsidRPr="00042DCF">
              <w:rPr>
                <w:rFonts w:ascii="Arial" w:hAnsi="Arial" w:cs="Arial"/>
                <w:sz w:val="18"/>
                <w:szCs w:val="18"/>
              </w:rPr>
              <w:t>ear 1</w:t>
            </w:r>
            <w:r w:rsidR="00042DCF">
              <w:rPr>
                <w:rFonts w:ascii="Arial" w:hAnsi="Arial" w:cs="Arial"/>
                <w:sz w:val="18"/>
                <w:szCs w:val="18"/>
              </w:rPr>
              <w:t>,</w:t>
            </w:r>
            <w:r w:rsidRPr="00042DCF">
              <w:rPr>
                <w:rFonts w:ascii="Arial" w:hAnsi="Arial" w:cs="Arial"/>
                <w:sz w:val="18"/>
                <w:szCs w:val="18"/>
              </w:rPr>
              <w:t xml:space="preserve"> % </w:t>
            </w:r>
            <w:r w:rsidR="00042DCF"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Pr="00042DCF">
              <w:rPr>
                <w:rFonts w:ascii="Arial" w:hAnsi="Arial" w:cs="Arial"/>
                <w:sz w:val="18"/>
                <w:szCs w:val="18"/>
              </w:rPr>
              <w:t>participants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Fat intake &lt;30% of energy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47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26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lastRenderedPageBreak/>
              <w:t>p=0.001</w:t>
            </w:r>
          </w:p>
          <w:p w:rsidR="00482CF0" w:rsidRPr="00482CF0" w:rsidRDefault="00042DCF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Saturated fat</w:t>
            </w:r>
            <w:r w:rsidR="00482CF0" w:rsidRPr="00482CF0">
              <w:rPr>
                <w:rFonts w:ascii="Arial" w:hAnsi="Arial" w:cs="Arial"/>
                <w:b/>
                <w:sz w:val="18"/>
                <w:szCs w:val="18"/>
              </w:rPr>
              <w:t xml:space="preserve"> intake &lt;10% of energy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26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11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p=0.001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Fiber intake ≥15 g/1000 kcal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25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12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p=0.001</w:t>
            </w:r>
          </w:p>
          <w:p w:rsidR="00482CF0" w:rsidRPr="00042DCF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2DCF">
              <w:rPr>
                <w:rFonts w:ascii="Arial" w:hAnsi="Arial" w:cs="Arial"/>
                <w:sz w:val="18"/>
                <w:szCs w:val="18"/>
              </w:rPr>
              <w:t xml:space="preserve">Self-reported change in dietary habits during </w:t>
            </w:r>
            <w:r w:rsidR="00042DCF">
              <w:rPr>
                <w:rFonts w:ascii="Arial" w:hAnsi="Arial" w:cs="Arial"/>
                <w:sz w:val="18"/>
                <w:szCs w:val="18"/>
              </w:rPr>
              <w:t>y</w:t>
            </w:r>
            <w:r w:rsidRPr="00042DCF">
              <w:rPr>
                <w:rFonts w:ascii="Arial" w:hAnsi="Arial" w:cs="Arial"/>
                <w:sz w:val="18"/>
                <w:szCs w:val="18"/>
              </w:rPr>
              <w:t>ear 1, %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Decreased consumption of fat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 87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 70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p=0.001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Increased consumption of vegetables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 72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 62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p=0.01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Decreased consumption of sugar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 55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 40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p=0.001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Decreased consumption of salt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 59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 50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p=0.03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Mean change (SD) from </w:t>
            </w:r>
            <w:r w:rsidR="00042DCF">
              <w:rPr>
                <w:rFonts w:ascii="Arial" w:hAnsi="Arial" w:cs="Arial"/>
                <w:sz w:val="18"/>
                <w:szCs w:val="18"/>
              </w:rPr>
              <w:t>BL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82CF0" w:rsidRPr="00042DCF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042DCF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       1 </w:t>
            </w:r>
            <w:r w:rsidR="00042DCF">
              <w:rPr>
                <w:rFonts w:ascii="Arial" w:hAnsi="Arial" w:cs="Arial"/>
                <w:sz w:val="18"/>
                <w:szCs w:val="18"/>
                <w:u w:val="single"/>
              </w:rPr>
              <w:t>y</w:t>
            </w:r>
            <w:r w:rsidRPr="00042DCF">
              <w:rPr>
                <w:rFonts w:ascii="Arial" w:hAnsi="Arial" w:cs="Arial"/>
                <w:sz w:val="18"/>
                <w:szCs w:val="18"/>
                <w:u w:val="single"/>
              </w:rPr>
              <w:t xml:space="preserve">ear         </w:t>
            </w:r>
            <w:r w:rsidR="00042DCF">
              <w:rPr>
                <w:rFonts w:ascii="Arial" w:hAnsi="Arial" w:cs="Arial"/>
                <w:sz w:val="18"/>
                <w:szCs w:val="18"/>
                <w:u w:val="single"/>
              </w:rPr>
              <w:t xml:space="preserve">     </w:t>
            </w:r>
            <w:r w:rsidRPr="00042DCF">
              <w:rPr>
                <w:rFonts w:ascii="Arial" w:hAnsi="Arial" w:cs="Arial"/>
                <w:sz w:val="18"/>
                <w:szCs w:val="18"/>
                <w:u w:val="single"/>
              </w:rPr>
              <w:t xml:space="preserve">p                3 </w:t>
            </w:r>
            <w:r w:rsidR="00042DCF">
              <w:rPr>
                <w:rFonts w:ascii="Arial" w:hAnsi="Arial" w:cs="Arial"/>
                <w:sz w:val="18"/>
                <w:szCs w:val="18"/>
                <w:u w:val="single"/>
              </w:rPr>
              <w:t>years</w:t>
            </w:r>
            <w:r w:rsidRPr="00042DCF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p</w:t>
            </w:r>
          </w:p>
          <w:p w:rsidR="00042DCF" w:rsidRDefault="00042DCF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Energy intake, kcal/d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  1771 (520)    -247 (438)    0.0001      -204 (489)     0.0067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  1744 (527)    -108 (464)                       -97 (458)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% Energy from </w:t>
            </w:r>
            <w:r w:rsidR="00042DCF">
              <w:rPr>
                <w:rFonts w:ascii="Arial" w:hAnsi="Arial" w:cs="Arial"/>
                <w:b/>
                <w:sz w:val="18"/>
                <w:szCs w:val="18"/>
              </w:rPr>
              <w:t>carbohydrates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  43.6 (7.5)     3.3 (8.1)        0.0023         3.3 (8.0)    </w:t>
            </w:r>
            <w:r w:rsidR="00042DC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0.0070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  43.2 (6.7)     1.7 (7.3)                            2.0 (7.6)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% Energy from </w:t>
            </w:r>
            <w:r w:rsidR="00042DCF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at     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  36.0 (6.7)     -3.4 (8.2)      0.0002       </w:t>
            </w:r>
            <w:r w:rsidR="00042D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-4.7 (7.7)     </w:t>
            </w:r>
            <w:r w:rsidR="00042DC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&lt;0.0001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  37.1 (6.5)     -2.1 (7.6)                        </w:t>
            </w:r>
            <w:r w:rsidR="00042D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-3.2 (7.5)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% Energy from </w:t>
            </w:r>
            <w:r w:rsidR="00042DCF">
              <w:rPr>
                <w:rFonts w:ascii="Arial" w:hAnsi="Arial" w:cs="Arial"/>
                <w:b/>
                <w:sz w:val="18"/>
                <w:szCs w:val="18"/>
              </w:rPr>
              <w:t>saturated fat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  16.2 (4.0)     -2.7 (4.6)      &lt;0.0001     </w:t>
            </w:r>
            <w:r w:rsidR="00042D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-3.2 (4.5)    </w:t>
            </w:r>
            <w:r w:rsidR="00042D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&lt;0.0001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  17.0 (4.3)    -1.2 (5.1)                        </w:t>
            </w:r>
            <w:r w:rsidR="00042D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-1.9 (4.9)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Energy from </w:t>
            </w:r>
            <w:r w:rsidR="00042DCF">
              <w:rPr>
                <w:rFonts w:ascii="Arial" w:hAnsi="Arial" w:cs="Arial"/>
                <w:b/>
                <w:sz w:val="18"/>
                <w:szCs w:val="18"/>
              </w:rPr>
              <w:t>monounsaturated fat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  12.9 (2.8)     -0.8 (3.8)      0.0257       </w:t>
            </w:r>
            <w:r w:rsidR="00042D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-1.0 (3.6)     </w:t>
            </w:r>
            <w:r w:rsidR="00042DC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0.0453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  13.0 (2.9)     -0.4 (3.4)                       </w:t>
            </w:r>
            <w:r w:rsidR="00042D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-0.6 (3.5)</w:t>
            </w:r>
          </w:p>
          <w:p w:rsidR="00774025" w:rsidRDefault="00774025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% Energy from </w:t>
            </w:r>
            <w:r w:rsidR="00042DCF">
              <w:rPr>
                <w:rFonts w:ascii="Arial" w:hAnsi="Arial" w:cs="Arial"/>
                <w:b/>
                <w:sz w:val="18"/>
                <w:szCs w:val="18"/>
              </w:rPr>
              <w:t>polyunsaturated fat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  5.7 (1.7)     </w:t>
            </w:r>
            <w:r w:rsidR="00042D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-0.0 (2.1)      </w:t>
            </w:r>
            <w:r w:rsidR="00042DC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0.5020        </w:t>
            </w:r>
            <w:r w:rsidR="00042DC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0.0 (2.4)     </w:t>
            </w:r>
            <w:r w:rsidR="00042DC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0.0872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  5.8 (2.2)     </w:t>
            </w:r>
            <w:r w:rsidR="00042D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-0.2 (2.5)                       </w:t>
            </w:r>
            <w:r w:rsidR="00042DC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-0.4 (2.3)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Cholesterol intake, mg      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  312 (137)     -69 (138)     </w:t>
            </w:r>
            <w:r w:rsidR="00042D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0.0005       </w:t>
            </w:r>
            <w:r w:rsidR="00042DC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-63 (167)    </w:t>
            </w:r>
            <w:r w:rsidR="00042DC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0.0586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  304 (130)      -28 (148)                        </w:t>
            </w:r>
            <w:r w:rsidR="00042D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-31 (155)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Fiber, g      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  20 (7)     </w:t>
            </w:r>
            <w:r w:rsidR="00042DCF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1 (7)      </w:t>
            </w:r>
            <w:r w:rsidR="00042DCF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0.1146       </w:t>
            </w:r>
            <w:r w:rsidR="00042DCF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1 (8)         </w:t>
            </w:r>
            <w:r w:rsidR="00042DC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0.4393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  20 (8)     </w:t>
            </w:r>
            <w:r w:rsidR="00042DCF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0 (7)                       </w:t>
            </w:r>
            <w:r w:rsidR="00042DCF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482CF0">
              <w:rPr>
                <w:rFonts w:ascii="Arial" w:hAnsi="Arial" w:cs="Arial"/>
                <w:sz w:val="18"/>
                <w:szCs w:val="18"/>
              </w:rPr>
              <w:t>1 (7)</w:t>
            </w:r>
          </w:p>
          <w:p w:rsidR="00482CF0" w:rsidRPr="00042DCF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2DCF">
              <w:rPr>
                <w:rFonts w:ascii="Arial" w:hAnsi="Arial" w:cs="Arial"/>
                <w:sz w:val="18"/>
                <w:szCs w:val="18"/>
              </w:rPr>
              <w:t xml:space="preserve">% of participants reaching dietary goals during </w:t>
            </w:r>
            <w:r w:rsidR="00042DCF">
              <w:rPr>
                <w:rFonts w:ascii="Arial" w:hAnsi="Arial" w:cs="Arial"/>
                <w:sz w:val="18"/>
                <w:szCs w:val="18"/>
              </w:rPr>
              <w:t>y</w:t>
            </w:r>
            <w:r w:rsidRPr="00042DCF">
              <w:rPr>
                <w:rFonts w:ascii="Arial" w:hAnsi="Arial" w:cs="Arial"/>
                <w:sz w:val="18"/>
                <w:szCs w:val="18"/>
              </w:rPr>
              <w:t>ear 1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Fat intake goal &lt;30% of energy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37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20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 &lt;0.0001</w:t>
            </w:r>
          </w:p>
          <w:p w:rsidR="00482CF0" w:rsidRPr="00482CF0" w:rsidRDefault="00042DCF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Saturated fat</w:t>
            </w:r>
            <w:r w:rsidR="00482CF0" w:rsidRPr="00482CF0">
              <w:rPr>
                <w:rFonts w:ascii="Arial" w:hAnsi="Arial" w:cs="Arial"/>
                <w:b/>
                <w:sz w:val="18"/>
                <w:szCs w:val="18"/>
              </w:rPr>
              <w:t xml:space="preserve"> intake goal of &lt;10% of energy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21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9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 &lt;0.0001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Fiber density goal of ≥15 g/1000kcal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37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23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p&lt;0.0006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Mean (SD)</w:t>
            </w:r>
          </w:p>
          <w:p w:rsidR="00482CF0" w:rsidRPr="00042DCF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042DCF">
              <w:rPr>
                <w:rFonts w:ascii="Arial" w:hAnsi="Arial" w:cs="Arial"/>
                <w:sz w:val="18"/>
                <w:szCs w:val="18"/>
                <w:u w:val="single"/>
              </w:rPr>
              <w:t>BL                  Early FU†           Late FU‡          p§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Total energy (kJ)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       7415 (2177)      6624 (1704)    6778 (1746)      0.06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     7302 (2206)       6942 (1863)   6875 (1788)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% Fat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     36.0 (6.7)          31.9 (5.7)    </w:t>
            </w:r>
            <w:r w:rsidR="00042DCF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82CF0">
              <w:rPr>
                <w:rFonts w:ascii="Arial" w:hAnsi="Arial" w:cs="Arial"/>
                <w:sz w:val="18"/>
                <w:szCs w:val="18"/>
              </w:rPr>
              <w:t>32.7 (6.3)          0.0009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    37.1 (6.5)           33.9 (6.1)     </w:t>
            </w:r>
            <w:r w:rsidR="00042DC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34.7 (5.9)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% </w:t>
            </w:r>
            <w:r w:rsidR="00042DCF">
              <w:rPr>
                <w:rFonts w:ascii="Arial" w:hAnsi="Arial" w:cs="Arial"/>
                <w:b/>
                <w:sz w:val="18"/>
                <w:szCs w:val="18"/>
              </w:rPr>
              <w:t>Saturated fat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     16.2 (4.0)           11.8 (3.5)     </w:t>
            </w:r>
            <w:r w:rsidR="00042DC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12.2 (3.7)          &lt;0.0001   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     17.0 (4.3)          13.7 (3.7)     </w:t>
            </w:r>
            <w:r w:rsidR="00042DC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>14.0 (3.5)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% </w:t>
            </w:r>
            <w:r w:rsidR="00042DCF">
              <w:rPr>
                <w:rFonts w:ascii="Arial" w:hAnsi="Arial" w:cs="Arial"/>
                <w:b/>
                <w:sz w:val="18"/>
                <w:szCs w:val="18"/>
              </w:rPr>
              <w:t>Carbohydrates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 (g also reported)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      43.6 (7.5)          47.6 (6.9)    </w:t>
            </w:r>
            <w:r w:rsidR="00042DC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>46.9 (7.3)           0.08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     43.2 (6.7)         </w:t>
            </w:r>
            <w:r w:rsidR="00042D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46.2 (6.8)     </w:t>
            </w:r>
            <w:r w:rsidR="00042DC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>45.7 (6.9)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% Protein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      17.6 (3.4)         18.7 (3.1)     </w:t>
            </w:r>
            <w:r w:rsidR="00042DC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>18.8 (3.2)           0.0019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     17.6 (3.4)          18.3 (3.1)      </w:t>
            </w:r>
            <w:r w:rsidR="00042D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17.9 (3.1)    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Total fiber, g  (g/MJ also reported)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     20 (7)                  21 (7)           </w:t>
            </w:r>
            <w:r w:rsidR="00042D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21 (8)                 0.10               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    20 (8)                  20 (6)           </w:t>
            </w:r>
            <w:r w:rsidR="00042D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20 (7)</w:t>
            </w:r>
          </w:p>
        </w:tc>
      </w:tr>
      <w:tr w:rsidR="00482CF0" w:rsidRPr="00482CF0" w:rsidTr="00AE1313">
        <w:tc>
          <w:tcPr>
            <w:tcW w:w="1818" w:type="dxa"/>
            <w:shd w:val="clear" w:color="auto" w:fill="auto"/>
          </w:tcPr>
          <w:p w:rsidR="00482CF0" w:rsidRPr="00482CF0" w:rsidRDefault="00482CF0" w:rsidP="00774025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lastRenderedPageBreak/>
              <w:t>HLC, 2011</w:t>
            </w:r>
            <w:r w:rsidRPr="00482CF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92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288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307</w:t>
            </w:r>
          </w:p>
          <w:p w:rsidR="00482CF0" w:rsidRPr="00482CF0" w:rsidRDefault="00482CF0" w:rsidP="00042DCF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IFG</w:t>
            </w:r>
          </w:p>
          <w:p w:rsidR="00482CF0" w:rsidRPr="00482CF0" w:rsidRDefault="00482CF0" w:rsidP="00042DCF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HD+PA</w:t>
            </w:r>
            <w:r w:rsidR="00042DC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82CF0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783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Health</w:t>
            </w:r>
            <w:r w:rsidR="00042DCF">
              <w:rPr>
                <w:rFonts w:ascii="Arial" w:hAnsi="Arial" w:cs="Arial"/>
                <w:b/>
                <w:sz w:val="18"/>
                <w:szCs w:val="18"/>
              </w:rPr>
              <w:t xml:space="preserve">y eating, based on the 16-item 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>Food Choices Questionnaire, mean (</w:t>
            </w:r>
            <w:r w:rsidR="00042DCF">
              <w:rPr>
                <w:rFonts w:ascii="Arial" w:hAnsi="Arial" w:cs="Arial"/>
                <w:b/>
                <w:sz w:val="18"/>
                <w:szCs w:val="18"/>
              </w:rPr>
              <w:t>SD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</w:p>
          <w:p w:rsidR="00482CF0" w:rsidRPr="001628F2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1628F2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    </w:t>
            </w:r>
            <w:r w:rsidR="001628F2">
              <w:rPr>
                <w:rFonts w:ascii="Arial" w:hAnsi="Arial" w:cs="Arial"/>
                <w:sz w:val="18"/>
                <w:szCs w:val="18"/>
                <w:u w:val="single"/>
              </w:rPr>
              <w:t xml:space="preserve">     </w:t>
            </w:r>
            <w:r w:rsidRPr="001628F2">
              <w:rPr>
                <w:rFonts w:ascii="Arial" w:hAnsi="Arial" w:cs="Arial"/>
                <w:sz w:val="18"/>
                <w:szCs w:val="18"/>
                <w:u w:val="single"/>
              </w:rPr>
              <w:t>6</w:t>
            </w:r>
            <w:r w:rsidR="001628F2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628F2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</w:t>
            </w:r>
            <w:r w:rsidR="001628F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3.14 (0.33)  </w:t>
            </w:r>
            <w:r w:rsidR="001628F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3.33 (0.27)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</w:t>
            </w:r>
            <w:r w:rsidR="001628F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3.11 (0.34)  </w:t>
            </w:r>
            <w:r w:rsidR="001628F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3.12 (0.34) </w:t>
            </w:r>
          </w:p>
          <w:p w:rsidR="00482CF0" w:rsidRPr="00482CF0" w:rsidRDefault="00482CF0" w:rsidP="001628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time X group p&lt;0.001</w:t>
            </w:r>
          </w:p>
        </w:tc>
      </w:tr>
      <w:tr w:rsidR="00482CF0" w:rsidRPr="00482CF0" w:rsidTr="00AE1313">
        <w:tc>
          <w:tcPr>
            <w:tcW w:w="1818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Live Well, Be Well, 2012</w:t>
            </w:r>
            <w:r w:rsidRPr="00482CF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86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288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238</w:t>
            </w:r>
          </w:p>
          <w:p w:rsidR="00482CF0" w:rsidRPr="00482CF0" w:rsidRDefault="00482CF0" w:rsidP="001628F2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IFG</w:t>
            </w:r>
          </w:p>
          <w:p w:rsidR="00482CF0" w:rsidRPr="00482CF0" w:rsidRDefault="00482CF0" w:rsidP="001628F2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HD+PA</w:t>
            </w:r>
            <w:r w:rsidR="001628F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82CF0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783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BL </w:t>
            </w:r>
            <w:r w:rsidR="001628F2">
              <w:rPr>
                <w:rFonts w:ascii="Arial" w:hAnsi="Arial" w:cs="Arial"/>
                <w:sz w:val="18"/>
                <w:szCs w:val="18"/>
              </w:rPr>
              <w:t>m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ean (SE), </w:t>
            </w:r>
            <w:r w:rsidR="001628F2">
              <w:rPr>
                <w:rFonts w:ascii="Arial" w:hAnsi="Arial" w:cs="Arial"/>
                <w:sz w:val="18"/>
                <w:szCs w:val="18"/>
              </w:rPr>
              <w:t>w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ithin group change (SE) </w:t>
            </w:r>
          </w:p>
          <w:p w:rsidR="00482CF0" w:rsidRPr="001628F2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1628F2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            6 </w:t>
            </w:r>
            <w:proofErr w:type="spellStart"/>
            <w:r w:rsidRPr="001628F2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1628F2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12 </w:t>
            </w:r>
            <w:proofErr w:type="spellStart"/>
            <w:r w:rsidRPr="001628F2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1628F2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Total calories, kcal/d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     1870.5 (78.1)   -264.3 (50.6)      -301.6 (64.7)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   1915.1 (81.0)   -216.6 (69.2)      -245.9 (52.7)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B</w:t>
            </w:r>
            <w:r w:rsidR="001628F2">
              <w:rPr>
                <w:rFonts w:ascii="Arial" w:hAnsi="Arial" w:cs="Arial"/>
                <w:sz w:val="18"/>
                <w:szCs w:val="18"/>
              </w:rPr>
              <w:t>e</w:t>
            </w:r>
            <w:r w:rsidRPr="00482CF0">
              <w:rPr>
                <w:rFonts w:ascii="Arial" w:hAnsi="Arial" w:cs="Arial"/>
                <w:sz w:val="18"/>
                <w:szCs w:val="18"/>
              </w:rPr>
              <w:t>tw</w:t>
            </w:r>
            <w:r w:rsidR="001628F2">
              <w:rPr>
                <w:rFonts w:ascii="Arial" w:hAnsi="Arial" w:cs="Arial"/>
                <w:sz w:val="18"/>
                <w:szCs w:val="18"/>
              </w:rPr>
              <w:t>ee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n group comparison of change: NS at either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timepoint</w:t>
            </w:r>
            <w:proofErr w:type="spellEnd"/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Total Fat,</w:t>
            </w:r>
            <w:r w:rsidR="001628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>g/d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    71.5 (3.6)       </w:t>
            </w:r>
            <w:r w:rsidR="001628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-12.95 (2.4)        -14.4 (2.9)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  </w:t>
            </w:r>
            <w:r w:rsidR="001628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67.9 (3.1)         -5.3 (3.1)            -7.8 (2.4)</w:t>
            </w:r>
          </w:p>
          <w:p w:rsidR="00482CF0" w:rsidRPr="00482CF0" w:rsidRDefault="001628F2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482CF0">
              <w:rPr>
                <w:rFonts w:ascii="Arial" w:hAnsi="Arial" w:cs="Arial"/>
                <w:sz w:val="18"/>
                <w:szCs w:val="18"/>
              </w:rPr>
              <w:t>tw</w:t>
            </w:r>
            <w:r>
              <w:rPr>
                <w:rFonts w:ascii="Arial" w:hAnsi="Arial" w:cs="Arial"/>
                <w:sz w:val="18"/>
                <w:szCs w:val="18"/>
              </w:rPr>
              <w:t>ee</w:t>
            </w:r>
            <w:r w:rsidRPr="00482CF0">
              <w:rPr>
                <w:rFonts w:ascii="Arial" w:hAnsi="Arial" w:cs="Arial"/>
                <w:sz w:val="18"/>
                <w:szCs w:val="18"/>
              </w:rPr>
              <w:t>n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group comparison of change: p=0.05 at 6 </w:t>
            </w:r>
            <w:proofErr w:type="spellStart"/>
            <w:r w:rsidR="00482CF0" w:rsidRPr="00482CF0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; NS at 12 </w:t>
            </w:r>
            <w:proofErr w:type="spellStart"/>
            <w:r w:rsidR="00482CF0" w:rsidRPr="00482CF0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(p=0.08)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Dietary fiber, g/d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      17.8 (0.9)        -1.1 (0.7)           -1.97 (0.8)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    19.7 (1.1)        -1.3 (0.8)           -1.8 (0.7)</w:t>
            </w:r>
          </w:p>
          <w:p w:rsidR="00482CF0" w:rsidRPr="00482CF0" w:rsidRDefault="001628F2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482CF0">
              <w:rPr>
                <w:rFonts w:ascii="Arial" w:hAnsi="Arial" w:cs="Arial"/>
                <w:sz w:val="18"/>
                <w:szCs w:val="18"/>
              </w:rPr>
              <w:t>tw</w:t>
            </w:r>
            <w:r>
              <w:rPr>
                <w:rFonts w:ascii="Arial" w:hAnsi="Arial" w:cs="Arial"/>
                <w:sz w:val="18"/>
                <w:szCs w:val="18"/>
              </w:rPr>
              <w:t>ee</w:t>
            </w:r>
            <w:r w:rsidRPr="00482CF0">
              <w:rPr>
                <w:rFonts w:ascii="Arial" w:hAnsi="Arial" w:cs="Arial"/>
                <w:sz w:val="18"/>
                <w:szCs w:val="18"/>
              </w:rPr>
              <w:t>n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group comparison of change: NS at either time point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Daily frequency </w:t>
            </w:r>
            <w:r w:rsidR="001628F2">
              <w:rPr>
                <w:rFonts w:ascii="Arial" w:hAnsi="Arial" w:cs="Arial"/>
                <w:b/>
                <w:sz w:val="18"/>
                <w:szCs w:val="18"/>
              </w:rPr>
              <w:t>of fruits/vegetables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    3.0 (0.2)          0.3 (0.2)             </w:t>
            </w:r>
            <w:r w:rsidR="001628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0.1 (0.1)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   3.1 (0.2)         </w:t>
            </w:r>
            <w:r w:rsidR="001628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-0.3 (0.2)            -0.3 (0.1)</w:t>
            </w:r>
          </w:p>
          <w:p w:rsidR="00482CF0" w:rsidRPr="00482CF0" w:rsidRDefault="001628F2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482CF0">
              <w:rPr>
                <w:rFonts w:ascii="Arial" w:hAnsi="Arial" w:cs="Arial"/>
                <w:sz w:val="18"/>
                <w:szCs w:val="18"/>
              </w:rPr>
              <w:t>tw</w:t>
            </w:r>
            <w:r>
              <w:rPr>
                <w:rFonts w:ascii="Arial" w:hAnsi="Arial" w:cs="Arial"/>
                <w:sz w:val="18"/>
                <w:szCs w:val="18"/>
              </w:rPr>
              <w:t>ee</w:t>
            </w:r>
            <w:r w:rsidRPr="00482CF0">
              <w:rPr>
                <w:rFonts w:ascii="Arial" w:hAnsi="Arial" w:cs="Arial"/>
                <w:sz w:val="18"/>
                <w:szCs w:val="18"/>
              </w:rPr>
              <w:t>n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group comparison of change: p=0.02 at 6 </w:t>
            </w:r>
            <w:proofErr w:type="spellStart"/>
            <w:r w:rsidR="00482CF0" w:rsidRPr="00482CF0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; p=0.04 at 12 </w:t>
            </w:r>
            <w:proofErr w:type="spellStart"/>
            <w:r w:rsidR="00482CF0" w:rsidRPr="00482CF0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</w:p>
        </w:tc>
      </w:tr>
      <w:tr w:rsidR="00482CF0" w:rsidRPr="00482CF0" w:rsidTr="001628F2">
        <w:trPr>
          <w:trHeight w:val="5012"/>
        </w:trPr>
        <w:tc>
          <w:tcPr>
            <w:tcW w:w="1818" w:type="dxa"/>
            <w:shd w:val="clear" w:color="auto" w:fill="auto"/>
          </w:tcPr>
          <w:p w:rsidR="00482CF0" w:rsidRPr="00482CF0" w:rsidRDefault="00482CF0" w:rsidP="007740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lastRenderedPageBreak/>
              <w:t>LLDP</w:t>
            </w:r>
            <w:r w:rsidRPr="00482CF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94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br/>
              <w:t>Good</w:t>
            </w:r>
          </w:p>
        </w:tc>
        <w:tc>
          <w:tcPr>
            <w:tcW w:w="2880" w:type="dxa"/>
            <w:shd w:val="clear" w:color="auto" w:fill="auto"/>
          </w:tcPr>
          <w:p w:rsidR="00482CF0" w:rsidRPr="00482CF0" w:rsidRDefault="00482CF0" w:rsidP="007740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312</w:t>
            </w:r>
          </w:p>
          <w:p w:rsidR="00482CF0" w:rsidRPr="00482CF0" w:rsidRDefault="00482CF0" w:rsidP="00774025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IFG</w:t>
            </w:r>
          </w:p>
          <w:p w:rsidR="00482CF0" w:rsidRPr="00482CF0" w:rsidRDefault="00482CF0" w:rsidP="00774025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HD+PA</w:t>
            </w:r>
            <w:r w:rsidR="001628F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82CF0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482CF0" w:rsidRPr="00482CF0" w:rsidRDefault="00482CF0" w:rsidP="007740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30" w:type="dxa"/>
            <w:shd w:val="clear" w:color="auto" w:fill="auto"/>
          </w:tcPr>
          <w:p w:rsidR="00482CF0" w:rsidRPr="001628F2" w:rsidRDefault="00482CF0" w:rsidP="0077402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1628F2">
              <w:rPr>
                <w:rFonts w:ascii="Arial" w:hAnsi="Arial" w:cs="Arial"/>
                <w:sz w:val="18"/>
                <w:szCs w:val="18"/>
                <w:u w:val="single"/>
              </w:rPr>
              <w:t xml:space="preserve">BL, mean (SD)        </w:t>
            </w:r>
            <w:r w:rsidR="001628F2">
              <w:rPr>
                <w:rFonts w:ascii="Arial" w:hAnsi="Arial" w:cs="Arial"/>
                <w:sz w:val="18"/>
                <w:szCs w:val="18"/>
                <w:u w:val="single"/>
              </w:rPr>
              <w:t xml:space="preserve">  1-y</w:t>
            </w:r>
            <w:r w:rsidRPr="001628F2">
              <w:rPr>
                <w:rFonts w:ascii="Arial" w:hAnsi="Arial" w:cs="Arial"/>
                <w:sz w:val="18"/>
                <w:szCs w:val="18"/>
                <w:u w:val="single"/>
              </w:rPr>
              <w:t xml:space="preserve">ear change (median, 95% CI)                                      </w:t>
            </w:r>
          </w:p>
          <w:p w:rsidR="00482CF0" w:rsidRPr="00482CF0" w:rsidRDefault="00482CF0" w:rsidP="007740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kcal/d </w:t>
            </w:r>
          </w:p>
          <w:p w:rsidR="00482CF0" w:rsidRPr="00482CF0" w:rsidRDefault="00482CF0" w:rsidP="007740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1546.78 (604.9)            </w:t>
            </w:r>
            <w:r w:rsidR="007740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-21.8 (-103.6</w:t>
            </w:r>
            <w:r w:rsidR="001628F2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55.3)  </w:t>
            </w:r>
          </w:p>
          <w:p w:rsidR="00482CF0" w:rsidRPr="00482CF0" w:rsidRDefault="00482CF0" w:rsidP="007740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 1531.56 (593.7)             3.8 (-57.3</w:t>
            </w:r>
            <w:r w:rsidR="001628F2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70.2)</w:t>
            </w:r>
          </w:p>
          <w:p w:rsidR="00482CF0" w:rsidRPr="00482CF0" w:rsidRDefault="00482CF0" w:rsidP="007740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Intervention </w:t>
            </w:r>
            <w:r w:rsidR="001628F2">
              <w:rPr>
                <w:rFonts w:ascii="Arial" w:hAnsi="Arial" w:cs="Arial"/>
                <w:sz w:val="18"/>
                <w:szCs w:val="18"/>
              </w:rPr>
              <w:t>e</w:t>
            </w:r>
            <w:r w:rsidRPr="00482CF0">
              <w:rPr>
                <w:rFonts w:ascii="Arial" w:hAnsi="Arial" w:cs="Arial"/>
                <w:sz w:val="18"/>
                <w:szCs w:val="18"/>
              </w:rPr>
              <w:t>ffect (95% CI): -30.1 (-141.2</w:t>
            </w:r>
            <w:r w:rsidR="001628F2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76.9)</w:t>
            </w:r>
            <w:r w:rsidR="001628F2">
              <w:rPr>
                <w:rFonts w:ascii="Arial" w:hAnsi="Arial" w:cs="Arial"/>
                <w:sz w:val="18"/>
                <w:szCs w:val="18"/>
              </w:rPr>
              <w:t>;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p=</w:t>
            </w:r>
            <w:r w:rsidR="001628F2">
              <w:rPr>
                <w:rFonts w:ascii="Arial" w:hAnsi="Arial" w:cs="Arial"/>
                <w:sz w:val="18"/>
                <w:szCs w:val="18"/>
              </w:rPr>
              <w:t>0</w:t>
            </w:r>
            <w:r w:rsidRPr="00482CF0">
              <w:rPr>
                <w:rFonts w:ascii="Arial" w:hAnsi="Arial" w:cs="Arial"/>
                <w:sz w:val="18"/>
                <w:szCs w:val="18"/>
              </w:rPr>
              <w:t>.57</w:t>
            </w:r>
          </w:p>
          <w:p w:rsidR="00482CF0" w:rsidRPr="00482CF0" w:rsidRDefault="00482CF0" w:rsidP="007740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Energy from fat, %</w:t>
            </w:r>
          </w:p>
          <w:p w:rsidR="00482CF0" w:rsidRPr="00482CF0" w:rsidRDefault="00482CF0" w:rsidP="007740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   26.49 (6.0)       </w:t>
            </w:r>
            <w:r w:rsidR="001628F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       -2.02 (-3.77, -0.29)                        </w:t>
            </w:r>
          </w:p>
          <w:p w:rsidR="00482CF0" w:rsidRPr="00482CF0" w:rsidRDefault="00482CF0" w:rsidP="007740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  25.82  (6.4)                 -0.42 (-1.38, 1.57)       </w:t>
            </w:r>
          </w:p>
          <w:p w:rsidR="00482CF0" w:rsidRPr="00482CF0" w:rsidRDefault="00482CF0" w:rsidP="007740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Intervention effect (95% CI): -1.77 (-3.48</w:t>
            </w:r>
            <w:r w:rsidR="001628F2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Pr="00482CF0">
              <w:rPr>
                <w:rFonts w:ascii="Arial" w:hAnsi="Arial" w:cs="Arial"/>
                <w:sz w:val="18"/>
                <w:szCs w:val="18"/>
              </w:rPr>
              <w:t>-0.08)</w:t>
            </w:r>
            <w:r w:rsidR="001628F2">
              <w:rPr>
                <w:rFonts w:ascii="Arial" w:hAnsi="Arial" w:cs="Arial"/>
                <w:sz w:val="18"/>
                <w:szCs w:val="18"/>
              </w:rPr>
              <w:t>;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p=</w:t>
            </w:r>
            <w:r w:rsidR="001628F2">
              <w:rPr>
                <w:rFonts w:ascii="Arial" w:hAnsi="Arial" w:cs="Arial"/>
                <w:sz w:val="18"/>
                <w:szCs w:val="18"/>
              </w:rPr>
              <w:t>0</w:t>
            </w:r>
            <w:r w:rsidRPr="00482CF0">
              <w:rPr>
                <w:rFonts w:ascii="Arial" w:hAnsi="Arial" w:cs="Arial"/>
                <w:sz w:val="18"/>
                <w:szCs w:val="18"/>
              </w:rPr>
              <w:t>.04</w:t>
            </w:r>
          </w:p>
          <w:p w:rsidR="00482CF0" w:rsidRPr="00482CF0" w:rsidRDefault="00482CF0" w:rsidP="007740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Energy from </w:t>
            </w:r>
            <w:r w:rsidR="001628F2">
              <w:rPr>
                <w:rFonts w:ascii="Arial" w:hAnsi="Arial" w:cs="Arial"/>
                <w:b/>
                <w:sz w:val="18"/>
                <w:szCs w:val="18"/>
              </w:rPr>
              <w:t>saturated fat,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 % </w:t>
            </w:r>
          </w:p>
          <w:p w:rsidR="00482CF0" w:rsidRPr="00482CF0" w:rsidRDefault="00482CF0" w:rsidP="007740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  </w:t>
            </w:r>
            <w:r w:rsidR="001628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8.50 (2.6)                     -0.65(-1.03, -0.27)            </w:t>
            </w:r>
          </w:p>
          <w:p w:rsidR="00482CF0" w:rsidRPr="00482CF0" w:rsidRDefault="00482CF0" w:rsidP="007740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   8.17 (2.7)                      -0.43 (-0.75, 0.36)</w:t>
            </w:r>
          </w:p>
          <w:p w:rsidR="00482CF0" w:rsidRPr="00482CF0" w:rsidRDefault="00482CF0" w:rsidP="007740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Intervention effect (95% CI): -0.59 (-1.28</w:t>
            </w:r>
            <w:r w:rsidR="001628F2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0.07)</w:t>
            </w:r>
            <w:r w:rsidR="001628F2">
              <w:rPr>
                <w:rFonts w:ascii="Arial" w:hAnsi="Arial" w:cs="Arial"/>
                <w:sz w:val="18"/>
                <w:szCs w:val="18"/>
              </w:rPr>
              <w:t>;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p=</w:t>
            </w:r>
            <w:r w:rsidR="001628F2">
              <w:rPr>
                <w:rFonts w:ascii="Arial" w:hAnsi="Arial" w:cs="Arial"/>
                <w:sz w:val="18"/>
                <w:szCs w:val="18"/>
              </w:rPr>
              <w:t>0</w:t>
            </w:r>
            <w:r w:rsidRPr="00482CF0">
              <w:rPr>
                <w:rFonts w:ascii="Arial" w:hAnsi="Arial" w:cs="Arial"/>
                <w:sz w:val="18"/>
                <w:szCs w:val="18"/>
              </w:rPr>
              <w:t>.08</w:t>
            </w:r>
          </w:p>
          <w:p w:rsidR="00482CF0" w:rsidRPr="00482CF0" w:rsidRDefault="00482CF0" w:rsidP="007740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Energy from carb</w:t>
            </w:r>
            <w:r w:rsidR="001628F2">
              <w:rPr>
                <w:rFonts w:ascii="Arial" w:hAnsi="Arial" w:cs="Arial"/>
                <w:b/>
                <w:sz w:val="18"/>
                <w:szCs w:val="18"/>
              </w:rPr>
              <w:t>ohydrate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s, % </w:t>
            </w:r>
          </w:p>
          <w:p w:rsidR="00482CF0" w:rsidRPr="00482CF0" w:rsidRDefault="00482CF0" w:rsidP="007740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 </w:t>
            </w:r>
            <w:r w:rsidR="001628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55.36 (7.8)                     1.20 (-0.18</w:t>
            </w:r>
            <w:r w:rsidR="001628F2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3.54)       </w:t>
            </w:r>
          </w:p>
          <w:p w:rsidR="00482CF0" w:rsidRPr="00482CF0" w:rsidRDefault="00482CF0" w:rsidP="007740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  55.92 (8.5)                      0.41 (-0.94</w:t>
            </w:r>
            <w:r w:rsidR="001628F2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2.14)</w:t>
            </w:r>
          </w:p>
          <w:p w:rsidR="00482CF0" w:rsidRPr="00482CF0" w:rsidRDefault="00482CF0" w:rsidP="007740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Intervention effect (95% CI): 1.73 (-0.23</w:t>
            </w:r>
            <w:r w:rsidR="001628F2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3.76)</w:t>
            </w:r>
            <w:r w:rsidR="001628F2">
              <w:rPr>
                <w:rFonts w:ascii="Arial" w:hAnsi="Arial" w:cs="Arial"/>
                <w:sz w:val="18"/>
                <w:szCs w:val="18"/>
              </w:rPr>
              <w:t>;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p=</w:t>
            </w:r>
            <w:r w:rsidR="001628F2">
              <w:rPr>
                <w:rFonts w:ascii="Arial" w:hAnsi="Arial" w:cs="Arial"/>
                <w:sz w:val="18"/>
                <w:szCs w:val="18"/>
              </w:rPr>
              <w:t>0</w:t>
            </w:r>
            <w:r w:rsidRPr="00482CF0">
              <w:rPr>
                <w:rFonts w:ascii="Arial" w:hAnsi="Arial" w:cs="Arial"/>
                <w:sz w:val="18"/>
                <w:szCs w:val="18"/>
              </w:rPr>
              <w:t>.08</w:t>
            </w:r>
          </w:p>
          <w:p w:rsidR="00482CF0" w:rsidRPr="00482CF0" w:rsidRDefault="00482CF0" w:rsidP="007740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Energy from protein, % </w:t>
            </w:r>
          </w:p>
          <w:p w:rsidR="00482CF0" w:rsidRPr="00482CF0" w:rsidRDefault="00482CF0" w:rsidP="007740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     17.59 (5.8)                     0.61 (-0.62</w:t>
            </w:r>
            <w:r w:rsidR="001628F2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1.60)     </w:t>
            </w:r>
          </w:p>
          <w:p w:rsidR="00482CF0" w:rsidRPr="00482CF0" w:rsidRDefault="00482CF0" w:rsidP="007740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   17.49 (4.7)                     -0.11 (-0.79</w:t>
            </w:r>
            <w:r w:rsidR="001628F2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0.88)</w:t>
            </w:r>
          </w:p>
          <w:p w:rsidR="00482CF0" w:rsidRPr="00482CF0" w:rsidRDefault="00482CF0" w:rsidP="007740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Intervention effect (95% CI): 0.02 (-1.15</w:t>
            </w:r>
            <w:r w:rsidR="001628F2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1.22)</w:t>
            </w:r>
            <w:r w:rsidR="001628F2">
              <w:rPr>
                <w:rFonts w:ascii="Arial" w:hAnsi="Arial" w:cs="Arial"/>
                <w:sz w:val="18"/>
                <w:szCs w:val="18"/>
              </w:rPr>
              <w:t>;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p=</w:t>
            </w:r>
            <w:r w:rsidR="001628F2">
              <w:rPr>
                <w:rFonts w:ascii="Arial" w:hAnsi="Arial" w:cs="Arial"/>
                <w:sz w:val="18"/>
                <w:szCs w:val="18"/>
              </w:rPr>
              <w:t>0</w:t>
            </w:r>
            <w:r w:rsidRPr="00482CF0">
              <w:rPr>
                <w:rFonts w:ascii="Arial" w:hAnsi="Arial" w:cs="Arial"/>
                <w:sz w:val="18"/>
                <w:szCs w:val="18"/>
              </w:rPr>
              <w:t>.97</w:t>
            </w:r>
          </w:p>
          <w:p w:rsidR="00482CF0" w:rsidRPr="00482CF0" w:rsidRDefault="00482CF0" w:rsidP="007740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Total fiber, g/d </w:t>
            </w:r>
          </w:p>
          <w:p w:rsidR="00482CF0" w:rsidRPr="00482CF0" w:rsidRDefault="00482CF0" w:rsidP="007740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   15.74 (8.2)                       3.13 (0.88</w:t>
            </w:r>
            <w:r w:rsidR="001628F2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4.46) </w:t>
            </w:r>
          </w:p>
          <w:p w:rsidR="00482CF0" w:rsidRPr="00482CF0" w:rsidRDefault="00482CF0" w:rsidP="007740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  15.71 (7.0)                       0.48 (-2.10</w:t>
            </w:r>
            <w:r w:rsidR="001628F2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2.12)</w:t>
            </w:r>
          </w:p>
          <w:p w:rsidR="00482CF0" w:rsidRPr="00482CF0" w:rsidRDefault="00482CF0" w:rsidP="007740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Intervention effect (95% CI): 1.98 (-0.16</w:t>
            </w:r>
            <w:r w:rsidR="001628F2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4.01)</w:t>
            </w:r>
            <w:r w:rsidR="001628F2">
              <w:rPr>
                <w:rFonts w:ascii="Arial" w:hAnsi="Arial" w:cs="Arial"/>
                <w:sz w:val="18"/>
                <w:szCs w:val="18"/>
              </w:rPr>
              <w:t>;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p=</w:t>
            </w:r>
            <w:r w:rsidR="001628F2">
              <w:rPr>
                <w:rFonts w:ascii="Arial" w:hAnsi="Arial" w:cs="Arial"/>
                <w:sz w:val="18"/>
                <w:szCs w:val="18"/>
              </w:rPr>
              <w:t>0</w:t>
            </w:r>
            <w:r w:rsidRPr="00482CF0">
              <w:rPr>
                <w:rFonts w:ascii="Arial" w:hAnsi="Arial" w:cs="Arial"/>
                <w:sz w:val="18"/>
                <w:szCs w:val="18"/>
              </w:rPr>
              <w:t>.07</w:t>
            </w:r>
          </w:p>
        </w:tc>
      </w:tr>
      <w:tr w:rsidR="00482CF0" w:rsidRPr="00482CF0" w:rsidTr="00AE1313">
        <w:tc>
          <w:tcPr>
            <w:tcW w:w="1818" w:type="dxa"/>
            <w:shd w:val="clear" w:color="auto" w:fill="auto"/>
          </w:tcPr>
          <w:p w:rsidR="00482CF0" w:rsidRPr="00482CF0" w:rsidRDefault="00482CF0" w:rsidP="001628F2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Melbourne DPS, 2012</w:t>
            </w:r>
            <w:r w:rsidR="001628F2" w:rsidRPr="001628F2">
              <w:rPr>
                <w:rFonts w:ascii="Arial" w:hAnsi="Arial" w:cs="Arial"/>
                <w:sz w:val="18"/>
                <w:szCs w:val="18"/>
                <w:vertAlign w:val="superscript"/>
              </w:rPr>
              <w:t>85</w:t>
            </w:r>
          </w:p>
          <w:p w:rsidR="00482CF0" w:rsidRPr="00482CF0" w:rsidRDefault="00482CF0" w:rsidP="001628F2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288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92</w:t>
            </w:r>
          </w:p>
          <w:p w:rsidR="00482CF0" w:rsidRPr="00482CF0" w:rsidRDefault="00482CF0" w:rsidP="001628F2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IFG</w:t>
            </w:r>
          </w:p>
          <w:p w:rsidR="00482CF0" w:rsidRPr="00482CF0" w:rsidRDefault="00482CF0" w:rsidP="001628F2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HD+PA</w:t>
            </w:r>
            <w:r w:rsidR="001628F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82CF0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783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Mean (SD); change i</w:t>
            </w:r>
            <w:r w:rsidR="001628F2">
              <w:rPr>
                <w:rFonts w:ascii="Arial" w:hAnsi="Arial" w:cs="Arial"/>
                <w:sz w:val="18"/>
                <w:szCs w:val="18"/>
              </w:rPr>
              <w:t>n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mean (SE)</w:t>
            </w:r>
          </w:p>
          <w:p w:rsidR="00482CF0" w:rsidRPr="001628F2" w:rsidRDefault="001628F2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482CF0" w:rsidRPr="001628F2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 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  </w:t>
            </w:r>
            <w:r w:rsidR="00482CF0" w:rsidRPr="001628F2">
              <w:rPr>
                <w:rFonts w:ascii="Arial" w:hAnsi="Arial" w:cs="Arial"/>
                <w:sz w:val="18"/>
                <w:szCs w:val="18"/>
                <w:u w:val="single"/>
              </w:rPr>
              <w:t xml:space="preserve">Δ 12 </w:t>
            </w:r>
            <w:proofErr w:type="spellStart"/>
            <w:r w:rsidR="00482CF0" w:rsidRPr="001628F2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="00482CF0" w:rsidRPr="001628F2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p (</w:t>
            </w:r>
            <w:proofErr w:type="spellStart"/>
            <w:r w:rsidR="00482CF0" w:rsidRPr="001628F2">
              <w:rPr>
                <w:rFonts w:ascii="Arial" w:hAnsi="Arial" w:cs="Arial"/>
                <w:sz w:val="18"/>
                <w:szCs w:val="18"/>
                <w:u w:val="single"/>
              </w:rPr>
              <w:t>btwn</w:t>
            </w:r>
            <w:proofErr w:type="spellEnd"/>
            <w:r w:rsidR="00482CF0" w:rsidRPr="001628F2">
              <w:rPr>
                <w:rFonts w:ascii="Arial" w:hAnsi="Arial" w:cs="Arial"/>
                <w:sz w:val="18"/>
                <w:szCs w:val="18"/>
                <w:u w:val="single"/>
              </w:rPr>
              <w:t xml:space="preserve"> group)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Total fat, %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    36.3 (4.45)      -2.01 (0.83)           0.290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   36.2 (4.51)     -0.42 (0.77)</w:t>
            </w:r>
          </w:p>
          <w:p w:rsidR="00482CF0" w:rsidRPr="00482CF0" w:rsidRDefault="001628F2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Saturated fat</w:t>
            </w:r>
            <w:r w:rsidR="00482CF0" w:rsidRPr="00482CF0">
              <w:rPr>
                <w:rFonts w:ascii="Arial" w:hAnsi="Arial" w:cs="Arial"/>
                <w:b/>
                <w:sz w:val="18"/>
                <w:szCs w:val="18"/>
              </w:rPr>
              <w:t>, %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   14.6 (3.25)      -1.64 (0.51)          0.088*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   14.0 (2.93)       0.29 (0.38)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Fiber, g/d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     13.6 (2.97)       1.95 (0.58)           0.030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   13.5 (3.32)       0.51 (0.47)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*After adj</w:t>
            </w:r>
            <w:r w:rsidR="001628F2">
              <w:rPr>
                <w:rFonts w:ascii="Arial" w:hAnsi="Arial" w:cs="Arial"/>
                <w:sz w:val="18"/>
                <w:szCs w:val="18"/>
              </w:rPr>
              <w:t>usting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for BL characteristics, p=0.003</w:t>
            </w:r>
          </w:p>
        </w:tc>
      </w:tr>
      <w:tr w:rsidR="00482CF0" w:rsidRPr="00482CF0" w:rsidTr="00AE1313">
        <w:tc>
          <w:tcPr>
            <w:tcW w:w="1818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SLIM</w:t>
            </w:r>
            <w:r w:rsidRPr="00482CF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149</w:t>
            </w:r>
            <w:r w:rsidR="001628F2">
              <w:rPr>
                <w:rFonts w:ascii="Arial" w:hAnsi="Arial" w:cs="Arial"/>
                <w:sz w:val="18"/>
                <w:szCs w:val="18"/>
              </w:rPr>
              <w:br/>
            </w:r>
            <w:r w:rsidRPr="00482CF0">
              <w:rPr>
                <w:rFonts w:ascii="Arial" w:hAnsi="Arial" w:cs="Arial"/>
                <w:sz w:val="18"/>
                <w:szCs w:val="18"/>
              </w:rPr>
              <w:t>Fair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147</w:t>
            </w:r>
          </w:p>
          <w:p w:rsidR="00482CF0" w:rsidRPr="00482CF0" w:rsidRDefault="00482CF0" w:rsidP="001628F2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IFG</w:t>
            </w:r>
          </w:p>
          <w:p w:rsidR="00482CF0" w:rsidRPr="00482CF0" w:rsidRDefault="00482CF0" w:rsidP="001628F2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HD+PA</w:t>
            </w:r>
            <w:r w:rsidR="001628F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82CF0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783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Energy intake (MJ/d)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 9.1 (0.4)      7.9 (0.3)         7.94 (0.35)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8.5 (0.3)     </w:t>
            </w:r>
            <w:r w:rsidR="003A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8.2 (0.3)         8.28 (0.38)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1</w:t>
            </w:r>
            <w:r w:rsidR="003A6D37">
              <w:rPr>
                <w:rFonts w:ascii="Arial" w:hAnsi="Arial" w:cs="Arial"/>
                <w:sz w:val="18"/>
                <w:szCs w:val="18"/>
              </w:rPr>
              <w:t>-</w:t>
            </w:r>
            <w:r w:rsidRPr="00482CF0">
              <w:rPr>
                <w:rFonts w:ascii="Arial" w:hAnsi="Arial" w:cs="Arial"/>
                <w:sz w:val="18"/>
                <w:szCs w:val="18"/>
              </w:rPr>
              <w:t>y</w:t>
            </w:r>
            <w:r w:rsidR="003A6D37">
              <w:rPr>
                <w:rFonts w:ascii="Arial" w:hAnsi="Arial" w:cs="Arial"/>
                <w:sz w:val="18"/>
                <w:szCs w:val="18"/>
              </w:rPr>
              <w:t>ea</w:t>
            </w:r>
            <w:r w:rsidRPr="00482CF0">
              <w:rPr>
                <w:rFonts w:ascii="Arial" w:hAnsi="Arial" w:cs="Arial"/>
                <w:sz w:val="18"/>
                <w:szCs w:val="18"/>
              </w:rPr>
              <w:t>r p=0.02; 2</w:t>
            </w:r>
            <w:r w:rsidR="003A6D37">
              <w:rPr>
                <w:rFonts w:ascii="Arial" w:hAnsi="Arial" w:cs="Arial"/>
                <w:sz w:val="18"/>
                <w:szCs w:val="18"/>
              </w:rPr>
              <w:t>-</w:t>
            </w:r>
            <w:r w:rsidRPr="00482CF0">
              <w:rPr>
                <w:rFonts w:ascii="Arial" w:hAnsi="Arial" w:cs="Arial"/>
                <w:sz w:val="18"/>
                <w:szCs w:val="18"/>
              </w:rPr>
              <w:t>year group X time interaction p= 0.13</w:t>
            </w:r>
          </w:p>
          <w:p w:rsidR="00482CF0" w:rsidRPr="00482CF0" w:rsidRDefault="003A6D37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Carbohydrates</w:t>
            </w:r>
            <w:r w:rsidR="00482CF0" w:rsidRPr="00482CF0">
              <w:rPr>
                <w:rFonts w:ascii="Arial" w:hAnsi="Arial" w:cs="Arial"/>
                <w:b/>
                <w:sz w:val="18"/>
                <w:szCs w:val="18"/>
              </w:rPr>
              <w:t xml:space="preserve"> (energy %)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42.2 (1.0)     46.9 (1.1)       47.4 (0.9)       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43.2 (0.9)     43.9 (1.0)       43.7 (0.9)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  <w:r w:rsidR="003A6D37">
              <w:rPr>
                <w:rFonts w:ascii="Arial" w:hAnsi="Arial" w:cs="Arial"/>
                <w:sz w:val="18"/>
                <w:szCs w:val="18"/>
              </w:rPr>
              <w:t>-</w:t>
            </w:r>
            <w:r w:rsidRPr="00482CF0">
              <w:rPr>
                <w:rFonts w:ascii="Arial" w:hAnsi="Arial" w:cs="Arial"/>
                <w:sz w:val="18"/>
                <w:szCs w:val="18"/>
              </w:rPr>
              <w:t>y</w:t>
            </w:r>
            <w:r w:rsidR="003A6D37">
              <w:rPr>
                <w:rFonts w:ascii="Arial" w:hAnsi="Arial" w:cs="Arial"/>
                <w:sz w:val="18"/>
                <w:szCs w:val="18"/>
              </w:rPr>
              <w:t>ea</w:t>
            </w:r>
            <w:r w:rsidRPr="00482CF0">
              <w:rPr>
                <w:rFonts w:ascii="Arial" w:hAnsi="Arial" w:cs="Arial"/>
                <w:sz w:val="18"/>
                <w:szCs w:val="18"/>
              </w:rPr>
              <w:t>r p &lt;0.01; 2</w:t>
            </w:r>
            <w:r w:rsidR="003A6D37">
              <w:rPr>
                <w:rFonts w:ascii="Arial" w:hAnsi="Arial" w:cs="Arial"/>
                <w:sz w:val="18"/>
                <w:szCs w:val="18"/>
              </w:rPr>
              <w:t>-</w:t>
            </w:r>
            <w:r w:rsidRPr="00482CF0">
              <w:rPr>
                <w:rFonts w:ascii="Arial" w:hAnsi="Arial" w:cs="Arial"/>
                <w:sz w:val="18"/>
                <w:szCs w:val="18"/>
              </w:rPr>
              <w:t>year group X time interaction p&lt;0.01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Fat (energy %)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</w:t>
            </w:r>
            <w:r w:rsidR="003A6D37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>36.2 (0.9)        31.2 (1.0)        31.8 (0.8)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</w:t>
            </w:r>
            <w:r w:rsidR="003A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35.7 (0.9)      </w:t>
            </w:r>
            <w:r w:rsidR="003A6D3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34.7 (0.8)        35.6 (0.6)</w:t>
            </w:r>
          </w:p>
          <w:p w:rsidR="00482CF0" w:rsidRPr="00482CF0" w:rsidRDefault="003A6D37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ea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r p&lt;</w:t>
            </w:r>
            <w:r>
              <w:rPr>
                <w:rFonts w:ascii="Arial" w:hAnsi="Arial" w:cs="Arial"/>
                <w:sz w:val="18"/>
                <w:szCs w:val="18"/>
              </w:rPr>
              <w:t>0.01; 2-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ea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r group X time interaction p&lt;0.01</w:t>
            </w:r>
          </w:p>
          <w:p w:rsidR="00482CF0" w:rsidRPr="00482CF0" w:rsidRDefault="003A6D37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Saturated fat</w:t>
            </w:r>
            <w:r w:rsidR="00482CF0" w:rsidRPr="00482CF0">
              <w:rPr>
                <w:rFonts w:ascii="Arial" w:hAnsi="Arial" w:cs="Arial"/>
                <w:b/>
                <w:sz w:val="18"/>
                <w:szCs w:val="18"/>
              </w:rPr>
              <w:t xml:space="preserve"> (energy %)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</w:t>
            </w:r>
            <w:r w:rsidR="003A6D3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14.0 (0.4)       </w:t>
            </w:r>
            <w:r w:rsidR="003A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11.2 (0.4)         11.1 (0.4)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</w:t>
            </w:r>
            <w:r w:rsidR="003A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13.9 (0.4)      </w:t>
            </w:r>
            <w:r w:rsidR="003A6D3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13.3 (0.5)       </w:t>
            </w:r>
            <w:r w:rsidR="003A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14.1 (0.3)</w:t>
            </w:r>
          </w:p>
          <w:p w:rsidR="00482CF0" w:rsidRPr="00482CF0" w:rsidRDefault="003A6D37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1-year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p &lt;0.01; </w:t>
            </w:r>
            <w:r>
              <w:rPr>
                <w:rFonts w:ascii="Arial" w:hAnsi="Arial" w:cs="Arial"/>
                <w:sz w:val="18"/>
                <w:szCs w:val="18"/>
              </w:rPr>
              <w:t>2-year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group X time interaction p&lt;0.01</w:t>
            </w:r>
          </w:p>
          <w:p w:rsidR="00482CF0" w:rsidRPr="00482CF0" w:rsidRDefault="003A6D37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Monounsaturated fat</w:t>
            </w:r>
            <w:r w:rsidR="00482CF0" w:rsidRPr="00482CF0">
              <w:rPr>
                <w:rFonts w:ascii="Arial" w:hAnsi="Arial" w:cs="Arial"/>
                <w:b/>
                <w:sz w:val="18"/>
                <w:szCs w:val="18"/>
              </w:rPr>
              <w:t xml:space="preserve"> (energy %)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</w:t>
            </w:r>
            <w:r w:rsidR="003A6D3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12.9 (0.4)        10.8 (0.4)          NR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</w:t>
            </w:r>
            <w:r w:rsidR="003A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12.8 (0.4)     </w:t>
            </w:r>
            <w:r w:rsidR="003A6D37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>12.4 (0.4)          NR</w:t>
            </w:r>
          </w:p>
          <w:p w:rsidR="00482CF0" w:rsidRPr="00482CF0" w:rsidRDefault="003A6D37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year p &lt;0.01</w:t>
            </w:r>
          </w:p>
          <w:p w:rsidR="00482CF0" w:rsidRPr="00482CF0" w:rsidRDefault="003A6D37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Polyunsaturated fat</w:t>
            </w:r>
            <w:r w:rsidR="00482CF0" w:rsidRPr="00482CF0">
              <w:rPr>
                <w:rFonts w:ascii="Arial" w:hAnsi="Arial" w:cs="Arial"/>
                <w:b/>
                <w:sz w:val="18"/>
                <w:szCs w:val="18"/>
              </w:rPr>
              <w:t xml:space="preserve"> (energy %)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</w:t>
            </w:r>
            <w:r w:rsidR="003A6D37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>6.7 (0.4)        6.9 (0.4)              NR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</w:t>
            </w:r>
            <w:r w:rsidR="003A6D3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6.5 (0.3)      </w:t>
            </w:r>
            <w:r w:rsidR="003A6D3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6.5 (0.3)              NR</w:t>
            </w:r>
          </w:p>
          <w:p w:rsidR="00482CF0" w:rsidRPr="00482CF0" w:rsidRDefault="003A6D37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year p=NS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Cholesterol (mg/MJ)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</w:t>
            </w:r>
            <w:r w:rsidR="003A6D37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>25.7 (1.4)       22.5 (1.2)          22.5 (1.1)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27.5 (1.6)    </w:t>
            </w:r>
            <w:r w:rsidR="003A6D37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>26.1 (1.3)          26.0 (1.8)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1</w:t>
            </w:r>
            <w:r w:rsidR="003A6D37">
              <w:rPr>
                <w:rFonts w:ascii="Arial" w:hAnsi="Arial" w:cs="Arial"/>
                <w:sz w:val="18"/>
                <w:szCs w:val="18"/>
              </w:rPr>
              <w:t>-</w:t>
            </w:r>
            <w:r w:rsidRPr="00482CF0">
              <w:rPr>
                <w:rFonts w:ascii="Arial" w:hAnsi="Arial" w:cs="Arial"/>
                <w:sz w:val="18"/>
                <w:szCs w:val="18"/>
              </w:rPr>
              <w:t>y</w:t>
            </w:r>
            <w:r w:rsidR="003A6D37">
              <w:rPr>
                <w:rFonts w:ascii="Arial" w:hAnsi="Arial" w:cs="Arial"/>
                <w:sz w:val="18"/>
                <w:szCs w:val="18"/>
              </w:rPr>
              <w:t>ea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r p=NS; </w:t>
            </w:r>
            <w:r w:rsidR="003A6D37">
              <w:rPr>
                <w:rFonts w:ascii="Arial" w:hAnsi="Arial" w:cs="Arial"/>
                <w:sz w:val="18"/>
                <w:szCs w:val="18"/>
              </w:rPr>
              <w:t>2-year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p=NS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Protein (energy %)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</w:t>
            </w:r>
            <w:r w:rsidR="003A6D3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15.7 (0.4)       17.4 (0.5)         17.5 (0.4)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16.0 (0.4)      </w:t>
            </w:r>
            <w:r w:rsidR="003A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16.3 (0.5)         16.1 (0.4)</w:t>
            </w:r>
          </w:p>
          <w:p w:rsidR="00482CF0" w:rsidRPr="00482CF0" w:rsidRDefault="003A6D37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1-year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p=0.06; </w:t>
            </w:r>
            <w:r>
              <w:rPr>
                <w:rFonts w:ascii="Arial" w:hAnsi="Arial" w:cs="Arial"/>
                <w:sz w:val="18"/>
                <w:szCs w:val="18"/>
              </w:rPr>
              <w:t>2-year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p=0.07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Fiber (g/MJ)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</w:t>
            </w:r>
            <w:r w:rsidR="003A6D3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2.8 (0.1)        3.3 (0.1)          3.1 (0.1)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</w:t>
            </w:r>
            <w:r w:rsidR="003A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2.6 (0.1)      </w:t>
            </w:r>
            <w:r w:rsidR="003A6D3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2.8 (0.1)          2.7 (0.1)</w:t>
            </w:r>
          </w:p>
          <w:p w:rsidR="00482CF0" w:rsidRPr="00482CF0" w:rsidRDefault="003A6D37" w:rsidP="003A6D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1-year 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p=0.03; </w:t>
            </w:r>
            <w:r>
              <w:rPr>
                <w:rFonts w:ascii="Arial" w:hAnsi="Arial" w:cs="Arial"/>
                <w:sz w:val="18"/>
                <w:szCs w:val="18"/>
              </w:rPr>
              <w:t>2-year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p=0.07</w:t>
            </w:r>
          </w:p>
        </w:tc>
      </w:tr>
      <w:tr w:rsidR="00482CF0" w:rsidRPr="00482CF0" w:rsidTr="00AE1313">
        <w:tc>
          <w:tcPr>
            <w:tcW w:w="1818" w:type="dxa"/>
            <w:shd w:val="clear" w:color="auto" w:fill="auto"/>
          </w:tcPr>
          <w:p w:rsidR="00482CF0" w:rsidRPr="00482CF0" w:rsidRDefault="00482CF0" w:rsidP="003A6D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lastRenderedPageBreak/>
              <w:t>Watanabe, 2003</w:t>
            </w:r>
            <w:r w:rsidRPr="00482CF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97</w:t>
            </w:r>
            <w:r w:rsidRPr="00482CF0">
              <w:rPr>
                <w:rFonts w:ascii="Arial" w:hAnsi="Arial" w:cs="Arial"/>
                <w:sz w:val="18"/>
                <w:szCs w:val="18"/>
              </w:rPr>
              <w:br/>
              <w:t>Fair</w:t>
            </w:r>
          </w:p>
        </w:tc>
        <w:tc>
          <w:tcPr>
            <w:tcW w:w="288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173</w:t>
            </w:r>
          </w:p>
          <w:p w:rsidR="00482CF0" w:rsidRPr="00482CF0" w:rsidRDefault="00482CF0" w:rsidP="003A6D37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IFG</w:t>
            </w:r>
          </w:p>
          <w:p w:rsidR="00482CF0" w:rsidRPr="00482CF0" w:rsidRDefault="00482CF0" w:rsidP="003A6D37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HD</w:t>
            </w:r>
            <w:r w:rsidR="003A6D3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82CF0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783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Absolute value of the "over/</w:t>
            </w:r>
            <w:proofErr w:type="spellStart"/>
            <w:r w:rsidRPr="00482CF0">
              <w:rPr>
                <w:rFonts w:ascii="Arial" w:hAnsi="Arial" w:cs="Arial"/>
                <w:b/>
                <w:sz w:val="18"/>
                <w:szCs w:val="18"/>
              </w:rPr>
              <w:t>underintake</w:t>
            </w:r>
            <w:proofErr w:type="spellEnd"/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 fraction" for total energy intake (%), mean (SD), mean change from BL (SD)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  21.6 (15.0)      -1.8 (1.5)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19.9 (14.9)      4.0 (1.4)</w:t>
            </w:r>
          </w:p>
          <w:p w:rsidR="00482CF0" w:rsidRPr="00482CF0" w:rsidRDefault="00482CF0" w:rsidP="003A6D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p    </w:t>
            </w:r>
            <w:r w:rsidR="003A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NSD                adj</w:t>
            </w:r>
            <w:r w:rsidR="003A6D37">
              <w:rPr>
                <w:rFonts w:ascii="Arial" w:hAnsi="Arial" w:cs="Arial"/>
                <w:sz w:val="18"/>
                <w:szCs w:val="18"/>
              </w:rPr>
              <w:t>usted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mean diff</w:t>
            </w:r>
            <w:r w:rsidR="003A6D37">
              <w:rPr>
                <w:rFonts w:ascii="Arial" w:hAnsi="Arial" w:cs="Arial"/>
                <w:sz w:val="18"/>
                <w:szCs w:val="18"/>
              </w:rPr>
              <w:t>erence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b</w:t>
            </w:r>
            <w:r w:rsidR="003A6D37">
              <w:rPr>
                <w:rFonts w:ascii="Arial" w:hAnsi="Arial" w:cs="Arial"/>
                <w:sz w:val="18"/>
                <w:szCs w:val="18"/>
              </w:rPr>
              <w:t>e</w:t>
            </w:r>
            <w:r w:rsidRPr="00482CF0">
              <w:rPr>
                <w:rFonts w:ascii="Arial" w:hAnsi="Arial" w:cs="Arial"/>
                <w:sz w:val="18"/>
                <w:szCs w:val="18"/>
              </w:rPr>
              <w:t>tw</w:t>
            </w:r>
            <w:r w:rsidR="003A6D37">
              <w:rPr>
                <w:rFonts w:ascii="Arial" w:hAnsi="Arial" w:cs="Arial"/>
                <w:sz w:val="18"/>
                <w:szCs w:val="18"/>
              </w:rPr>
              <w:t>ee</w:t>
            </w:r>
            <w:r w:rsidRPr="00482CF0">
              <w:rPr>
                <w:rFonts w:ascii="Arial" w:hAnsi="Arial" w:cs="Arial"/>
                <w:sz w:val="18"/>
                <w:szCs w:val="18"/>
              </w:rPr>
              <w:t>n group</w:t>
            </w:r>
            <w:r w:rsidR="003A6D37">
              <w:rPr>
                <w:rFonts w:ascii="Arial" w:hAnsi="Arial" w:cs="Arial"/>
                <w:sz w:val="18"/>
                <w:szCs w:val="18"/>
              </w:rPr>
              <w:t>s</w:t>
            </w:r>
            <w:r w:rsidRPr="00482CF0">
              <w:rPr>
                <w:rFonts w:ascii="Arial" w:hAnsi="Arial" w:cs="Arial"/>
                <w:sz w:val="18"/>
                <w:szCs w:val="18"/>
              </w:rPr>
              <w:t>: -6.0 (-9.8</w:t>
            </w:r>
            <w:r w:rsidR="003A6D37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-2.2)</w:t>
            </w:r>
            <w:r w:rsidR="003A6D37">
              <w:rPr>
                <w:rFonts w:ascii="Arial" w:hAnsi="Arial" w:cs="Arial"/>
                <w:sz w:val="18"/>
                <w:szCs w:val="18"/>
              </w:rPr>
              <w:t>;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p=0.002</w:t>
            </w:r>
          </w:p>
        </w:tc>
      </w:tr>
      <w:tr w:rsidR="00482CF0" w:rsidRPr="00482CF0" w:rsidTr="00AE1313">
        <w:tc>
          <w:tcPr>
            <w:tcW w:w="1818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Bo, 2007</w:t>
            </w:r>
            <w:r w:rsidRPr="00482CF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146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288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375</w:t>
            </w:r>
          </w:p>
          <w:p w:rsidR="00482CF0" w:rsidRPr="00482CF0" w:rsidRDefault="00482CF0" w:rsidP="003A6D37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Mixed</w:t>
            </w:r>
          </w:p>
          <w:p w:rsidR="00482CF0" w:rsidRPr="00482CF0" w:rsidRDefault="00482CF0" w:rsidP="003A6D37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HD+PA</w:t>
            </w:r>
            <w:r w:rsidR="003A6D3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82CF0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7830" w:type="dxa"/>
            <w:shd w:val="clear" w:color="auto" w:fill="auto"/>
          </w:tcPr>
          <w:p w:rsidR="00482CF0" w:rsidRPr="003A6D37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3A6D37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 </w:t>
            </w:r>
            <w:r w:rsidR="003A6D37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</w:t>
            </w:r>
            <w:r w:rsidRPr="003A6D37">
              <w:rPr>
                <w:rFonts w:ascii="Arial" w:hAnsi="Arial" w:cs="Arial"/>
                <w:sz w:val="18"/>
                <w:szCs w:val="18"/>
                <w:u w:val="single"/>
              </w:rPr>
              <w:t>12</w:t>
            </w:r>
            <w:r w:rsidR="003A6D37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3A6D37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3A6D37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</w:t>
            </w:r>
            <w:r w:rsidR="003A6D37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3A6D37">
              <w:rPr>
                <w:rFonts w:ascii="Arial" w:hAnsi="Arial" w:cs="Arial"/>
                <w:sz w:val="18"/>
                <w:szCs w:val="18"/>
                <w:u w:val="single"/>
              </w:rPr>
              <w:t>Diff</w:t>
            </w:r>
            <w:r w:rsidR="008B1153">
              <w:rPr>
                <w:rFonts w:ascii="Arial" w:hAnsi="Arial" w:cs="Arial"/>
                <w:sz w:val="18"/>
                <w:szCs w:val="18"/>
                <w:u w:val="single"/>
              </w:rPr>
              <w:t>erence</w:t>
            </w:r>
            <w:r w:rsidRPr="003A6D37">
              <w:rPr>
                <w:rFonts w:ascii="Arial" w:hAnsi="Arial" w:cs="Arial"/>
                <w:sz w:val="18"/>
                <w:szCs w:val="18"/>
                <w:u w:val="single"/>
              </w:rPr>
              <w:t xml:space="preserve">      95% CI      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kcal/d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</w:t>
            </w:r>
            <w:r w:rsidR="003A6D3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1978.6 </w:t>
            </w:r>
            <w:r w:rsidR="003A6D37" w:rsidRPr="00482CF0">
              <w:rPr>
                <w:rFonts w:ascii="Arial" w:hAnsi="Arial" w:cs="Arial"/>
                <w:sz w:val="18"/>
                <w:szCs w:val="18"/>
              </w:rPr>
              <w:t>(692.5)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  1904.0</w:t>
            </w:r>
            <w:r w:rsidR="003A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6D37" w:rsidRPr="00482CF0">
              <w:rPr>
                <w:rFonts w:ascii="Arial" w:hAnsi="Arial" w:cs="Arial"/>
                <w:sz w:val="18"/>
                <w:szCs w:val="18"/>
              </w:rPr>
              <w:t xml:space="preserve">(631.6)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  -74.6    (-153.3</w:t>
            </w:r>
            <w:r w:rsidR="003A6D37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41.4)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</w:t>
            </w:r>
            <w:r w:rsidR="003A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1993</w:t>
            </w:r>
            <w:r w:rsidR="003A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6D37" w:rsidRPr="00482CF0">
              <w:rPr>
                <w:rFonts w:ascii="Arial" w:hAnsi="Arial" w:cs="Arial"/>
                <w:sz w:val="18"/>
                <w:szCs w:val="18"/>
              </w:rPr>
              <w:t>(633.8)</w:t>
            </w:r>
            <w:r w:rsidR="003A6D37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2018.8 </w:t>
            </w:r>
            <w:r w:rsidR="003A6D37" w:rsidRPr="00482CF0">
              <w:rPr>
                <w:rFonts w:ascii="Arial" w:hAnsi="Arial" w:cs="Arial"/>
                <w:sz w:val="18"/>
                <w:szCs w:val="18"/>
              </w:rPr>
              <w:t>(583.1)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   25.8    </w:t>
            </w:r>
            <w:r w:rsidR="003A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(-43.7</w:t>
            </w:r>
            <w:r w:rsidR="003A6D37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95.2)    </w:t>
            </w:r>
          </w:p>
          <w:p w:rsidR="00482CF0" w:rsidRPr="00482CF0" w:rsidRDefault="003A6D37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p=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0.06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Total energy from fat, %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</w:t>
            </w:r>
            <w:r w:rsidR="003A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35.3 (5.2)  </w:t>
            </w:r>
            <w:r w:rsidR="003A6D37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32.7 (6.5)   </w:t>
            </w:r>
            <w:r w:rsidR="003A6D37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-2.64   </w:t>
            </w:r>
            <w:r w:rsidR="003A6D3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(-3.52</w:t>
            </w:r>
            <w:r w:rsidR="003A6D37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-1.76)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</w:t>
            </w:r>
            <w:r w:rsidR="003A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35.0 (5.8)  </w:t>
            </w:r>
            <w:r w:rsidR="003A6D37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35.0 (6.8)   </w:t>
            </w:r>
            <w:r w:rsidR="003A6D37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-0.02   </w:t>
            </w:r>
            <w:r w:rsidR="003A6D3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(-1.30</w:t>
            </w:r>
            <w:r w:rsidR="003A6D37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1.25)  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p&lt;0.001</w:t>
            </w:r>
          </w:p>
          <w:p w:rsidR="003A6D37" w:rsidRDefault="003A6D37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Total energy from </w:t>
            </w:r>
            <w:r w:rsidR="008B1153">
              <w:rPr>
                <w:rFonts w:ascii="Arial" w:hAnsi="Arial" w:cs="Arial"/>
                <w:b/>
                <w:sz w:val="18"/>
                <w:szCs w:val="18"/>
              </w:rPr>
              <w:t>saturated fat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, %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  12.3 (2.6)   10.3 (3.7)  -1.97   (-2.53</w:t>
            </w:r>
            <w:r w:rsidR="008B1153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-1.41)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12.0 (2.6)   11.8 (3.3)  -0.17   (-0.72</w:t>
            </w:r>
            <w:r w:rsidR="008B1153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0.38)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p&lt;0.001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Total energy from </w:t>
            </w:r>
            <w:r w:rsidR="008B1153">
              <w:rPr>
                <w:rFonts w:ascii="Arial" w:hAnsi="Arial" w:cs="Arial"/>
                <w:b/>
                <w:sz w:val="18"/>
                <w:szCs w:val="18"/>
              </w:rPr>
              <w:t>polyunsaturated fat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</w:t>
            </w:r>
            <w:r w:rsidR="008B115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4.3 (1.3)     5.3 (1.8)      0.99     (0.73</w:t>
            </w:r>
            <w:r w:rsidR="008B1153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1.25)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4.1 (1.2)   </w:t>
            </w:r>
            <w:r w:rsidR="008B115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4.1 (1.5)      0.04     (0.32</w:t>
            </w:r>
            <w:r w:rsidR="008B1153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0.24)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p&lt;0.001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Total energy from </w:t>
            </w:r>
            <w:r w:rsidR="008B1153">
              <w:rPr>
                <w:rFonts w:ascii="Arial" w:hAnsi="Arial" w:cs="Arial"/>
                <w:b/>
                <w:sz w:val="18"/>
                <w:szCs w:val="18"/>
              </w:rPr>
              <w:t>carbohydrates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</w:t>
            </w:r>
            <w:r w:rsidR="008B115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48.2 (7.1)   50.3 (7.7)    2.14    (1.02</w:t>
            </w:r>
            <w:r w:rsidR="008B1153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3.26)  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48.7 (7.0) </w:t>
            </w:r>
            <w:r w:rsidR="008B115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47.8 (8.2)   -0.89    (-2.33</w:t>
            </w:r>
            <w:r w:rsidR="008B1153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0.55) 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</w:t>
            </w:r>
            <w:r w:rsidR="008B1153">
              <w:rPr>
                <w:rFonts w:ascii="Arial" w:hAnsi="Arial" w:cs="Arial"/>
                <w:sz w:val="18"/>
                <w:szCs w:val="18"/>
              </w:rPr>
              <w:t>=</w:t>
            </w:r>
            <w:r w:rsidRPr="00482CF0">
              <w:rPr>
                <w:rFonts w:ascii="Arial" w:hAnsi="Arial" w:cs="Arial"/>
                <w:sz w:val="18"/>
                <w:szCs w:val="18"/>
              </w:rPr>
              <w:t>0.001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Total energy from protein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</w:t>
            </w:r>
            <w:r w:rsidR="008B11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11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16.5 (2.3)  16.6 (5.6)     0.09    (-0.80</w:t>
            </w:r>
            <w:r w:rsidR="008B1153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0.98)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16.3 (2.4) </w:t>
            </w:r>
            <w:r w:rsidR="008B11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16.1 (4.7)    -0.21    (-0.89</w:t>
            </w:r>
            <w:r w:rsidR="008B1153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0.47)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</w:t>
            </w:r>
            <w:r w:rsidR="008B1153">
              <w:rPr>
                <w:rFonts w:ascii="Arial" w:hAnsi="Arial" w:cs="Arial"/>
                <w:sz w:val="18"/>
                <w:szCs w:val="18"/>
              </w:rPr>
              <w:t>=</w:t>
            </w:r>
            <w:r w:rsidRPr="00482CF0">
              <w:rPr>
                <w:rFonts w:ascii="Arial" w:hAnsi="Arial" w:cs="Arial"/>
                <w:sz w:val="18"/>
                <w:szCs w:val="18"/>
              </w:rPr>
              <w:t>0.06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Total energy from fiber, %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</w:t>
            </w:r>
            <w:r w:rsidR="008B11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11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19.2 (6.4)   20.9 (6.6)   1.70     (1.11</w:t>
            </w:r>
            <w:r w:rsidR="008B1153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2.29)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19.4 (7.8) </w:t>
            </w:r>
            <w:r w:rsidR="008B115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19.6 (7.9)   0.17     (-0.30</w:t>
            </w:r>
            <w:r w:rsidR="008B1153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0.64)  </w:t>
            </w:r>
          </w:p>
          <w:p w:rsidR="00482CF0" w:rsidRPr="00482CF0" w:rsidRDefault="00482CF0" w:rsidP="008B11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p&lt;0.001</w:t>
            </w:r>
          </w:p>
        </w:tc>
      </w:tr>
      <w:tr w:rsidR="00482CF0" w:rsidRPr="00482CF0" w:rsidTr="00AE1313">
        <w:tc>
          <w:tcPr>
            <w:tcW w:w="1818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lastRenderedPageBreak/>
              <w:t>Cochrane, 2012</w:t>
            </w:r>
            <w:r w:rsidRPr="00482CF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102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Fair</w:t>
            </w:r>
          </w:p>
        </w:tc>
        <w:tc>
          <w:tcPr>
            <w:tcW w:w="288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601 </w:t>
            </w:r>
          </w:p>
          <w:p w:rsidR="00482CF0" w:rsidRPr="00482CF0" w:rsidRDefault="00482CF0" w:rsidP="008B1153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Mixed</w:t>
            </w:r>
          </w:p>
          <w:p w:rsidR="00482CF0" w:rsidRPr="00482CF0" w:rsidRDefault="00482CF0" w:rsidP="008B1153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HD+PA</w:t>
            </w:r>
            <w:r w:rsidR="008B115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82CF0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783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Mean diet score from Primary Prevention Toolkit </w:t>
            </w:r>
          </w:p>
          <w:p w:rsidR="00482CF0" w:rsidRPr="008B1153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8B1153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       12 </w:t>
            </w:r>
            <w:proofErr w:type="spellStart"/>
            <w:r w:rsidRPr="008B1153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      2.2               2.45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    2.1               2.4</w:t>
            </w:r>
          </w:p>
          <w:p w:rsidR="00482CF0" w:rsidRPr="00482CF0" w:rsidRDefault="00482CF0" w:rsidP="008B11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"</w:t>
            </w:r>
            <w:r w:rsidR="008B1153">
              <w:rPr>
                <w:rFonts w:ascii="Arial" w:hAnsi="Arial" w:cs="Arial"/>
                <w:sz w:val="18"/>
                <w:szCs w:val="18"/>
              </w:rPr>
              <w:t>No significant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dif</w:t>
            </w:r>
            <w:r w:rsidR="008B1153">
              <w:rPr>
                <w:rFonts w:ascii="Arial" w:hAnsi="Arial" w:cs="Arial"/>
                <w:sz w:val="18"/>
                <w:szCs w:val="18"/>
              </w:rPr>
              <w:t>ference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b</w:t>
            </w:r>
            <w:r w:rsidR="008B1153">
              <w:rPr>
                <w:rFonts w:ascii="Arial" w:hAnsi="Arial" w:cs="Arial"/>
                <w:sz w:val="18"/>
                <w:szCs w:val="18"/>
              </w:rPr>
              <w:t>e</w:t>
            </w:r>
            <w:r w:rsidRPr="00482CF0">
              <w:rPr>
                <w:rFonts w:ascii="Arial" w:hAnsi="Arial" w:cs="Arial"/>
                <w:sz w:val="18"/>
                <w:szCs w:val="18"/>
              </w:rPr>
              <w:t>tw</w:t>
            </w:r>
            <w:r w:rsidR="008B1153">
              <w:rPr>
                <w:rFonts w:ascii="Arial" w:hAnsi="Arial" w:cs="Arial"/>
                <w:sz w:val="18"/>
                <w:szCs w:val="18"/>
              </w:rPr>
              <w:t>een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groups on any of the measures</w:t>
            </w:r>
            <w:r w:rsidR="008B1153">
              <w:rPr>
                <w:rFonts w:ascii="Arial" w:hAnsi="Arial" w:cs="Arial"/>
                <w:sz w:val="18"/>
                <w:szCs w:val="18"/>
              </w:rPr>
              <w:t>.</w:t>
            </w:r>
            <w:r w:rsidRPr="00482CF0">
              <w:rPr>
                <w:rFonts w:ascii="Arial" w:hAnsi="Arial" w:cs="Arial"/>
                <w:sz w:val="18"/>
                <w:szCs w:val="18"/>
              </w:rPr>
              <w:t>"</w:t>
            </w:r>
          </w:p>
        </w:tc>
      </w:tr>
      <w:tr w:rsidR="00482CF0" w:rsidRPr="00482CF0" w:rsidTr="00AE1313">
        <w:tc>
          <w:tcPr>
            <w:tcW w:w="1818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EUROACTION, 2008</w:t>
            </w:r>
            <w:r w:rsidRPr="00482CF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106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288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2,384 </w:t>
            </w:r>
          </w:p>
          <w:p w:rsidR="00482CF0" w:rsidRPr="00482CF0" w:rsidRDefault="00482CF0" w:rsidP="008B1153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Mixed</w:t>
            </w:r>
          </w:p>
          <w:p w:rsidR="00482CF0" w:rsidRPr="00482CF0" w:rsidRDefault="00482CF0" w:rsidP="008B1153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HD+PA</w:t>
            </w:r>
            <w:r w:rsidR="008B115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82CF0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3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Number of participants (%)</w:t>
            </w:r>
          </w:p>
          <w:p w:rsidR="00482CF0" w:rsidRPr="008B1153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  <w:r w:rsidR="008B1153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8B1153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           12 </w:t>
            </w:r>
            <w:proofErr w:type="spellStart"/>
            <w:r w:rsidRPr="008B1153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Oily fish (≥3 times/w</w:t>
            </w:r>
            <w:r w:rsidR="008B1153">
              <w:rPr>
                <w:rFonts w:ascii="Arial" w:hAnsi="Arial" w:cs="Arial"/>
                <w:b/>
                <w:sz w:val="18"/>
                <w:szCs w:val="18"/>
              </w:rPr>
              <w:t>ee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8B1153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</w:t>
            </w:r>
            <w:r w:rsidR="008B115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>55/1094 (5)       113/1019 (11)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</w:t>
            </w:r>
            <w:r w:rsidR="008B115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10/331 (3)        </w:t>
            </w:r>
            <w:r w:rsidR="008B115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60/1004 (6)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Diff</w:t>
            </w:r>
            <w:r w:rsidR="008B1153">
              <w:rPr>
                <w:rFonts w:ascii="Arial" w:hAnsi="Arial" w:cs="Arial"/>
                <w:sz w:val="18"/>
                <w:szCs w:val="18"/>
              </w:rPr>
              <w:t>erence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(95% CI): 6.7 (-4.1</w:t>
            </w:r>
            <w:r w:rsidR="008B1153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17.6)</w:t>
            </w:r>
            <w:r w:rsidR="008B1153">
              <w:rPr>
                <w:rFonts w:ascii="Arial" w:hAnsi="Arial" w:cs="Arial"/>
                <w:sz w:val="18"/>
                <w:szCs w:val="18"/>
              </w:rPr>
              <w:t>;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p=0.13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Note: </w:t>
            </w:r>
            <w:r w:rsidR="008B1153">
              <w:rPr>
                <w:rFonts w:ascii="Arial" w:hAnsi="Arial" w:cs="Arial"/>
                <w:sz w:val="18"/>
                <w:szCs w:val="18"/>
              </w:rPr>
              <w:t>i</w:t>
            </w:r>
            <w:r w:rsidRPr="00482CF0">
              <w:rPr>
                <w:rFonts w:ascii="Arial" w:hAnsi="Arial" w:cs="Arial"/>
                <w:sz w:val="18"/>
                <w:szCs w:val="18"/>
              </w:rPr>
              <w:t>n text, diff</w:t>
            </w:r>
            <w:r w:rsidR="008B1153">
              <w:rPr>
                <w:rFonts w:ascii="Arial" w:hAnsi="Arial" w:cs="Arial"/>
                <w:sz w:val="18"/>
                <w:szCs w:val="18"/>
              </w:rPr>
              <w:t>erence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(95% CI): 2.2% (-1.7</w:t>
            </w:r>
            <w:r w:rsidR="008B1153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6.2)</w:t>
            </w:r>
            <w:r w:rsidR="008B1153">
              <w:rPr>
                <w:rFonts w:ascii="Arial" w:hAnsi="Arial" w:cs="Arial"/>
                <w:sz w:val="18"/>
                <w:szCs w:val="18"/>
              </w:rPr>
              <w:t>;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p=0.20 </w:t>
            </w:r>
            <w:r w:rsidR="008B1153">
              <w:rPr>
                <w:rFonts w:ascii="Arial" w:hAnsi="Arial" w:cs="Arial"/>
                <w:sz w:val="18"/>
                <w:szCs w:val="18"/>
              </w:rPr>
              <w:t>(</w:t>
            </w:r>
            <w:r w:rsidRPr="00482CF0">
              <w:rPr>
                <w:rFonts w:ascii="Arial" w:hAnsi="Arial" w:cs="Arial"/>
                <w:sz w:val="18"/>
                <w:szCs w:val="18"/>
              </w:rPr>
              <w:t>unclear which groups</w:t>
            </w:r>
            <w:r w:rsidR="008B1153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Fish (≥20 g/d)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</w:t>
            </w:r>
            <w:r w:rsidR="008B115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>680/1096 (62)    841/1018 (83)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</w:t>
            </w:r>
            <w:r w:rsidR="008B115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217/331 (66)     </w:t>
            </w:r>
            <w:r w:rsidR="008B115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666/1003 (66)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Diff</w:t>
            </w:r>
            <w:r w:rsidR="008B1153">
              <w:rPr>
                <w:rFonts w:ascii="Arial" w:hAnsi="Arial" w:cs="Arial"/>
                <w:sz w:val="18"/>
                <w:szCs w:val="18"/>
              </w:rPr>
              <w:t>erence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(95% CI): 16.8 (-1.7</w:t>
            </w:r>
            <w:r w:rsidR="008B1153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35.2)</w:t>
            </w:r>
            <w:r w:rsidR="008B1153">
              <w:rPr>
                <w:rFonts w:ascii="Arial" w:hAnsi="Arial" w:cs="Arial"/>
                <w:sz w:val="18"/>
                <w:szCs w:val="18"/>
              </w:rPr>
              <w:t>;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p=0.07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Note: </w:t>
            </w:r>
            <w:r w:rsidR="008B1153">
              <w:rPr>
                <w:rFonts w:ascii="Arial" w:hAnsi="Arial" w:cs="Arial"/>
                <w:sz w:val="18"/>
                <w:szCs w:val="18"/>
              </w:rPr>
              <w:t>i</w:t>
            </w:r>
            <w:r w:rsidRPr="00482CF0">
              <w:rPr>
                <w:rFonts w:ascii="Arial" w:hAnsi="Arial" w:cs="Arial"/>
                <w:sz w:val="18"/>
                <w:szCs w:val="18"/>
              </w:rPr>
              <w:t>n text, diff</w:t>
            </w:r>
            <w:r w:rsidR="008B1153">
              <w:rPr>
                <w:rFonts w:ascii="Arial" w:hAnsi="Arial" w:cs="Arial"/>
                <w:sz w:val="18"/>
                <w:szCs w:val="18"/>
              </w:rPr>
              <w:t>erence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(95% CI): 16.5% (-0.1</w:t>
            </w:r>
            <w:r w:rsidR="008B1153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33.1)</w:t>
            </w:r>
            <w:r w:rsidR="008B1153">
              <w:rPr>
                <w:rFonts w:ascii="Arial" w:hAnsi="Arial" w:cs="Arial"/>
                <w:sz w:val="18"/>
                <w:szCs w:val="18"/>
              </w:rPr>
              <w:t>;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p=0.051 </w:t>
            </w:r>
            <w:r w:rsidR="008B1153">
              <w:rPr>
                <w:rFonts w:ascii="Arial" w:hAnsi="Arial" w:cs="Arial"/>
                <w:sz w:val="18"/>
                <w:szCs w:val="18"/>
              </w:rPr>
              <w:t>(</w:t>
            </w:r>
            <w:r w:rsidRPr="00482CF0">
              <w:rPr>
                <w:rFonts w:ascii="Arial" w:hAnsi="Arial" w:cs="Arial"/>
                <w:sz w:val="18"/>
                <w:szCs w:val="18"/>
              </w:rPr>
              <w:t>unclear which groups</w:t>
            </w:r>
            <w:r w:rsidR="008B1153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482CF0" w:rsidRPr="00482CF0" w:rsidRDefault="008B1153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Fruits/vegetables</w:t>
            </w:r>
            <w:r w:rsidR="00482CF0" w:rsidRPr="00482CF0">
              <w:rPr>
                <w:rFonts w:ascii="Arial" w:hAnsi="Arial" w:cs="Arial"/>
                <w:b/>
                <w:sz w:val="18"/>
                <w:szCs w:val="18"/>
              </w:rPr>
              <w:t xml:space="preserve"> (≥400 g/d)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</w:t>
            </w:r>
            <w:r w:rsidR="008B115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548/1093 (50)     799/1019 (78)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</w:t>
            </w:r>
            <w:r w:rsidR="008B11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117/331 (35)      </w:t>
            </w:r>
            <w:r w:rsidR="008B115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388/1001 (39)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Diff</w:t>
            </w:r>
            <w:r w:rsidR="008B1153">
              <w:rPr>
                <w:rFonts w:ascii="Arial" w:hAnsi="Arial" w:cs="Arial"/>
                <w:sz w:val="18"/>
                <w:szCs w:val="18"/>
              </w:rPr>
              <w:t>erence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(95% CI): 39.7 (18.1</w:t>
            </w:r>
            <w:r w:rsidR="008B1153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61.3)</w:t>
            </w:r>
            <w:r w:rsidR="008B1153">
              <w:rPr>
                <w:rFonts w:ascii="Arial" w:hAnsi="Arial" w:cs="Arial"/>
                <w:sz w:val="18"/>
                <w:szCs w:val="18"/>
              </w:rPr>
              <w:t>;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p=0.005</w:t>
            </w:r>
          </w:p>
          <w:p w:rsidR="00482CF0" w:rsidRPr="00482CF0" w:rsidRDefault="00482CF0" w:rsidP="008B11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Note: </w:t>
            </w:r>
            <w:r w:rsidR="008B1153">
              <w:rPr>
                <w:rFonts w:ascii="Arial" w:hAnsi="Arial" w:cs="Arial"/>
                <w:sz w:val="18"/>
                <w:szCs w:val="18"/>
              </w:rPr>
              <w:t>i</w:t>
            </w:r>
            <w:r w:rsidRPr="00482CF0">
              <w:rPr>
                <w:rFonts w:ascii="Arial" w:hAnsi="Arial" w:cs="Arial"/>
                <w:sz w:val="18"/>
                <w:szCs w:val="18"/>
              </w:rPr>
              <w:t>n text, diff</w:t>
            </w:r>
            <w:r w:rsidR="008B1153">
              <w:rPr>
                <w:rFonts w:ascii="Arial" w:hAnsi="Arial" w:cs="Arial"/>
                <w:sz w:val="18"/>
                <w:szCs w:val="18"/>
              </w:rPr>
              <w:t>erence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(95% CI): 23.6% (9.1</w:t>
            </w:r>
            <w:r w:rsidR="008B1153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38.2)</w:t>
            </w:r>
            <w:r w:rsidR="008B1153">
              <w:rPr>
                <w:rFonts w:ascii="Arial" w:hAnsi="Arial" w:cs="Arial"/>
                <w:sz w:val="18"/>
                <w:szCs w:val="18"/>
              </w:rPr>
              <w:t>;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p=0.009 </w:t>
            </w:r>
            <w:r w:rsidR="008B1153">
              <w:rPr>
                <w:rFonts w:ascii="Arial" w:hAnsi="Arial" w:cs="Arial"/>
                <w:sz w:val="18"/>
                <w:szCs w:val="18"/>
              </w:rPr>
              <w:t>(</w:t>
            </w:r>
            <w:r w:rsidRPr="00482CF0">
              <w:rPr>
                <w:rFonts w:ascii="Arial" w:hAnsi="Arial" w:cs="Arial"/>
                <w:sz w:val="18"/>
                <w:szCs w:val="18"/>
              </w:rPr>
              <w:t>unclear which groups</w:t>
            </w:r>
            <w:r w:rsidR="008B115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82CF0" w:rsidRPr="00482CF0" w:rsidTr="00AE1313">
        <w:tc>
          <w:tcPr>
            <w:tcW w:w="1818" w:type="dxa"/>
            <w:shd w:val="clear" w:color="auto" w:fill="auto"/>
          </w:tcPr>
          <w:p w:rsidR="00482CF0" w:rsidRPr="00482CF0" w:rsidRDefault="00482CF0" w:rsidP="008B1153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lastRenderedPageBreak/>
              <w:t>GOAL, 2009</w:t>
            </w:r>
            <w:r w:rsidRPr="00482CF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139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288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457 </w:t>
            </w:r>
          </w:p>
          <w:p w:rsidR="00482CF0" w:rsidRPr="00482CF0" w:rsidRDefault="00482CF0" w:rsidP="008B1153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Mixed</w:t>
            </w:r>
          </w:p>
          <w:p w:rsidR="00482CF0" w:rsidRPr="00482CF0" w:rsidRDefault="00482CF0" w:rsidP="008B1153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HD+PA</w:t>
            </w:r>
            <w:r w:rsidR="008B115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82CF0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7830" w:type="dxa"/>
            <w:shd w:val="clear" w:color="auto" w:fill="auto"/>
          </w:tcPr>
          <w:p w:rsidR="00482CF0" w:rsidRPr="00482CF0" w:rsidRDefault="00482CF0" w:rsidP="008B1153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Mean (95% CI) for BL, </w:t>
            </w:r>
            <w:r w:rsidR="008B1153">
              <w:rPr>
                <w:rFonts w:ascii="Arial" w:hAnsi="Arial" w:cs="Arial"/>
                <w:sz w:val="18"/>
                <w:szCs w:val="18"/>
              </w:rPr>
              <w:t>m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ean change at 12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="008B1153">
              <w:rPr>
                <w:rFonts w:ascii="Arial" w:hAnsi="Arial" w:cs="Arial"/>
                <w:sz w:val="18"/>
                <w:szCs w:val="18"/>
              </w:rPr>
              <w:t xml:space="preserve"> and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36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482CF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B1153">
              <w:rPr>
                <w:rFonts w:ascii="Arial" w:hAnsi="Arial" w:cs="Arial"/>
                <w:sz w:val="18"/>
                <w:szCs w:val="18"/>
              </w:rPr>
              <w:t>b</w:t>
            </w:r>
            <w:r w:rsidRPr="00482CF0">
              <w:rPr>
                <w:rFonts w:ascii="Arial" w:hAnsi="Arial" w:cs="Arial"/>
                <w:sz w:val="18"/>
                <w:szCs w:val="18"/>
              </w:rPr>
              <w:t>ased on self-reported FFQ</w:t>
            </w:r>
          </w:p>
          <w:p w:rsidR="00482CF0" w:rsidRPr="008B1153" w:rsidRDefault="00482CF0" w:rsidP="008B1153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8B1153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            </w:t>
            </w:r>
            <w:r w:rsidR="008B1153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</w:t>
            </w:r>
            <w:r w:rsidRPr="008B1153">
              <w:rPr>
                <w:rFonts w:ascii="Arial" w:hAnsi="Arial" w:cs="Arial"/>
                <w:sz w:val="18"/>
                <w:szCs w:val="18"/>
                <w:u w:val="single"/>
              </w:rPr>
              <w:t xml:space="preserve">∆ at 12 </w:t>
            </w:r>
            <w:proofErr w:type="spellStart"/>
            <w:r w:rsidRPr="008B1153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8B1153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FA64C5">
              <w:rPr>
                <w:rFonts w:ascii="Arial" w:hAnsi="Arial" w:cs="Arial"/>
                <w:sz w:val="18"/>
                <w:szCs w:val="18"/>
                <w:u w:val="single"/>
              </w:rPr>
              <w:t>(CI)</w:t>
            </w:r>
            <w:r w:rsidRPr="008B1153"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</w:p>
          <w:p w:rsidR="00482CF0" w:rsidRPr="00482CF0" w:rsidRDefault="00482CF0" w:rsidP="008B1153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Energy, kcal </w:t>
            </w:r>
          </w:p>
          <w:p w:rsidR="00482CF0" w:rsidRPr="00482CF0" w:rsidRDefault="00482CF0" w:rsidP="008B1153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       2052 (1955</w:t>
            </w:r>
            <w:r w:rsidR="008B1153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2149)    -179 (-248</w:t>
            </w:r>
            <w:r w:rsidR="008B1153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-109)              </w:t>
            </w:r>
          </w:p>
          <w:p w:rsidR="00482CF0" w:rsidRPr="00482CF0" w:rsidRDefault="00482CF0" w:rsidP="008B1153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     2047 (1956</w:t>
            </w:r>
            <w:r w:rsidR="008B1153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2139)    -175 (-246</w:t>
            </w:r>
            <w:r w:rsidR="008B1153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105)           </w:t>
            </w:r>
          </w:p>
          <w:p w:rsidR="00482CF0" w:rsidRPr="00482CF0" w:rsidRDefault="00482CF0" w:rsidP="008B1153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p*                                              0.97                          </w:t>
            </w:r>
          </w:p>
          <w:p w:rsidR="00482CF0" w:rsidRPr="008B1153" w:rsidRDefault="00482CF0" w:rsidP="008B1153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8B11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1153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            </w:t>
            </w:r>
            <w:r w:rsidR="008B1153"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  <w:r w:rsidRPr="008B1153">
              <w:rPr>
                <w:rFonts w:ascii="Arial" w:hAnsi="Arial" w:cs="Arial"/>
                <w:sz w:val="18"/>
                <w:szCs w:val="18"/>
                <w:u w:val="single"/>
              </w:rPr>
              <w:t xml:space="preserve">∆ at 36 </w:t>
            </w:r>
            <w:proofErr w:type="spellStart"/>
            <w:r w:rsidRPr="008B1153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8B1153">
              <w:rPr>
                <w:rFonts w:ascii="Arial" w:hAnsi="Arial" w:cs="Arial"/>
                <w:sz w:val="18"/>
                <w:szCs w:val="18"/>
                <w:u w:val="single"/>
              </w:rPr>
              <w:t xml:space="preserve"> (SD)</w:t>
            </w:r>
          </w:p>
          <w:p w:rsidR="00482CF0" w:rsidRPr="00482CF0" w:rsidRDefault="00482CF0" w:rsidP="008B1153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Energy, k</w:t>
            </w:r>
            <w:r w:rsidR="008B1153"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>/d</w:t>
            </w:r>
          </w:p>
          <w:p w:rsidR="00482CF0" w:rsidRPr="00482CF0" w:rsidRDefault="00482CF0" w:rsidP="008B1153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        8521 (2600)        -587 (2059)</w:t>
            </w:r>
          </w:p>
          <w:p w:rsidR="00482CF0" w:rsidRPr="00482CF0" w:rsidRDefault="00482CF0" w:rsidP="008B1153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      8455 (2753)        -523 (2114)</w:t>
            </w:r>
          </w:p>
          <w:p w:rsidR="00482CF0" w:rsidRPr="00482CF0" w:rsidRDefault="00482CF0" w:rsidP="008B1153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p                                </w:t>
            </w:r>
            <w:r w:rsidR="008B1153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0.737</w:t>
            </w:r>
          </w:p>
          <w:p w:rsidR="00482CF0" w:rsidRPr="008B1153" w:rsidRDefault="00482CF0" w:rsidP="008B1153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8B1153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            </w:t>
            </w:r>
            <w:r w:rsidR="008B1153">
              <w:rPr>
                <w:rFonts w:ascii="Arial" w:hAnsi="Arial" w:cs="Arial"/>
                <w:sz w:val="18"/>
                <w:szCs w:val="18"/>
                <w:u w:val="single"/>
              </w:rPr>
              <w:t xml:space="preserve">       </w:t>
            </w:r>
            <w:r w:rsidRPr="008B1153">
              <w:rPr>
                <w:rFonts w:ascii="Arial" w:hAnsi="Arial" w:cs="Arial"/>
                <w:sz w:val="18"/>
                <w:szCs w:val="18"/>
                <w:u w:val="single"/>
              </w:rPr>
              <w:t xml:space="preserve">∆ at 12 </w:t>
            </w:r>
            <w:proofErr w:type="spellStart"/>
            <w:r w:rsidRPr="008B1153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8B1153">
              <w:rPr>
                <w:rFonts w:ascii="Arial" w:hAnsi="Arial" w:cs="Arial"/>
                <w:sz w:val="18"/>
                <w:szCs w:val="18"/>
                <w:u w:val="single"/>
              </w:rPr>
              <w:t xml:space="preserve"> (CI)     </w:t>
            </w:r>
            <w:r w:rsidR="00FA64C5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8B1153">
              <w:rPr>
                <w:rFonts w:ascii="Arial" w:hAnsi="Arial" w:cs="Arial"/>
                <w:sz w:val="18"/>
                <w:szCs w:val="18"/>
                <w:u w:val="single"/>
              </w:rPr>
              <w:t xml:space="preserve">∆ at 36 </w:t>
            </w:r>
            <w:proofErr w:type="spellStart"/>
            <w:r w:rsidRPr="008B1153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8B1153">
              <w:rPr>
                <w:rFonts w:ascii="Arial" w:hAnsi="Arial" w:cs="Arial"/>
                <w:sz w:val="18"/>
                <w:szCs w:val="18"/>
                <w:u w:val="single"/>
              </w:rPr>
              <w:t xml:space="preserve"> (SD)</w:t>
            </w:r>
          </w:p>
          <w:p w:rsidR="00482CF0" w:rsidRPr="00482CF0" w:rsidRDefault="00482CF0" w:rsidP="008B1153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Fat, %</w:t>
            </w:r>
          </w:p>
          <w:p w:rsidR="00482CF0" w:rsidRPr="00482CF0" w:rsidRDefault="00482CF0" w:rsidP="008B1153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      35.3 (34.4</w:t>
            </w:r>
            <w:r w:rsidR="00FA64C5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36.2)   -2.6 (-3.5</w:t>
            </w:r>
            <w:r w:rsidR="00FA64C5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-1.7)  </w:t>
            </w:r>
            <w:r w:rsidR="00FA64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64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-1.2 (5.7)   </w:t>
            </w:r>
          </w:p>
          <w:p w:rsidR="00482CF0" w:rsidRPr="00482CF0" w:rsidRDefault="00482CF0" w:rsidP="008B1153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  </w:t>
            </w:r>
            <w:r w:rsidR="00FA64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34.6 (33.6</w:t>
            </w:r>
            <w:r w:rsidR="00FA64C5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35.5)    -1.9 (-2.8</w:t>
            </w:r>
            <w:r w:rsidR="00FA64C5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Pr="00482CF0">
              <w:rPr>
                <w:rFonts w:ascii="Arial" w:hAnsi="Arial" w:cs="Arial"/>
                <w:sz w:val="18"/>
                <w:szCs w:val="18"/>
              </w:rPr>
              <w:t>-1.0)     -0.7 (5.8)</w:t>
            </w:r>
          </w:p>
          <w:p w:rsidR="00482CF0" w:rsidRPr="00482CF0" w:rsidRDefault="00482CF0" w:rsidP="008B1153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p                                         </w:t>
            </w:r>
            <w:r w:rsidR="00FA64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0.56                    </w:t>
            </w:r>
            <w:r w:rsidR="00FA64C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482CF0">
              <w:rPr>
                <w:rFonts w:ascii="Arial" w:hAnsi="Arial" w:cs="Arial"/>
                <w:sz w:val="18"/>
                <w:szCs w:val="18"/>
              </w:rPr>
              <w:t>0.797</w:t>
            </w:r>
          </w:p>
          <w:p w:rsidR="00482CF0" w:rsidRPr="00482CF0" w:rsidRDefault="00FA64C5" w:rsidP="008B1153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Saturated fat</w:t>
            </w:r>
            <w:r w:rsidR="00482CF0" w:rsidRPr="00482CF0">
              <w:rPr>
                <w:rFonts w:ascii="Arial" w:hAnsi="Arial" w:cs="Arial"/>
                <w:b/>
                <w:sz w:val="18"/>
                <w:szCs w:val="18"/>
              </w:rPr>
              <w:t>, %</w:t>
            </w:r>
          </w:p>
          <w:p w:rsidR="00482CF0" w:rsidRPr="00482CF0" w:rsidRDefault="00482CF0" w:rsidP="008B1153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      12.9 (125</w:t>
            </w:r>
            <w:r w:rsidR="00FA64C5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13.4)     -1.6 (-2.0</w:t>
            </w:r>
            <w:r w:rsidR="00FA64C5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-1.2)    -0.9 (2.9)        </w:t>
            </w:r>
          </w:p>
          <w:p w:rsidR="00482CF0" w:rsidRPr="00482CF0" w:rsidRDefault="00482CF0" w:rsidP="008B1153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    12.5 (12.1</w:t>
            </w:r>
            <w:r w:rsidR="00FA64C5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13.0)    -1.0 (-1.4</w:t>
            </w:r>
            <w:r w:rsidR="00FA64C5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-0.6)    -0.4 (2.7)</w:t>
            </w:r>
          </w:p>
          <w:p w:rsidR="00482CF0" w:rsidRPr="00482CF0" w:rsidRDefault="00482CF0" w:rsidP="008B1153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                                          0.16                         0.164</w:t>
            </w:r>
          </w:p>
          <w:p w:rsidR="00482CF0" w:rsidRPr="00482CF0" w:rsidRDefault="00482CF0" w:rsidP="008B1153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Protein, %</w:t>
            </w:r>
          </w:p>
          <w:p w:rsidR="00482CF0" w:rsidRPr="00482CF0" w:rsidRDefault="00482CF0" w:rsidP="008B1153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      15.4 (15.1</w:t>
            </w:r>
            <w:r w:rsidR="00FA64C5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158.8) </w:t>
            </w:r>
            <w:r w:rsidR="00FA64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0.6 (0.3</w:t>
            </w:r>
            <w:r w:rsidR="00FA64C5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1.0)       0 (2.2)            </w:t>
            </w:r>
          </w:p>
          <w:p w:rsidR="00482CF0" w:rsidRPr="00482CF0" w:rsidRDefault="00482CF0" w:rsidP="008B1153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    15.5 (15.1</w:t>
            </w:r>
            <w:r w:rsidR="00FA64C5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15.8)     0.5 (0.2</w:t>
            </w:r>
            <w:r w:rsidR="00FA64C5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0.9)       0 (2.6)</w:t>
            </w:r>
          </w:p>
          <w:p w:rsidR="00482CF0" w:rsidRPr="00482CF0" w:rsidRDefault="00482CF0" w:rsidP="008B1153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p                                           0.68                      </w:t>
            </w:r>
            <w:r w:rsidR="00FA64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0.452 </w:t>
            </w:r>
          </w:p>
          <w:p w:rsidR="00482CF0" w:rsidRPr="00482CF0" w:rsidRDefault="00FA64C5" w:rsidP="008B1153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Carbohydrates</w:t>
            </w:r>
            <w:r w:rsidR="00482CF0" w:rsidRPr="00482CF0">
              <w:rPr>
                <w:rFonts w:ascii="Arial" w:hAnsi="Arial" w:cs="Arial"/>
                <w:b/>
                <w:sz w:val="18"/>
                <w:szCs w:val="18"/>
              </w:rPr>
              <w:t>, %</w:t>
            </w:r>
          </w:p>
          <w:p w:rsidR="00482CF0" w:rsidRPr="00482CF0" w:rsidRDefault="00482CF0" w:rsidP="008B1153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      44.6 (43.6</w:t>
            </w:r>
            <w:r w:rsidR="00FA64C5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45.5)   </w:t>
            </w:r>
            <w:r w:rsidR="00FA64C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2.0 (1.2</w:t>
            </w:r>
            <w:r w:rsidR="00FA64C5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2.9)       1.4 (6.1)                 </w:t>
            </w:r>
          </w:p>
          <w:p w:rsidR="00482CF0" w:rsidRPr="00482CF0" w:rsidRDefault="00482CF0" w:rsidP="008B1153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    45.3 (44.3</w:t>
            </w:r>
            <w:r w:rsidR="00FA64C5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46.3)  </w:t>
            </w:r>
            <w:r w:rsidR="00FA64C5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>1.3 (0.3</w:t>
            </w:r>
            <w:r w:rsidR="00FA64C5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2.2)       1.1 (6.3)</w:t>
            </w:r>
          </w:p>
          <w:p w:rsidR="00482CF0" w:rsidRPr="00482CF0" w:rsidRDefault="00482CF0" w:rsidP="008B1153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p                                          </w:t>
            </w:r>
            <w:r w:rsidR="00FA64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0.43                        0.945</w:t>
            </w:r>
          </w:p>
          <w:p w:rsidR="00482CF0" w:rsidRPr="00482CF0" w:rsidRDefault="00482CF0" w:rsidP="008B1153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Cholesterol, mg</w:t>
            </w:r>
          </w:p>
          <w:p w:rsidR="00482CF0" w:rsidRPr="00482CF0" w:rsidRDefault="00482CF0" w:rsidP="008B1153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    188.6 (177.6</w:t>
            </w:r>
            <w:r w:rsidR="00FA64C5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200.0)  -27.4 (-37.0</w:t>
            </w:r>
            <w:r w:rsidR="00FA64C5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-17.8)  -11.9 (66.8)</w:t>
            </w:r>
          </w:p>
          <w:p w:rsidR="00482CF0" w:rsidRPr="00482CF0" w:rsidRDefault="00482CF0" w:rsidP="008B1153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  185.8 (174.3</w:t>
            </w:r>
            <w:r w:rsidR="00FA64C5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197.3)  -21.9 (-31.3</w:t>
            </w:r>
            <w:r w:rsidR="00FA64C5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-12.4)   -11.0 (69.1)</w:t>
            </w:r>
          </w:p>
          <w:p w:rsidR="00482CF0" w:rsidRPr="00482CF0" w:rsidRDefault="00482CF0" w:rsidP="008B1153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                                             0.49                             0.939</w:t>
            </w:r>
          </w:p>
          <w:p w:rsidR="00482CF0" w:rsidRPr="00482CF0" w:rsidRDefault="00482CF0" w:rsidP="008B1153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Vegetables, g</w:t>
            </w:r>
          </w:p>
          <w:p w:rsidR="00482CF0" w:rsidRPr="00482CF0" w:rsidRDefault="00482CF0" w:rsidP="008B1153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</w:t>
            </w:r>
            <w:r w:rsidR="00FA64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  145.2 (120.3</w:t>
            </w:r>
            <w:r w:rsidR="00FA64C5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140.7)   16.1 (6.3</w:t>
            </w:r>
            <w:r w:rsidR="00FA64C5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25.9)      11.7 (74.1)  </w:t>
            </w:r>
          </w:p>
          <w:p w:rsidR="00482CF0" w:rsidRPr="00482CF0" w:rsidRDefault="00482CF0" w:rsidP="008B1153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   158.6 (125.4</w:t>
            </w:r>
            <w:r w:rsidR="00FA64C5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148.5)   13.6 (1.9</w:t>
            </w:r>
            <w:r w:rsidR="00FA64C5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25.2)      18.2 (86.7)</w:t>
            </w:r>
          </w:p>
          <w:p w:rsidR="00482CF0" w:rsidRPr="00482CF0" w:rsidRDefault="00482CF0" w:rsidP="008B1153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                                               0.87                          0.556</w:t>
            </w:r>
          </w:p>
          <w:p w:rsidR="00482CF0" w:rsidRPr="00482CF0" w:rsidRDefault="00482CF0" w:rsidP="008B1153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Fruit, g</w:t>
            </w:r>
          </w:p>
          <w:p w:rsidR="00482CF0" w:rsidRPr="00482CF0" w:rsidRDefault="00482CF0" w:rsidP="008B1153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     130.5 (103.8</w:t>
            </w:r>
            <w:r w:rsidR="00FA64C5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136.4)    85.1 (65.5</w:t>
            </w:r>
            <w:r w:rsidR="00FA64C5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104.7)  84.0 (174.9)</w:t>
            </w:r>
          </w:p>
          <w:p w:rsidR="00482CF0" w:rsidRPr="00482CF0" w:rsidRDefault="00482CF0" w:rsidP="008B1153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   137.0 (109.1</w:t>
            </w:r>
            <w:r w:rsidR="00FA64C5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144.6)  </w:t>
            </w:r>
            <w:r w:rsidR="00FA64C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64.1 (43.2</w:t>
            </w:r>
            <w:r w:rsidR="00FA64C5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84.9)    63.0 (165.9)</w:t>
            </w:r>
          </w:p>
          <w:p w:rsidR="00482CF0" w:rsidRPr="00482CF0" w:rsidRDefault="00482CF0" w:rsidP="008B1153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p                                               0.27                        </w:t>
            </w:r>
            <w:r w:rsidR="00FA64C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0.468</w:t>
            </w:r>
          </w:p>
          <w:p w:rsidR="00482CF0" w:rsidRPr="00482CF0" w:rsidRDefault="00482CF0" w:rsidP="008B1153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*p values corrected for BL values</w:t>
            </w:r>
            <w:r w:rsidR="00FA64C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82CF0" w:rsidRPr="00482CF0" w:rsidRDefault="00482CF0" w:rsidP="008B1153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Maintenance of change</w:t>
            </w:r>
            <w:r w:rsidR="00FA64C5">
              <w:rPr>
                <w:rFonts w:ascii="Arial" w:hAnsi="Arial" w:cs="Arial"/>
                <w:sz w:val="18"/>
                <w:szCs w:val="18"/>
              </w:rPr>
              <w:t>,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BL to 3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  <w:r w:rsidRPr="00482CF0">
              <w:rPr>
                <w:rFonts w:ascii="Arial" w:hAnsi="Arial" w:cs="Arial"/>
                <w:sz w:val="18"/>
                <w:szCs w:val="18"/>
              </w:rPr>
              <w:t xml:space="preserve"> (ANOVA)</w:t>
            </w:r>
            <w:r w:rsidR="00FA64C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82CF0" w:rsidRPr="00482CF0" w:rsidRDefault="00FA64C5" w:rsidP="008B1153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significant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dif</w:t>
            </w:r>
            <w:r>
              <w:rPr>
                <w:rFonts w:ascii="Arial" w:hAnsi="Arial" w:cs="Arial"/>
                <w:sz w:val="18"/>
                <w:szCs w:val="18"/>
              </w:rPr>
              <w:t>ference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tw</w:t>
            </w:r>
            <w:r>
              <w:rPr>
                <w:rFonts w:ascii="Arial" w:hAnsi="Arial" w:cs="Arial"/>
                <w:sz w:val="18"/>
                <w:szCs w:val="18"/>
              </w:rPr>
              <w:t>ee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n groups for changes from BL to year 1, </w:t>
            </w:r>
            <w:r w:rsidRPr="00482CF0">
              <w:rPr>
                <w:rFonts w:ascii="Arial" w:hAnsi="Arial" w:cs="Arial"/>
                <w:sz w:val="18"/>
                <w:szCs w:val="18"/>
              </w:rPr>
              <w:t>year 1 to year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3, and BL to year 3 on any dietary intake measure.</w:t>
            </w:r>
          </w:p>
        </w:tc>
      </w:tr>
      <w:tr w:rsidR="00482CF0" w:rsidRPr="00482CF0" w:rsidTr="00AE1313">
        <w:tc>
          <w:tcPr>
            <w:tcW w:w="1818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lastRenderedPageBreak/>
              <w:t>Hardcastle</w:t>
            </w:r>
            <w:proofErr w:type="spellEnd"/>
            <w:r w:rsidRPr="00482CF0">
              <w:rPr>
                <w:rFonts w:ascii="Arial" w:hAnsi="Arial" w:cs="Arial"/>
                <w:sz w:val="18"/>
                <w:szCs w:val="18"/>
              </w:rPr>
              <w:t>, 2008</w:t>
            </w:r>
            <w:r w:rsidRPr="00482CF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167</w:t>
            </w:r>
          </w:p>
          <w:p w:rsidR="00482CF0" w:rsidRPr="00482CF0" w:rsidRDefault="00482CF0" w:rsidP="00FA64C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Fair</w:t>
            </w:r>
          </w:p>
          <w:p w:rsidR="00482CF0" w:rsidRPr="00482CF0" w:rsidRDefault="00482CF0" w:rsidP="00482CF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482CF0" w:rsidRPr="00482CF0" w:rsidRDefault="00FA64C5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334 </w:t>
            </w:r>
          </w:p>
          <w:p w:rsidR="00482CF0" w:rsidRPr="00482CF0" w:rsidRDefault="00FA64C5" w:rsidP="00FA64C5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Mixed</w:t>
            </w:r>
          </w:p>
          <w:p w:rsidR="00482CF0" w:rsidRPr="00482CF0" w:rsidRDefault="00482CF0" w:rsidP="00FA64C5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HD+PA</w:t>
            </w:r>
            <w:r w:rsidR="00FA64C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82CF0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7830" w:type="dxa"/>
            <w:shd w:val="clear" w:color="auto" w:fill="auto"/>
          </w:tcPr>
          <w:p w:rsidR="00482CF0" w:rsidRPr="00FA64C5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FA64C5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FA64C5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                6 </w:t>
            </w:r>
            <w:proofErr w:type="spellStart"/>
            <w:r w:rsidRPr="00FA64C5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FA64C5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FA64C5">
              <w:rPr>
                <w:rFonts w:ascii="Arial" w:hAnsi="Arial" w:cs="Arial"/>
                <w:sz w:val="18"/>
                <w:szCs w:val="18"/>
                <w:u w:val="single"/>
              </w:rPr>
              <w:t>d</w:t>
            </w:r>
            <w:r w:rsidRPr="00FA64C5">
              <w:rPr>
                <w:rFonts w:ascii="Arial" w:hAnsi="Arial" w:cs="Arial"/>
                <w:sz w:val="18"/>
                <w:szCs w:val="18"/>
                <w:u w:val="single"/>
              </w:rPr>
              <w:t>iff</w:t>
            </w:r>
            <w:r w:rsidR="00FA64C5">
              <w:rPr>
                <w:rFonts w:ascii="Arial" w:hAnsi="Arial" w:cs="Arial"/>
                <w:sz w:val="18"/>
                <w:szCs w:val="18"/>
                <w:u w:val="single"/>
              </w:rPr>
              <w:t>erence</w:t>
            </w:r>
            <w:r w:rsidRPr="00FA64C5">
              <w:rPr>
                <w:rFonts w:ascii="Arial" w:hAnsi="Arial" w:cs="Arial"/>
                <w:sz w:val="18"/>
                <w:szCs w:val="18"/>
                <w:u w:val="single"/>
              </w:rPr>
              <w:t xml:space="preserve"> in mean (SEM)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Fat intake (%/d)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</w:t>
            </w:r>
            <w:r w:rsidR="00FA64C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23.85 (0.55)         -0.92   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</w:t>
            </w:r>
            <w:r w:rsidR="00FA64C5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23.72 (0.67)         -2.92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95% CI (-3.46</w:t>
            </w:r>
            <w:r w:rsidR="00FA64C5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-0.55)</w:t>
            </w:r>
            <w:r w:rsidR="00FA64C5">
              <w:rPr>
                <w:rFonts w:ascii="Arial" w:hAnsi="Arial" w:cs="Arial"/>
                <w:sz w:val="18"/>
                <w:szCs w:val="18"/>
              </w:rPr>
              <w:t>;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p&lt;0.01</w:t>
            </w:r>
          </w:p>
          <w:p w:rsidR="00482CF0" w:rsidRPr="00FA64C5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FA64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A64C5">
              <w:rPr>
                <w:rFonts w:ascii="Arial" w:hAnsi="Arial" w:cs="Arial"/>
                <w:sz w:val="18"/>
                <w:szCs w:val="18"/>
                <w:u w:val="single"/>
              </w:rPr>
              <w:t xml:space="preserve">BL </w:t>
            </w:r>
            <w:r w:rsidR="00FA64C5">
              <w:rPr>
                <w:rFonts w:ascii="Arial" w:hAnsi="Arial" w:cs="Arial"/>
                <w:sz w:val="18"/>
                <w:szCs w:val="18"/>
                <w:u w:val="single"/>
              </w:rPr>
              <w:t>m</w:t>
            </w:r>
            <w:r w:rsidRPr="00FA64C5">
              <w:rPr>
                <w:rFonts w:ascii="Arial" w:hAnsi="Arial" w:cs="Arial"/>
                <w:sz w:val="18"/>
                <w:szCs w:val="18"/>
                <w:u w:val="single"/>
              </w:rPr>
              <w:t xml:space="preserve">ean (SD)      18 </w:t>
            </w:r>
            <w:proofErr w:type="spellStart"/>
            <w:r w:rsidRPr="00FA64C5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FA64C5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FA64C5">
              <w:rPr>
                <w:rFonts w:ascii="Arial" w:hAnsi="Arial" w:cs="Arial"/>
                <w:sz w:val="18"/>
                <w:szCs w:val="18"/>
                <w:u w:val="single"/>
              </w:rPr>
              <w:t>m</w:t>
            </w:r>
            <w:r w:rsidRPr="00FA64C5">
              <w:rPr>
                <w:rFonts w:ascii="Arial" w:hAnsi="Arial" w:cs="Arial"/>
                <w:sz w:val="18"/>
                <w:szCs w:val="18"/>
                <w:u w:val="single"/>
              </w:rPr>
              <w:t>ean (SD)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Fat intake (%/d)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</w:t>
            </w:r>
            <w:r w:rsidR="00FA64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  23.87 (7.67)            22.97 (7.26)   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</w:t>
            </w:r>
            <w:r w:rsidR="00FA64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23.89 (7.70)            20.41 (5.96)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Time</w:t>
            </w:r>
            <w:r w:rsidR="00FA64C5">
              <w:rPr>
                <w:rFonts w:ascii="Arial" w:hAnsi="Arial" w:cs="Arial"/>
                <w:sz w:val="18"/>
                <w:szCs w:val="18"/>
              </w:rPr>
              <w:t xml:space="preserve"> x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Group: p&lt;0.05</w:t>
            </w:r>
          </w:p>
          <w:p w:rsidR="00482CF0" w:rsidRPr="00482CF0" w:rsidRDefault="00FA64C5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Fruit/vegetable</w:t>
            </w:r>
            <w:r w:rsidR="00482CF0" w:rsidRPr="00482CF0">
              <w:rPr>
                <w:rFonts w:ascii="Arial" w:hAnsi="Arial" w:cs="Arial"/>
                <w:b/>
                <w:sz w:val="18"/>
                <w:szCs w:val="18"/>
              </w:rPr>
              <w:t xml:space="preserve"> portions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per day</w:t>
            </w:r>
            <w:r w:rsidR="00482CF0" w:rsidRPr="00482CF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</w:t>
            </w:r>
            <w:r w:rsidR="00FA64C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6.41 (0.31)              1.05 (0.30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</w:t>
            </w:r>
            <w:r w:rsidR="00FA64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6.88 (0.39)               0.73 (0.44)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95% CI (-1.36</w:t>
            </w:r>
            <w:r w:rsidR="00FA64C5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0.72)</w:t>
            </w:r>
            <w:r w:rsidR="00FA64C5">
              <w:rPr>
                <w:rFonts w:ascii="Arial" w:hAnsi="Arial" w:cs="Arial"/>
                <w:sz w:val="18"/>
                <w:szCs w:val="18"/>
              </w:rPr>
              <w:t>;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64C5">
              <w:rPr>
                <w:rFonts w:ascii="Arial" w:hAnsi="Arial" w:cs="Arial"/>
                <w:sz w:val="18"/>
                <w:szCs w:val="18"/>
              </w:rPr>
              <w:t>p=NS</w:t>
            </w:r>
          </w:p>
          <w:p w:rsidR="00482CF0" w:rsidRPr="00482CF0" w:rsidRDefault="00FA64C5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Fruit/vegetable</w:t>
            </w:r>
            <w:r w:rsidR="00482CF0" w:rsidRPr="00482CF0">
              <w:rPr>
                <w:rFonts w:ascii="Arial" w:hAnsi="Arial" w:cs="Arial"/>
                <w:b/>
                <w:sz w:val="18"/>
                <w:szCs w:val="18"/>
              </w:rPr>
              <w:t xml:space="preserve"> portions per day: ITT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   6.31 (4.02)               6.30 (3.76)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</w:t>
            </w:r>
            <w:r w:rsidR="00FA64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6.94 (4.48)               6.23 (3.58) </w:t>
            </w:r>
          </w:p>
          <w:p w:rsidR="00482CF0" w:rsidRPr="00482CF0" w:rsidRDefault="00482CF0" w:rsidP="00FA64C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Time</w:t>
            </w:r>
            <w:r w:rsidR="00FA64C5">
              <w:rPr>
                <w:rFonts w:ascii="Arial" w:hAnsi="Arial" w:cs="Arial"/>
                <w:sz w:val="18"/>
                <w:szCs w:val="18"/>
              </w:rPr>
              <w:t xml:space="preserve"> x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Group: NS. F stat</w:t>
            </w:r>
            <w:r w:rsidR="00FA64C5">
              <w:rPr>
                <w:rFonts w:ascii="Arial" w:hAnsi="Arial" w:cs="Arial"/>
                <w:sz w:val="18"/>
                <w:szCs w:val="18"/>
              </w:rPr>
              <w:t>istic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: 0.78; </w:t>
            </w:r>
            <w:r w:rsidR="00FA64C5">
              <w:rPr>
                <w:rFonts w:ascii="Arial" w:hAnsi="Arial" w:cs="Arial"/>
                <w:sz w:val="18"/>
                <w:szCs w:val="18"/>
              </w:rPr>
              <w:t>e</w:t>
            </w:r>
            <w:r w:rsidRPr="00482CF0">
              <w:rPr>
                <w:rFonts w:ascii="Arial" w:hAnsi="Arial" w:cs="Arial"/>
                <w:sz w:val="18"/>
                <w:szCs w:val="18"/>
              </w:rPr>
              <w:t>ffect size: 0.005</w:t>
            </w:r>
            <w:r w:rsidR="00FA64C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82CF0" w:rsidRPr="00482CF0" w:rsidTr="00AE1313">
        <w:tc>
          <w:tcPr>
            <w:tcW w:w="1818" w:type="dxa"/>
            <w:shd w:val="clear" w:color="auto" w:fill="auto"/>
          </w:tcPr>
          <w:p w:rsidR="00FA64C5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HIPS, 2012</w:t>
            </w:r>
            <w:r w:rsidRPr="00482CF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103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288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814 </w:t>
            </w:r>
          </w:p>
          <w:p w:rsidR="00482CF0" w:rsidRPr="00482CF0" w:rsidRDefault="00482CF0" w:rsidP="00E60137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Mixed</w:t>
            </w:r>
          </w:p>
          <w:p w:rsidR="00482CF0" w:rsidRPr="00482CF0" w:rsidRDefault="00482CF0" w:rsidP="00E60137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HD+PA</w:t>
            </w:r>
          </w:p>
        </w:tc>
        <w:tc>
          <w:tcPr>
            <w:tcW w:w="7830" w:type="dxa"/>
            <w:shd w:val="clear" w:color="auto" w:fill="auto"/>
          </w:tcPr>
          <w:p w:rsidR="00482CF0" w:rsidRPr="00482CF0" w:rsidRDefault="00E60137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Fruit/vegetable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 portions</w:t>
            </w:r>
            <w:r w:rsidR="00482CF0" w:rsidRPr="00482CF0">
              <w:rPr>
                <w:rFonts w:ascii="Arial" w:hAnsi="Arial" w:cs="Arial"/>
                <w:b/>
                <w:sz w:val="18"/>
                <w:szCs w:val="18"/>
              </w:rPr>
              <w:t xml:space="preserve"> per day at 12 </w:t>
            </w:r>
            <w:proofErr w:type="spellStart"/>
            <w:r w:rsidR="00482CF0" w:rsidRPr="00482CF0">
              <w:rPr>
                <w:rFonts w:ascii="Arial" w:hAnsi="Arial" w:cs="Arial"/>
                <w:b/>
                <w:sz w:val="18"/>
                <w:szCs w:val="18"/>
              </w:rPr>
              <w:t>mo</w:t>
            </w:r>
            <w:proofErr w:type="spellEnd"/>
            <w:r w:rsidR="00482CF0" w:rsidRPr="00482CF0">
              <w:rPr>
                <w:rFonts w:ascii="Arial" w:hAnsi="Arial" w:cs="Arial"/>
                <w:b/>
                <w:sz w:val="18"/>
                <w:szCs w:val="18"/>
              </w:rPr>
              <w:t>, mean (95% CI)</w:t>
            </w:r>
          </w:p>
          <w:p w:rsidR="00482CF0" w:rsidRPr="00E60137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E60137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               6 </w:t>
            </w:r>
            <w:proofErr w:type="spellStart"/>
            <w:r w:rsidRPr="00E60137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E60137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12 </w:t>
            </w:r>
            <w:proofErr w:type="spellStart"/>
            <w:r w:rsidRPr="00E60137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E60137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  4.73 (NR)      </w:t>
            </w:r>
            <w:r w:rsidR="00E6013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5.58 (5.33</w:t>
            </w:r>
            <w:r w:rsidR="00E60137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Pr="00482CF0">
              <w:rPr>
                <w:rFonts w:ascii="Arial" w:hAnsi="Arial" w:cs="Arial"/>
                <w:sz w:val="18"/>
                <w:szCs w:val="18"/>
              </w:rPr>
              <w:t>5.83)       4.85 (4.56</w:t>
            </w:r>
            <w:r w:rsidR="00E60137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Pr="00482CF0">
              <w:rPr>
                <w:rFonts w:ascii="Arial" w:hAnsi="Arial" w:cs="Arial"/>
                <w:sz w:val="18"/>
                <w:szCs w:val="18"/>
              </w:rPr>
              <w:t>5.14)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   4.67 (NR)       4.99 (4.70</w:t>
            </w:r>
            <w:r w:rsidR="00E60137">
              <w:rPr>
                <w:rFonts w:ascii="Arial" w:hAnsi="Arial" w:cs="Arial"/>
                <w:sz w:val="18"/>
                <w:szCs w:val="18"/>
              </w:rPr>
              <w:t xml:space="preserve"> to 5.28)        4.52 (4.23 to </w:t>
            </w:r>
            <w:r w:rsidRPr="00482CF0">
              <w:rPr>
                <w:rFonts w:ascii="Arial" w:hAnsi="Arial" w:cs="Arial"/>
                <w:sz w:val="18"/>
                <w:szCs w:val="18"/>
              </w:rPr>
              <w:t>4.81)</w:t>
            </w:r>
          </w:p>
          <w:p w:rsidR="00482CF0" w:rsidRPr="00482CF0" w:rsidRDefault="00482CF0" w:rsidP="00E601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       NR                  0.002                             0.1</w:t>
            </w:r>
          </w:p>
        </w:tc>
      </w:tr>
      <w:tr w:rsidR="00482CF0" w:rsidRPr="00482CF0" w:rsidTr="00AE1313">
        <w:tc>
          <w:tcPr>
            <w:tcW w:w="1818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HOORN, 2013</w:t>
            </w:r>
            <w:r w:rsidRPr="00482CF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132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Fair</w:t>
            </w:r>
          </w:p>
        </w:tc>
        <w:tc>
          <w:tcPr>
            <w:tcW w:w="288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622 </w:t>
            </w:r>
          </w:p>
          <w:p w:rsidR="00482CF0" w:rsidRPr="00482CF0" w:rsidRDefault="00482CF0" w:rsidP="00E60137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Mixed</w:t>
            </w:r>
          </w:p>
          <w:p w:rsidR="00482CF0" w:rsidRPr="00482CF0" w:rsidRDefault="00482CF0" w:rsidP="00E60137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HD+PA</w:t>
            </w:r>
            <w:r w:rsidR="00E6013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82CF0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7830" w:type="dxa"/>
            <w:shd w:val="clear" w:color="auto" w:fill="auto"/>
          </w:tcPr>
          <w:p w:rsidR="00482CF0" w:rsidRPr="00E60137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E60137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         6 </w:t>
            </w:r>
            <w:proofErr w:type="spellStart"/>
            <w:r w:rsidRPr="00E60137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E60137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</w:t>
            </w:r>
            <w:r w:rsidR="00E60137">
              <w:rPr>
                <w:rFonts w:ascii="Arial" w:hAnsi="Arial" w:cs="Arial"/>
                <w:sz w:val="18"/>
                <w:szCs w:val="18"/>
                <w:u w:val="single"/>
              </w:rPr>
              <w:t xml:space="preserve">      </w:t>
            </w:r>
            <w:r w:rsidRPr="00E60137">
              <w:rPr>
                <w:rFonts w:ascii="Arial" w:hAnsi="Arial" w:cs="Arial"/>
                <w:sz w:val="18"/>
                <w:szCs w:val="18"/>
                <w:u w:val="single"/>
              </w:rPr>
              <w:t xml:space="preserve">12 </w:t>
            </w:r>
            <w:proofErr w:type="spellStart"/>
            <w:r w:rsidRPr="00E60137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E60137"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Fruit/d, mean (SD)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   1.1 (0.9)         1.1 (0.9)           </w:t>
            </w:r>
            <w:r w:rsidR="00E60137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1.1 (0.9)         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  1.1 (0.8)         1.3 (1.0)           </w:t>
            </w:r>
            <w:r w:rsidR="00E60137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1.2 (0.9)         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Dif</w:t>
            </w:r>
            <w:r w:rsidR="00E60137">
              <w:rPr>
                <w:rFonts w:ascii="Arial" w:hAnsi="Arial" w:cs="Arial"/>
                <w:sz w:val="18"/>
                <w:szCs w:val="18"/>
              </w:rPr>
              <w:t>ference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               -0.2 (-0.3 </w:t>
            </w:r>
            <w:r w:rsidR="00E60137">
              <w:rPr>
                <w:rFonts w:ascii="Arial" w:hAnsi="Arial" w:cs="Arial"/>
                <w:sz w:val="18"/>
                <w:szCs w:val="18"/>
              </w:rPr>
              <w:t>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0.0)     -0.1 (-0.2 </w:t>
            </w:r>
            <w:r w:rsidR="00E60137">
              <w:rPr>
                <w:rFonts w:ascii="Arial" w:hAnsi="Arial" w:cs="Arial"/>
                <w:sz w:val="18"/>
                <w:szCs w:val="18"/>
              </w:rPr>
              <w:t>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0.0)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OR (95% CI)             NR                     </w:t>
            </w:r>
            <w:r w:rsidR="00E60137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Meeting </w:t>
            </w:r>
            <w:proofErr w:type="spellStart"/>
            <w:r w:rsidRPr="00482CF0">
              <w:rPr>
                <w:rFonts w:ascii="Arial" w:hAnsi="Arial" w:cs="Arial"/>
                <w:b/>
                <w:sz w:val="18"/>
                <w:szCs w:val="18"/>
              </w:rPr>
              <w:t>rec</w:t>
            </w:r>
            <w:r w:rsidR="00E60137">
              <w:rPr>
                <w:rFonts w:ascii="Arial" w:hAnsi="Arial" w:cs="Arial"/>
                <w:b/>
                <w:sz w:val="18"/>
                <w:szCs w:val="18"/>
              </w:rPr>
              <w:t>comended</w:t>
            </w:r>
            <w:proofErr w:type="spellEnd"/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 fruit intake*, n (%)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   63 (20.1)         57 (18.2)           </w:t>
            </w:r>
            <w:r w:rsidR="00E60137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58 (18.5)    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  67 (21.8)         70 (22.7)           </w:t>
            </w:r>
            <w:r w:rsidR="00E60137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482CF0">
              <w:rPr>
                <w:rFonts w:ascii="Arial" w:hAnsi="Arial" w:cs="Arial"/>
                <w:sz w:val="18"/>
                <w:szCs w:val="18"/>
              </w:rPr>
              <w:t>68 (22.1)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Dif</w:t>
            </w:r>
            <w:r w:rsidR="00E60137">
              <w:rPr>
                <w:rFonts w:ascii="Arial" w:hAnsi="Arial" w:cs="Arial"/>
                <w:sz w:val="18"/>
                <w:szCs w:val="18"/>
              </w:rPr>
              <w:t>ference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                NR                     </w:t>
            </w:r>
            <w:r w:rsidR="00E60137"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OR (95% CI)†          1.6 (0.9</w:t>
            </w:r>
            <w:r w:rsidR="00E60137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2.6)     </w:t>
            </w:r>
            <w:r w:rsidR="00E6013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1.4 (0.9</w:t>
            </w:r>
            <w:r w:rsidR="00E60137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Pr="00482CF0">
              <w:rPr>
                <w:rFonts w:ascii="Arial" w:hAnsi="Arial" w:cs="Arial"/>
                <w:sz w:val="18"/>
                <w:szCs w:val="18"/>
              </w:rPr>
              <w:t>2.4)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Veg</w:t>
            </w:r>
            <w:r w:rsidR="00E60137">
              <w:rPr>
                <w:rFonts w:ascii="Arial" w:hAnsi="Arial" w:cs="Arial"/>
                <w:b/>
                <w:sz w:val="18"/>
                <w:szCs w:val="18"/>
              </w:rPr>
              <w:t>etable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 intake, g/d, mean (SD)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  148 (69.5)      </w:t>
            </w:r>
            <w:r w:rsidR="00E601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161 (126.6)          </w:t>
            </w:r>
            <w:r w:rsidR="00E6013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156 (74.6)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 150 (70.4)      </w:t>
            </w:r>
            <w:r w:rsidR="00E601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151 (68.5)            </w:t>
            </w:r>
            <w:r w:rsidR="00E6013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157 (89.9)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Dif</w:t>
            </w:r>
            <w:r w:rsidR="00E60137">
              <w:rPr>
                <w:rFonts w:ascii="Arial" w:hAnsi="Arial" w:cs="Arial"/>
                <w:sz w:val="18"/>
                <w:szCs w:val="18"/>
              </w:rPr>
              <w:t>ference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               9.2 (-7.3 </w:t>
            </w:r>
            <w:r w:rsidR="00E60137">
              <w:rPr>
                <w:rFonts w:ascii="Arial" w:hAnsi="Arial" w:cs="Arial"/>
                <w:sz w:val="18"/>
                <w:szCs w:val="18"/>
              </w:rPr>
              <w:t>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25.7)   -0.4 (-12.7</w:t>
            </w:r>
            <w:r w:rsidR="00E60137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11.9)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OR (95% CI)            NR                       </w:t>
            </w:r>
            <w:r w:rsidR="00E60137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Meeting </w:t>
            </w:r>
            <w:proofErr w:type="spellStart"/>
            <w:r w:rsidRPr="00482CF0">
              <w:rPr>
                <w:rFonts w:ascii="Arial" w:hAnsi="Arial" w:cs="Arial"/>
                <w:b/>
                <w:sz w:val="18"/>
                <w:szCs w:val="18"/>
              </w:rPr>
              <w:t>rec</w:t>
            </w:r>
            <w:r w:rsidR="00E60137">
              <w:rPr>
                <w:rFonts w:ascii="Arial" w:hAnsi="Arial" w:cs="Arial"/>
                <w:b/>
                <w:sz w:val="18"/>
                <w:szCs w:val="18"/>
              </w:rPr>
              <w:t>comended</w:t>
            </w:r>
            <w:proofErr w:type="spellEnd"/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 veg</w:t>
            </w:r>
            <w:r w:rsidR="00E60137">
              <w:rPr>
                <w:rFonts w:ascii="Arial" w:hAnsi="Arial" w:cs="Arial"/>
                <w:b/>
                <w:sz w:val="18"/>
                <w:szCs w:val="18"/>
              </w:rPr>
              <w:t>etable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 intake, n (%)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  72 (22.9)       </w:t>
            </w:r>
            <w:r w:rsidR="00E6013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55 (17.5)             </w:t>
            </w:r>
            <w:r w:rsidR="00E60137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>62 (19.7)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 63 (20.5)       </w:t>
            </w:r>
            <w:r w:rsidR="00E60137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57 (18.5)             </w:t>
            </w:r>
            <w:r w:rsidR="00E6013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56 (18.2)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Dif</w:t>
            </w:r>
            <w:r w:rsidR="00E60137">
              <w:rPr>
                <w:rFonts w:ascii="Arial" w:hAnsi="Arial" w:cs="Arial"/>
                <w:sz w:val="18"/>
                <w:szCs w:val="18"/>
              </w:rPr>
              <w:t>ference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                NR                       </w:t>
            </w:r>
            <w:r w:rsidR="00E6013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82CF0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</w:p>
          <w:p w:rsidR="00482CF0" w:rsidRPr="00482CF0" w:rsidRDefault="00482CF0" w:rsidP="00E601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OR (95% CI)†          1.1 (0.7</w:t>
            </w:r>
            <w:r w:rsidR="00E60137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1.7)     </w:t>
            </w:r>
            <w:r w:rsidR="00E601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0.9 (0.6</w:t>
            </w:r>
            <w:r w:rsidR="00E60137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Pr="00482CF0">
              <w:rPr>
                <w:rFonts w:ascii="Arial" w:hAnsi="Arial" w:cs="Arial"/>
                <w:sz w:val="18"/>
                <w:szCs w:val="18"/>
              </w:rPr>
              <w:t>1.5)</w:t>
            </w:r>
          </w:p>
        </w:tc>
      </w:tr>
      <w:tr w:rsidR="00482CF0" w:rsidRPr="00482CF0" w:rsidTr="00AE1313">
        <w:tc>
          <w:tcPr>
            <w:tcW w:w="1818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lastRenderedPageBreak/>
              <w:t>IMPALA, 2009</w:t>
            </w:r>
            <w:r w:rsidRPr="00482CF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133</w:t>
            </w:r>
          </w:p>
          <w:p w:rsidR="00482CF0" w:rsidRPr="00482CF0" w:rsidRDefault="00482CF0" w:rsidP="00E601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Fair</w:t>
            </w:r>
          </w:p>
          <w:p w:rsidR="00482CF0" w:rsidRPr="00482CF0" w:rsidRDefault="00482CF0" w:rsidP="00482CF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615</w:t>
            </w:r>
          </w:p>
          <w:p w:rsidR="00482CF0" w:rsidRPr="00482CF0" w:rsidRDefault="00482CF0" w:rsidP="00E60137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Mixed</w:t>
            </w:r>
          </w:p>
          <w:p w:rsidR="00482CF0" w:rsidRPr="00482CF0" w:rsidRDefault="00482CF0" w:rsidP="00E60137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HD+PA</w:t>
            </w:r>
            <w:r w:rsidR="00E6013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82CF0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783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Mean (SD)  </w:t>
            </w:r>
          </w:p>
          <w:p w:rsidR="00482CF0" w:rsidRPr="00E60137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E60137">
              <w:rPr>
                <w:rFonts w:ascii="Arial" w:hAnsi="Arial" w:cs="Arial"/>
                <w:sz w:val="18"/>
                <w:szCs w:val="18"/>
                <w:u w:val="single"/>
              </w:rPr>
              <w:t xml:space="preserve"> BL            12 </w:t>
            </w:r>
            <w:proofErr w:type="spellStart"/>
            <w:r w:rsidRPr="00E60137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E60137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</w:t>
            </w:r>
            <w:r w:rsidR="00E60137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E60137">
              <w:rPr>
                <w:rFonts w:ascii="Arial" w:hAnsi="Arial" w:cs="Arial"/>
                <w:sz w:val="18"/>
                <w:szCs w:val="18"/>
                <w:u w:val="single"/>
              </w:rPr>
              <w:t xml:space="preserve">  p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Fat score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     16.6 (5.7)    14.4 (5.4)         0.034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  17.2 (5.3)   </w:t>
            </w:r>
            <w:r w:rsidR="00E6013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15.4 (5.4)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Met recommend</w:t>
            </w:r>
            <w:r w:rsidR="00E60137">
              <w:rPr>
                <w:rFonts w:ascii="Arial" w:hAnsi="Arial" w:cs="Arial"/>
                <w:b/>
                <w:sz w:val="18"/>
                <w:szCs w:val="18"/>
              </w:rPr>
              <w:t>ed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 fat intake*, n (%)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     123 (41)       140 (56)          0.06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  </w:t>
            </w:r>
            <w:r w:rsidR="00E601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3 (33)          111 (47)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Fruit, pieces per w</w:t>
            </w:r>
            <w:r w:rsidR="00E60137">
              <w:rPr>
                <w:rFonts w:ascii="Arial" w:hAnsi="Arial" w:cs="Arial"/>
                <w:b/>
                <w:sz w:val="18"/>
                <w:szCs w:val="18"/>
              </w:rPr>
              <w:t>ee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>k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   12.1 (9.2)     13.7 (9.8)      </w:t>
            </w:r>
            <w:r w:rsidR="00E6013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0.70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    13.1 (10.5)  14.1 (11.0)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Met recommend</w:t>
            </w:r>
            <w:r w:rsidR="00E60137">
              <w:rPr>
                <w:rFonts w:ascii="Arial" w:hAnsi="Arial" w:cs="Arial"/>
                <w:b/>
                <w:sz w:val="18"/>
                <w:szCs w:val="18"/>
              </w:rPr>
              <w:t>ed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 fruit intake (200 g/d), n (%)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   117 (39)       114 (45)         </w:t>
            </w:r>
            <w:r w:rsidR="00E601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0.91   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   121 (43)       108 (46)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Vegetables, </w:t>
            </w:r>
            <w:r w:rsidR="00E60137">
              <w:rPr>
                <w:rFonts w:ascii="Arial" w:hAnsi="Arial" w:cs="Arial"/>
                <w:b/>
                <w:sz w:val="18"/>
                <w:szCs w:val="18"/>
              </w:rPr>
              <w:t xml:space="preserve"># </w:t>
            </w:r>
            <w:proofErr w:type="spellStart"/>
            <w:r w:rsidR="00E60137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>bsp</w:t>
            </w:r>
            <w:proofErr w:type="spellEnd"/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     23.7 (11.2)    25.5 (12.7)     0.09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  22.7 (12.9)   </w:t>
            </w:r>
            <w:r w:rsidR="00E601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23.4 (13.3)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Met recommend</w:t>
            </w:r>
            <w:r w:rsidR="00E60137">
              <w:rPr>
                <w:rFonts w:ascii="Arial" w:hAnsi="Arial" w:cs="Arial"/>
                <w:b/>
                <w:sz w:val="18"/>
                <w:szCs w:val="18"/>
              </w:rPr>
              <w:t>ed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 veg</w:t>
            </w:r>
            <w:r w:rsidR="00E60137">
              <w:rPr>
                <w:rFonts w:ascii="Arial" w:hAnsi="Arial" w:cs="Arial"/>
                <w:b/>
                <w:sz w:val="18"/>
                <w:szCs w:val="18"/>
              </w:rPr>
              <w:t>etable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 intake (200 g/d), n (%)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     95 (32)          93 (39)           0.045</w:t>
            </w:r>
          </w:p>
          <w:p w:rsidR="00482CF0" w:rsidRPr="00482CF0" w:rsidRDefault="00482CF0" w:rsidP="00E601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   79 (29)          65 (30)</w:t>
            </w:r>
          </w:p>
        </w:tc>
      </w:tr>
      <w:tr w:rsidR="00482CF0" w:rsidRPr="00482CF0" w:rsidTr="00AE1313">
        <w:tc>
          <w:tcPr>
            <w:tcW w:w="1818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Inter99, 2008</w:t>
            </w:r>
            <w:r w:rsidRPr="00482CF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107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482CF0" w:rsidRPr="00482CF0" w:rsidRDefault="00482CF0" w:rsidP="00E601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288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4,053 </w:t>
            </w:r>
          </w:p>
          <w:p w:rsidR="00482CF0" w:rsidRPr="00482CF0" w:rsidRDefault="00482CF0" w:rsidP="00E60137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Mixed</w:t>
            </w:r>
          </w:p>
          <w:p w:rsidR="00482CF0" w:rsidRPr="00482CF0" w:rsidRDefault="00482CF0" w:rsidP="00E60137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HD+PA</w:t>
            </w:r>
            <w:r w:rsidR="00E6013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82CF0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783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Intake of </w:t>
            </w:r>
            <w:r w:rsidR="00E60137">
              <w:rPr>
                <w:rFonts w:ascii="Arial" w:hAnsi="Arial" w:cs="Arial"/>
                <w:b/>
                <w:sz w:val="18"/>
                <w:szCs w:val="18"/>
              </w:rPr>
              <w:t>saturated fat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 (% </w:t>
            </w:r>
            <w:r w:rsidR="00E60137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nergy) </w:t>
            </w:r>
            <w:r w:rsidR="00E60137">
              <w:rPr>
                <w:rFonts w:ascii="Arial" w:hAnsi="Arial" w:cs="Arial"/>
                <w:b/>
                <w:sz w:val="18"/>
                <w:szCs w:val="18"/>
              </w:rPr>
              <w:t>in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 men (95% CI)</w:t>
            </w:r>
          </w:p>
          <w:p w:rsidR="00482CF0" w:rsidRPr="00E60137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E60137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                  </w:t>
            </w:r>
            <w:r w:rsidR="00451EF0"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  <w:r w:rsidRPr="00E60137">
              <w:rPr>
                <w:rFonts w:ascii="Arial" w:hAnsi="Arial" w:cs="Arial"/>
                <w:sz w:val="18"/>
                <w:szCs w:val="18"/>
                <w:u w:val="single"/>
              </w:rPr>
              <w:t xml:space="preserve">1 Year                      </w:t>
            </w:r>
            <w:r w:rsidR="00451EF0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E60137">
              <w:rPr>
                <w:rFonts w:ascii="Arial" w:hAnsi="Arial" w:cs="Arial"/>
                <w:sz w:val="18"/>
                <w:szCs w:val="18"/>
                <w:u w:val="single"/>
              </w:rPr>
              <w:t>3 Y</w:t>
            </w:r>
            <w:r w:rsidR="00E60137">
              <w:rPr>
                <w:rFonts w:ascii="Arial" w:hAnsi="Arial" w:cs="Arial"/>
                <w:sz w:val="18"/>
                <w:szCs w:val="18"/>
                <w:u w:val="single"/>
              </w:rPr>
              <w:t>ear</w:t>
            </w:r>
            <w:r w:rsidRPr="00E60137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</w:t>
            </w:r>
            <w:r w:rsidR="00E60137">
              <w:rPr>
                <w:rFonts w:ascii="Arial" w:hAnsi="Arial" w:cs="Arial"/>
                <w:sz w:val="18"/>
                <w:szCs w:val="18"/>
                <w:u w:val="single"/>
              </w:rPr>
              <w:t xml:space="preserve">      </w:t>
            </w:r>
            <w:r w:rsidRPr="00E60137">
              <w:rPr>
                <w:rFonts w:ascii="Arial" w:hAnsi="Arial" w:cs="Arial"/>
                <w:sz w:val="18"/>
                <w:szCs w:val="18"/>
                <w:u w:val="single"/>
              </w:rPr>
              <w:t>5 Y</w:t>
            </w:r>
            <w:r w:rsidR="00E60137">
              <w:rPr>
                <w:rFonts w:ascii="Arial" w:hAnsi="Arial" w:cs="Arial"/>
                <w:sz w:val="18"/>
                <w:szCs w:val="18"/>
                <w:u w:val="single"/>
              </w:rPr>
              <w:t>ear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</w:t>
            </w:r>
            <w:r w:rsidR="00E6013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12.8 (12.4 </w:t>
            </w:r>
            <w:r w:rsidR="00E60137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13.4) </w:t>
            </w:r>
            <w:r w:rsidR="00E6013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11.4 (10.9</w:t>
            </w:r>
            <w:r w:rsidR="00E60137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13.4)  </w:t>
            </w:r>
            <w:r w:rsidR="00E6013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11.5 (11.0</w:t>
            </w:r>
            <w:r w:rsidR="00E60137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12.1)  </w:t>
            </w:r>
            <w:r w:rsidR="00E60137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>11.8 (11.2</w:t>
            </w:r>
            <w:r w:rsidR="00E60137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12.3) 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12.8 (12.0</w:t>
            </w:r>
            <w:r w:rsidR="00E60137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13.6)  </w:t>
            </w:r>
            <w:r w:rsidR="00E6013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12.5 (11.6</w:t>
            </w:r>
            <w:r w:rsidR="00E60137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13.4) </w:t>
            </w:r>
            <w:r w:rsidR="00E60137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>11.6 (10.7</w:t>
            </w:r>
            <w:r w:rsidR="00E60137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12.6) </w:t>
            </w:r>
            <w:r w:rsidR="00E60137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482CF0">
              <w:rPr>
                <w:rFonts w:ascii="Arial" w:hAnsi="Arial" w:cs="Arial"/>
                <w:sz w:val="18"/>
                <w:szCs w:val="18"/>
              </w:rPr>
              <w:t>12.3 (11.4</w:t>
            </w:r>
            <w:r w:rsidR="00E60137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13.3)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</w:t>
            </w:r>
            <w:r w:rsidR="00451EF0">
              <w:rPr>
                <w:rFonts w:ascii="Arial" w:hAnsi="Arial" w:cs="Arial"/>
                <w:sz w:val="18"/>
                <w:szCs w:val="18"/>
              </w:rPr>
              <w:t xml:space="preserve"> f</w:t>
            </w:r>
            <w:r w:rsidRPr="00482CF0">
              <w:rPr>
                <w:rFonts w:ascii="Arial" w:hAnsi="Arial" w:cs="Arial"/>
                <w:sz w:val="18"/>
                <w:szCs w:val="18"/>
              </w:rPr>
              <w:t>or 1 y</w:t>
            </w:r>
            <w:r w:rsidR="00451EF0">
              <w:rPr>
                <w:rFonts w:ascii="Arial" w:hAnsi="Arial" w:cs="Arial"/>
                <w:sz w:val="18"/>
                <w:szCs w:val="18"/>
              </w:rPr>
              <w:t>=</w:t>
            </w:r>
            <w:r w:rsidRPr="00482CF0">
              <w:rPr>
                <w:rFonts w:ascii="Arial" w:hAnsi="Arial" w:cs="Arial"/>
                <w:sz w:val="18"/>
                <w:szCs w:val="18"/>
              </w:rPr>
              <w:t>0.002</w:t>
            </w:r>
            <w:r w:rsidR="00451EF0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482CF0">
              <w:rPr>
                <w:rFonts w:ascii="Arial" w:hAnsi="Arial" w:cs="Arial"/>
                <w:sz w:val="18"/>
                <w:szCs w:val="18"/>
              </w:rPr>
              <w:t>p</w:t>
            </w:r>
            <w:r w:rsidR="00451E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for 3 y</w:t>
            </w:r>
            <w:r w:rsidR="00451EF0">
              <w:rPr>
                <w:rFonts w:ascii="Arial" w:hAnsi="Arial" w:cs="Arial"/>
                <w:sz w:val="18"/>
                <w:szCs w:val="18"/>
              </w:rPr>
              <w:t>=</w:t>
            </w:r>
            <w:r w:rsidRPr="00482CF0">
              <w:rPr>
                <w:rFonts w:ascii="Arial" w:hAnsi="Arial" w:cs="Arial"/>
                <w:sz w:val="18"/>
                <w:szCs w:val="18"/>
              </w:rPr>
              <w:t>0.63</w:t>
            </w:r>
            <w:r w:rsidR="00451EF0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482CF0">
              <w:rPr>
                <w:rFonts w:ascii="Arial" w:hAnsi="Arial" w:cs="Arial"/>
                <w:sz w:val="18"/>
                <w:szCs w:val="18"/>
              </w:rPr>
              <w:t>p for 5 y</w:t>
            </w:r>
            <w:r w:rsidR="00451EF0">
              <w:rPr>
                <w:rFonts w:ascii="Arial" w:hAnsi="Arial" w:cs="Arial"/>
                <w:sz w:val="18"/>
                <w:szCs w:val="18"/>
              </w:rPr>
              <w:t>=</w:t>
            </w:r>
            <w:r w:rsidRPr="00482CF0">
              <w:rPr>
                <w:rFonts w:ascii="Arial" w:hAnsi="Arial" w:cs="Arial"/>
                <w:sz w:val="18"/>
                <w:szCs w:val="18"/>
              </w:rPr>
              <w:t>0.10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1EF0">
              <w:rPr>
                <w:rFonts w:ascii="Arial" w:hAnsi="Arial" w:cs="Arial"/>
                <w:sz w:val="18"/>
                <w:szCs w:val="18"/>
              </w:rPr>
              <w:t>Net change b</w:t>
            </w:r>
            <w:r w:rsidR="00451EF0">
              <w:rPr>
                <w:rFonts w:ascii="Arial" w:hAnsi="Arial" w:cs="Arial"/>
                <w:sz w:val="18"/>
                <w:szCs w:val="18"/>
              </w:rPr>
              <w:t>e</w:t>
            </w:r>
            <w:r w:rsidRPr="00451EF0">
              <w:rPr>
                <w:rFonts w:ascii="Arial" w:hAnsi="Arial" w:cs="Arial"/>
                <w:sz w:val="18"/>
                <w:szCs w:val="18"/>
              </w:rPr>
              <w:t>tw</w:t>
            </w:r>
            <w:r w:rsidR="00451EF0">
              <w:rPr>
                <w:rFonts w:ascii="Arial" w:hAnsi="Arial" w:cs="Arial"/>
                <w:sz w:val="18"/>
                <w:szCs w:val="18"/>
              </w:rPr>
              <w:t>ee</w:t>
            </w:r>
            <w:r w:rsidRPr="00451EF0">
              <w:rPr>
                <w:rFonts w:ascii="Arial" w:hAnsi="Arial" w:cs="Arial"/>
                <w:sz w:val="18"/>
                <w:szCs w:val="18"/>
              </w:rPr>
              <w:t xml:space="preserve">n groups at 1 y in </w:t>
            </w:r>
            <w:r w:rsidR="00451EF0">
              <w:rPr>
                <w:rFonts w:ascii="Arial" w:hAnsi="Arial" w:cs="Arial"/>
                <w:sz w:val="18"/>
                <w:szCs w:val="18"/>
              </w:rPr>
              <w:t xml:space="preserve">saturated fat </w:t>
            </w:r>
            <w:r w:rsidRPr="00451EF0">
              <w:rPr>
                <w:rFonts w:ascii="Arial" w:hAnsi="Arial" w:cs="Arial"/>
                <w:sz w:val="18"/>
                <w:szCs w:val="18"/>
              </w:rPr>
              <w:t>intake: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-1.13%</w:t>
            </w:r>
            <w:r w:rsidR="00451EF0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482CF0">
              <w:rPr>
                <w:rFonts w:ascii="Arial" w:hAnsi="Arial" w:cs="Arial"/>
                <w:sz w:val="18"/>
                <w:szCs w:val="18"/>
              </w:rPr>
              <w:t>p=0.003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1EF0">
              <w:rPr>
                <w:rFonts w:ascii="Arial" w:hAnsi="Arial" w:cs="Arial"/>
                <w:sz w:val="18"/>
                <w:szCs w:val="18"/>
              </w:rPr>
              <w:t>Net change b</w:t>
            </w:r>
            <w:r w:rsidR="00451EF0">
              <w:rPr>
                <w:rFonts w:ascii="Arial" w:hAnsi="Arial" w:cs="Arial"/>
                <w:sz w:val="18"/>
                <w:szCs w:val="18"/>
              </w:rPr>
              <w:t>e</w:t>
            </w:r>
            <w:r w:rsidRPr="00451EF0">
              <w:rPr>
                <w:rFonts w:ascii="Arial" w:hAnsi="Arial" w:cs="Arial"/>
                <w:sz w:val="18"/>
                <w:szCs w:val="18"/>
              </w:rPr>
              <w:t>tw</w:t>
            </w:r>
            <w:r w:rsidR="00451EF0">
              <w:rPr>
                <w:rFonts w:ascii="Arial" w:hAnsi="Arial" w:cs="Arial"/>
                <w:sz w:val="18"/>
                <w:szCs w:val="18"/>
              </w:rPr>
              <w:t>ee</w:t>
            </w:r>
            <w:r w:rsidRPr="00451EF0">
              <w:rPr>
                <w:rFonts w:ascii="Arial" w:hAnsi="Arial" w:cs="Arial"/>
                <w:sz w:val="18"/>
                <w:szCs w:val="18"/>
              </w:rPr>
              <w:t xml:space="preserve">n groups at 5 y in </w:t>
            </w:r>
            <w:r w:rsidR="00451EF0">
              <w:rPr>
                <w:rFonts w:ascii="Arial" w:hAnsi="Arial" w:cs="Arial"/>
                <w:sz w:val="18"/>
                <w:szCs w:val="18"/>
              </w:rPr>
              <w:t xml:space="preserve">saturated fat </w:t>
            </w:r>
            <w:r w:rsidRPr="00451EF0">
              <w:rPr>
                <w:rFonts w:ascii="Arial" w:hAnsi="Arial" w:cs="Arial"/>
                <w:sz w:val="18"/>
                <w:szCs w:val="18"/>
              </w:rPr>
              <w:t>intake: -</w:t>
            </w:r>
            <w:r w:rsidRPr="00482CF0">
              <w:rPr>
                <w:rFonts w:ascii="Arial" w:hAnsi="Arial" w:cs="Arial"/>
                <w:sz w:val="18"/>
                <w:szCs w:val="18"/>
              </w:rPr>
              <w:t>0.68%</w:t>
            </w:r>
            <w:r w:rsidR="00451EF0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482CF0">
              <w:rPr>
                <w:rFonts w:ascii="Arial" w:hAnsi="Arial" w:cs="Arial"/>
                <w:sz w:val="18"/>
                <w:szCs w:val="18"/>
              </w:rPr>
              <w:t>p=0.10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Intake of </w:t>
            </w:r>
            <w:r w:rsidR="00451EF0">
              <w:rPr>
                <w:rFonts w:ascii="Arial" w:hAnsi="Arial" w:cs="Arial"/>
                <w:b/>
                <w:sz w:val="18"/>
                <w:szCs w:val="18"/>
              </w:rPr>
              <w:t>saturated fat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 (% </w:t>
            </w:r>
            <w:r w:rsidR="00451EF0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>nergy), women (95% CI)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  11.5 (11.1</w:t>
            </w:r>
            <w:r w:rsidR="00451EF0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11.9)   </w:t>
            </w:r>
            <w:r w:rsidR="00451EF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9.9 (9.5</w:t>
            </w:r>
            <w:r w:rsidR="00451EF0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10.4)    </w:t>
            </w:r>
            <w:r w:rsidR="00451EF0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82CF0">
              <w:rPr>
                <w:rFonts w:ascii="Arial" w:hAnsi="Arial" w:cs="Arial"/>
                <w:sz w:val="18"/>
                <w:szCs w:val="18"/>
              </w:rPr>
              <w:t>9.9 (9.4</w:t>
            </w:r>
            <w:r w:rsidR="00451EF0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10.4)  </w:t>
            </w:r>
            <w:r w:rsidR="00451EF0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10.0 (9.6 </w:t>
            </w:r>
            <w:r w:rsidR="00451EF0"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10.5) 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11.5 (10.7</w:t>
            </w:r>
            <w:r w:rsidR="00451EF0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12.2)   </w:t>
            </w:r>
            <w:r w:rsidR="00451EF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9.7 (8.9</w:t>
            </w:r>
            <w:r w:rsidR="00451EF0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10.5)   </w:t>
            </w:r>
            <w:r w:rsidR="00451EF0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482CF0">
              <w:rPr>
                <w:rFonts w:ascii="Arial" w:hAnsi="Arial" w:cs="Arial"/>
                <w:sz w:val="18"/>
                <w:szCs w:val="18"/>
              </w:rPr>
              <w:t>10.3 (9.4</w:t>
            </w:r>
            <w:r w:rsidR="00451EF0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11.1)   </w:t>
            </w:r>
            <w:r w:rsidR="00451EF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10.2 (9.3 to 11.1) </w:t>
            </w:r>
          </w:p>
          <w:p w:rsidR="00482CF0" w:rsidRPr="00482CF0" w:rsidRDefault="00451E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 for 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1 y=0.65</w:t>
            </w:r>
            <w:r>
              <w:rPr>
                <w:rFonts w:ascii="Arial" w:hAnsi="Arial" w:cs="Arial"/>
                <w:sz w:val="18"/>
                <w:szCs w:val="18"/>
              </w:rPr>
              <w:t xml:space="preserve">; p for 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3 y=0.26</w:t>
            </w:r>
            <w:r>
              <w:rPr>
                <w:rFonts w:ascii="Arial" w:hAnsi="Arial" w:cs="Arial"/>
                <w:sz w:val="18"/>
                <w:szCs w:val="18"/>
              </w:rPr>
              <w:t xml:space="preserve">; p for 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5 y=0.59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Net change b</w:t>
            </w:r>
            <w:r w:rsidR="00451EF0">
              <w:rPr>
                <w:rFonts w:ascii="Arial" w:hAnsi="Arial" w:cs="Arial"/>
                <w:sz w:val="18"/>
                <w:szCs w:val="18"/>
              </w:rPr>
              <w:t>e</w:t>
            </w:r>
            <w:r w:rsidRPr="00482CF0">
              <w:rPr>
                <w:rFonts w:ascii="Arial" w:hAnsi="Arial" w:cs="Arial"/>
                <w:sz w:val="18"/>
                <w:szCs w:val="18"/>
              </w:rPr>
              <w:t>tw</w:t>
            </w:r>
            <w:r w:rsidR="00451EF0">
              <w:rPr>
                <w:rFonts w:ascii="Arial" w:hAnsi="Arial" w:cs="Arial"/>
                <w:sz w:val="18"/>
                <w:szCs w:val="18"/>
              </w:rPr>
              <w:t>ee</w:t>
            </w:r>
            <w:r w:rsidRPr="00482CF0">
              <w:rPr>
                <w:rFonts w:ascii="Arial" w:hAnsi="Arial" w:cs="Arial"/>
                <w:sz w:val="18"/>
                <w:szCs w:val="18"/>
              </w:rPr>
              <w:t>n groups at 1 y in fruit intake, g/d: -50</w:t>
            </w:r>
            <w:r w:rsidR="00451EF0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482CF0">
              <w:rPr>
                <w:rFonts w:ascii="Arial" w:hAnsi="Arial" w:cs="Arial"/>
                <w:sz w:val="18"/>
                <w:szCs w:val="18"/>
              </w:rPr>
              <w:t>p=0.03 (increase lower in IG)</w:t>
            </w:r>
          </w:p>
          <w:p w:rsidR="00482CF0" w:rsidRPr="00482CF0" w:rsidRDefault="00451E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Unsaturated/saturated fat</w:t>
            </w:r>
            <w:r w:rsidR="00482CF0" w:rsidRPr="00482CF0">
              <w:rPr>
                <w:rFonts w:ascii="Arial" w:hAnsi="Arial" w:cs="Arial"/>
                <w:b/>
                <w:sz w:val="18"/>
                <w:szCs w:val="18"/>
              </w:rPr>
              <w:t xml:space="preserve"> ratio (95% CI)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</w:t>
            </w:r>
            <w:r w:rsidR="00451EF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1.34 (1.30</w:t>
            </w:r>
            <w:r w:rsidR="00451EF0">
              <w:rPr>
                <w:rFonts w:ascii="Arial" w:hAnsi="Arial" w:cs="Arial"/>
                <w:sz w:val="18"/>
                <w:szCs w:val="18"/>
              </w:rPr>
              <w:t xml:space="preserve"> to  </w:t>
            </w:r>
            <w:r w:rsidRPr="00482CF0">
              <w:rPr>
                <w:rFonts w:ascii="Arial" w:hAnsi="Arial" w:cs="Arial"/>
                <w:sz w:val="18"/>
                <w:szCs w:val="18"/>
              </w:rPr>
              <w:t>1.38)   1.47 (1.43</w:t>
            </w:r>
            <w:r w:rsidR="00451EF0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1.51)  </w:t>
            </w:r>
            <w:r w:rsidR="00451E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1.46 (1.42</w:t>
            </w:r>
            <w:r w:rsidR="00451EF0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1.50)  </w:t>
            </w:r>
            <w:r w:rsidR="00451EF0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82CF0">
              <w:rPr>
                <w:rFonts w:ascii="Arial" w:hAnsi="Arial" w:cs="Arial"/>
                <w:sz w:val="18"/>
                <w:szCs w:val="18"/>
              </w:rPr>
              <w:t>1.50 (1.46</w:t>
            </w:r>
            <w:r w:rsidR="00451EF0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1.54)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</w:t>
            </w:r>
            <w:r w:rsidR="00451E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1.37 (1.31</w:t>
            </w:r>
            <w:r w:rsidR="00451EF0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1.43) </w:t>
            </w:r>
            <w:r w:rsidR="00451EF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1.40 (1.32 </w:t>
            </w:r>
            <w:r w:rsidR="00451EF0"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Pr="00482CF0">
              <w:rPr>
                <w:rFonts w:ascii="Arial" w:hAnsi="Arial" w:cs="Arial"/>
                <w:sz w:val="18"/>
                <w:szCs w:val="18"/>
              </w:rPr>
              <w:t>1.48)   1.48 (1.40</w:t>
            </w:r>
            <w:r w:rsidR="00451EF0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1.56)  </w:t>
            </w:r>
            <w:r w:rsidR="00451EF0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82CF0">
              <w:rPr>
                <w:rFonts w:ascii="Arial" w:hAnsi="Arial" w:cs="Arial"/>
                <w:sz w:val="18"/>
                <w:szCs w:val="18"/>
              </w:rPr>
              <w:t>1.44 (1.36</w:t>
            </w:r>
            <w:r w:rsidR="00451EF0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1.52)</w:t>
            </w:r>
          </w:p>
          <w:p w:rsidR="00482CF0" w:rsidRPr="00482CF0" w:rsidRDefault="00451E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 for 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1 y</w:t>
            </w:r>
            <w:r>
              <w:rPr>
                <w:rFonts w:ascii="Arial" w:hAnsi="Arial" w:cs="Arial"/>
                <w:sz w:val="18"/>
                <w:szCs w:val="18"/>
              </w:rPr>
              <w:t>=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0.01</w:t>
            </w:r>
            <w:r>
              <w:rPr>
                <w:rFonts w:ascii="Arial" w:hAnsi="Arial" w:cs="Arial"/>
                <w:sz w:val="18"/>
                <w:szCs w:val="18"/>
              </w:rPr>
              <w:t xml:space="preserve">; p for 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3 y</w:t>
            </w:r>
            <w:r>
              <w:rPr>
                <w:rFonts w:ascii="Arial" w:hAnsi="Arial" w:cs="Arial"/>
                <w:sz w:val="18"/>
                <w:szCs w:val="18"/>
              </w:rPr>
              <w:t>=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0.74</w:t>
            </w:r>
            <w:r>
              <w:rPr>
                <w:rFonts w:ascii="Arial" w:hAnsi="Arial" w:cs="Arial"/>
                <w:sz w:val="18"/>
                <w:szCs w:val="18"/>
              </w:rPr>
              <w:t xml:space="preserve">; p for 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5 y</w:t>
            </w:r>
            <w:r>
              <w:rPr>
                <w:rFonts w:ascii="Arial" w:hAnsi="Arial" w:cs="Arial"/>
                <w:sz w:val="18"/>
                <w:szCs w:val="18"/>
              </w:rPr>
              <w:t>=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0.01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1EF0">
              <w:rPr>
                <w:rFonts w:ascii="Arial" w:hAnsi="Arial" w:cs="Arial"/>
                <w:sz w:val="18"/>
                <w:szCs w:val="18"/>
              </w:rPr>
              <w:t>Net change b</w:t>
            </w:r>
            <w:r w:rsidR="00451EF0">
              <w:rPr>
                <w:rFonts w:ascii="Arial" w:hAnsi="Arial" w:cs="Arial"/>
                <w:sz w:val="18"/>
                <w:szCs w:val="18"/>
              </w:rPr>
              <w:t>e</w:t>
            </w:r>
            <w:r w:rsidRPr="00451EF0">
              <w:rPr>
                <w:rFonts w:ascii="Arial" w:hAnsi="Arial" w:cs="Arial"/>
                <w:sz w:val="18"/>
                <w:szCs w:val="18"/>
              </w:rPr>
              <w:t>tw</w:t>
            </w:r>
            <w:r w:rsidR="00451EF0">
              <w:rPr>
                <w:rFonts w:ascii="Arial" w:hAnsi="Arial" w:cs="Arial"/>
                <w:sz w:val="18"/>
                <w:szCs w:val="18"/>
              </w:rPr>
              <w:t>ee</w:t>
            </w:r>
            <w:r w:rsidRPr="00451EF0">
              <w:rPr>
                <w:rFonts w:ascii="Arial" w:hAnsi="Arial" w:cs="Arial"/>
                <w:sz w:val="18"/>
                <w:szCs w:val="18"/>
              </w:rPr>
              <w:t xml:space="preserve">n groups at 5 y in </w:t>
            </w:r>
            <w:r w:rsidR="00451EF0">
              <w:rPr>
                <w:rFonts w:ascii="Arial" w:hAnsi="Arial" w:cs="Arial"/>
                <w:sz w:val="18"/>
                <w:szCs w:val="18"/>
              </w:rPr>
              <w:t>u</w:t>
            </w:r>
            <w:r w:rsidR="00451EF0" w:rsidRPr="00451EF0">
              <w:rPr>
                <w:rFonts w:ascii="Arial" w:hAnsi="Arial" w:cs="Arial"/>
                <w:sz w:val="18"/>
                <w:szCs w:val="18"/>
              </w:rPr>
              <w:t>nsaturated/saturated</w:t>
            </w:r>
            <w:r w:rsidR="00451EF0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451EF0" w:rsidRPr="00451EF0">
              <w:rPr>
                <w:rFonts w:ascii="Arial" w:hAnsi="Arial" w:cs="Arial"/>
                <w:sz w:val="18"/>
                <w:szCs w:val="18"/>
              </w:rPr>
              <w:t>fat</w:t>
            </w:r>
            <w:r w:rsidRPr="00451EF0">
              <w:rPr>
                <w:rFonts w:ascii="Arial" w:hAnsi="Arial" w:cs="Arial"/>
                <w:sz w:val="18"/>
                <w:szCs w:val="18"/>
              </w:rPr>
              <w:t xml:space="preserve"> ratio: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0.09</w:t>
            </w:r>
            <w:r w:rsidR="00451EF0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482CF0">
              <w:rPr>
                <w:rFonts w:ascii="Arial" w:hAnsi="Arial" w:cs="Arial"/>
                <w:sz w:val="18"/>
                <w:szCs w:val="18"/>
              </w:rPr>
              <w:t>p=0.01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*reported in text; not extrapolated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Fish intake, g/d (95% CI)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</w:t>
            </w:r>
            <w:r w:rsidR="00451EF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31.9 (29.1</w:t>
            </w:r>
            <w:r w:rsidR="00451EF0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34.7) </w:t>
            </w:r>
            <w:r w:rsidR="00451EF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>33.9 (30.9</w:t>
            </w:r>
            <w:r w:rsidR="00451EF0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36.9)  </w:t>
            </w:r>
            <w:r w:rsidR="00451E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31.8 (28.9</w:t>
            </w:r>
            <w:r w:rsidR="00451EF0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34.9)  </w:t>
            </w:r>
            <w:r w:rsidR="00451EF0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82CF0">
              <w:rPr>
                <w:rFonts w:ascii="Arial" w:hAnsi="Arial" w:cs="Arial"/>
                <w:sz w:val="18"/>
                <w:szCs w:val="18"/>
              </w:rPr>
              <w:t>33.8 (30.7</w:t>
            </w:r>
            <w:r w:rsidR="00451EF0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36.7)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33.5 (27.7</w:t>
            </w:r>
            <w:r w:rsidR="00451EF0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37.3)  </w:t>
            </w:r>
            <w:r w:rsidR="00451EF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32.2 (26.8 </w:t>
            </w:r>
            <w:r w:rsidR="00451EF0"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37.5) </w:t>
            </w:r>
            <w:r w:rsidR="00451EF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31.8 (26.4</w:t>
            </w:r>
            <w:r w:rsidR="00451EF0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37.2) </w:t>
            </w:r>
            <w:r w:rsidR="00451EF0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482CF0">
              <w:rPr>
                <w:rFonts w:ascii="Arial" w:hAnsi="Arial" w:cs="Arial"/>
                <w:sz w:val="18"/>
                <w:szCs w:val="18"/>
              </w:rPr>
              <w:t>29.1 (23.4</w:t>
            </w:r>
            <w:r w:rsidR="00451EF0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34.6)</w:t>
            </w:r>
          </w:p>
          <w:p w:rsidR="00482CF0" w:rsidRPr="00482CF0" w:rsidRDefault="00451E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 for 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1 y</w:t>
            </w:r>
            <w:r>
              <w:rPr>
                <w:rFonts w:ascii="Arial" w:hAnsi="Arial" w:cs="Arial"/>
                <w:sz w:val="18"/>
                <w:szCs w:val="18"/>
              </w:rPr>
              <w:t>=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0.34</w:t>
            </w:r>
            <w:r>
              <w:rPr>
                <w:rFonts w:ascii="Arial" w:hAnsi="Arial" w:cs="Arial"/>
                <w:sz w:val="18"/>
                <w:szCs w:val="18"/>
              </w:rPr>
              <w:t xml:space="preserve">; p for 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3 y</w:t>
            </w:r>
            <w:r>
              <w:rPr>
                <w:rFonts w:ascii="Arial" w:hAnsi="Arial" w:cs="Arial"/>
                <w:sz w:val="18"/>
                <w:szCs w:val="18"/>
              </w:rPr>
              <w:t>=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0.86</w:t>
            </w:r>
            <w:r>
              <w:rPr>
                <w:rFonts w:ascii="Arial" w:hAnsi="Arial" w:cs="Arial"/>
                <w:sz w:val="18"/>
                <w:szCs w:val="18"/>
              </w:rPr>
              <w:t xml:space="preserve">; p for 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5 y</w:t>
            </w:r>
            <w:r>
              <w:rPr>
                <w:rFonts w:ascii="Arial" w:hAnsi="Arial" w:cs="Arial"/>
                <w:sz w:val="18"/>
                <w:szCs w:val="18"/>
              </w:rPr>
              <w:t>=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0.05</w:t>
            </w:r>
          </w:p>
          <w:p w:rsidR="00482CF0" w:rsidRPr="00482CF0" w:rsidRDefault="00482CF0" w:rsidP="0068736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365">
              <w:rPr>
                <w:rFonts w:ascii="Arial" w:hAnsi="Arial" w:cs="Arial"/>
                <w:sz w:val="18"/>
                <w:szCs w:val="18"/>
              </w:rPr>
              <w:t>Net change b</w:t>
            </w:r>
            <w:r w:rsidR="00687365">
              <w:rPr>
                <w:rFonts w:ascii="Arial" w:hAnsi="Arial" w:cs="Arial"/>
                <w:sz w:val="18"/>
                <w:szCs w:val="18"/>
              </w:rPr>
              <w:t>e</w:t>
            </w:r>
            <w:r w:rsidRPr="00687365">
              <w:rPr>
                <w:rFonts w:ascii="Arial" w:hAnsi="Arial" w:cs="Arial"/>
                <w:sz w:val="18"/>
                <w:szCs w:val="18"/>
              </w:rPr>
              <w:t>tw</w:t>
            </w:r>
            <w:r w:rsidR="00687365">
              <w:rPr>
                <w:rFonts w:ascii="Arial" w:hAnsi="Arial" w:cs="Arial"/>
                <w:sz w:val="18"/>
                <w:szCs w:val="18"/>
              </w:rPr>
              <w:t>ee</w:t>
            </w:r>
            <w:r w:rsidRPr="00687365">
              <w:rPr>
                <w:rFonts w:ascii="Arial" w:hAnsi="Arial" w:cs="Arial"/>
                <w:sz w:val="18"/>
                <w:szCs w:val="18"/>
              </w:rPr>
              <w:t>n groups at 5 y in fish intake (g/d): 5.4</w:t>
            </w:r>
            <w:r w:rsidR="00687365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482CF0">
              <w:rPr>
                <w:rFonts w:ascii="Arial" w:hAnsi="Arial" w:cs="Arial"/>
                <w:sz w:val="18"/>
                <w:szCs w:val="18"/>
              </w:rPr>
              <w:t>p=0.05</w:t>
            </w:r>
          </w:p>
        </w:tc>
      </w:tr>
      <w:tr w:rsidR="00482CF0" w:rsidRPr="00482CF0" w:rsidTr="00AE1313">
        <w:tc>
          <w:tcPr>
            <w:tcW w:w="1818" w:type="dxa"/>
            <w:shd w:val="clear" w:color="auto" w:fill="auto"/>
          </w:tcPr>
          <w:p w:rsidR="0093279C" w:rsidRDefault="00482CF0" w:rsidP="00687365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lastRenderedPageBreak/>
              <w:t>Logan Healthy Living, 2009</w:t>
            </w:r>
            <w:r w:rsidRPr="00482CF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114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82CF0" w:rsidRPr="00482CF0" w:rsidRDefault="00482CF0" w:rsidP="00687365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Fair</w:t>
            </w:r>
          </w:p>
          <w:p w:rsidR="00482CF0" w:rsidRPr="00482CF0" w:rsidRDefault="00482CF0" w:rsidP="00482CF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434 </w:t>
            </w:r>
          </w:p>
          <w:p w:rsidR="00482CF0" w:rsidRPr="00482CF0" w:rsidRDefault="00482CF0" w:rsidP="0093279C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Mixed</w:t>
            </w:r>
          </w:p>
          <w:p w:rsidR="00482CF0" w:rsidRPr="00482CF0" w:rsidRDefault="00482CF0" w:rsidP="0093279C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HD+PA</w:t>
            </w:r>
            <w:r w:rsidR="0093279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82CF0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783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mean (SE) </w:t>
            </w:r>
          </w:p>
          <w:p w:rsidR="00482CF0" w:rsidRPr="0093279C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93279C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93279C">
              <w:rPr>
                <w:rFonts w:ascii="Arial" w:hAnsi="Arial" w:cs="Arial"/>
                <w:sz w:val="18"/>
                <w:szCs w:val="18"/>
                <w:u w:val="single"/>
              </w:rPr>
              <w:t>BL                 change 12</w:t>
            </w:r>
            <w:r w:rsidR="0093279C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93279C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93279C">
              <w:rPr>
                <w:rFonts w:ascii="Arial" w:hAnsi="Arial" w:cs="Arial"/>
                <w:sz w:val="18"/>
                <w:szCs w:val="18"/>
                <w:u w:val="single"/>
              </w:rPr>
              <w:t xml:space="preserve">       change 18</w:t>
            </w:r>
            <w:r w:rsidR="0093279C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93279C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Fat, % total cal</w:t>
            </w:r>
            <w:r w:rsidR="0093279C">
              <w:rPr>
                <w:rFonts w:ascii="Arial" w:hAnsi="Arial" w:cs="Arial"/>
                <w:b/>
                <w:sz w:val="18"/>
                <w:szCs w:val="18"/>
              </w:rPr>
              <w:t>ories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</w:t>
            </w:r>
            <w:r w:rsidR="0093279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36.8 (5.0)     -1.98 (0.29)       </w:t>
            </w:r>
            <w:r w:rsidR="0093279C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-2.39 (0.29)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</w:t>
            </w:r>
            <w:r w:rsidR="009327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36.9 (5.5)  </w:t>
            </w:r>
            <w:r w:rsidR="0093279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-0.83 (0.31)       </w:t>
            </w:r>
            <w:r w:rsidR="0093279C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-1.07 (0.31)</w:t>
            </w:r>
          </w:p>
          <w:p w:rsidR="00482CF0" w:rsidRPr="00482CF0" w:rsidRDefault="0093279C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mo diff</w:t>
            </w:r>
            <w:r>
              <w:rPr>
                <w:rFonts w:ascii="Arial" w:hAnsi="Arial" w:cs="Arial"/>
                <w:sz w:val="18"/>
                <w:szCs w:val="18"/>
              </w:rPr>
              <w:t>erence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tw</w:t>
            </w:r>
            <w:r>
              <w:rPr>
                <w:rFonts w:ascii="Arial" w:hAnsi="Arial" w:cs="Arial"/>
                <w:sz w:val="18"/>
                <w:szCs w:val="18"/>
              </w:rPr>
              <w:t>ee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n groups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-1.17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p= 0.007 (</w:t>
            </w:r>
            <w:r>
              <w:rPr>
                <w:rFonts w:ascii="Arial" w:hAnsi="Arial" w:cs="Arial"/>
                <w:sz w:val="18"/>
                <w:szCs w:val="18"/>
              </w:rPr>
              <w:t xml:space="preserve">95% CI, 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-2.00</w:t>
            </w:r>
            <w:r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-0.35)</w:t>
            </w:r>
          </w:p>
          <w:p w:rsidR="00482CF0" w:rsidRPr="00482CF0" w:rsidRDefault="0093279C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mo diff</w:t>
            </w:r>
            <w:r>
              <w:rPr>
                <w:rFonts w:ascii="Arial" w:hAnsi="Arial" w:cs="Arial"/>
                <w:sz w:val="18"/>
                <w:szCs w:val="18"/>
              </w:rPr>
              <w:t>erence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tw</w:t>
            </w:r>
            <w:r>
              <w:rPr>
                <w:rFonts w:ascii="Arial" w:hAnsi="Arial" w:cs="Arial"/>
                <w:sz w:val="18"/>
                <w:szCs w:val="18"/>
              </w:rPr>
              <w:t>ee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n groups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-1.33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p= 0.002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95% CI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-2.16</w:t>
            </w:r>
            <w:r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-0.50)</w:t>
            </w:r>
          </w:p>
          <w:p w:rsidR="00482CF0" w:rsidRPr="00482CF0" w:rsidRDefault="0093279C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Saturated fat</w:t>
            </w:r>
            <w:r w:rsidR="00482CF0" w:rsidRPr="00482CF0">
              <w:rPr>
                <w:rFonts w:ascii="Arial" w:hAnsi="Arial" w:cs="Arial"/>
                <w:b/>
                <w:sz w:val="18"/>
                <w:szCs w:val="18"/>
              </w:rPr>
              <w:t>, % total cal</w:t>
            </w:r>
            <w:r>
              <w:rPr>
                <w:rFonts w:ascii="Arial" w:hAnsi="Arial" w:cs="Arial"/>
                <w:b/>
                <w:sz w:val="18"/>
                <w:szCs w:val="18"/>
              </w:rPr>
              <w:t>ories</w:t>
            </w:r>
            <w:r w:rsidR="00482CF0" w:rsidRPr="00482CF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</w:t>
            </w:r>
            <w:r w:rsidR="0093279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14.5 (3.3)     -1.57 (0.25)          </w:t>
            </w:r>
            <w:r w:rsidR="0093279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>-1.58 (0.22)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</w:t>
            </w:r>
            <w:r w:rsidR="009327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14.2 (3.3)   </w:t>
            </w:r>
            <w:r w:rsidR="0093279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-0.60 (0.26)         </w:t>
            </w:r>
            <w:r w:rsidR="0093279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>-0.52 (0.23)</w:t>
            </w:r>
          </w:p>
          <w:p w:rsidR="00482CF0" w:rsidRPr="00482CF0" w:rsidRDefault="0093279C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mo diff</w:t>
            </w:r>
            <w:r>
              <w:rPr>
                <w:rFonts w:ascii="Arial" w:hAnsi="Arial" w:cs="Arial"/>
                <w:sz w:val="18"/>
                <w:szCs w:val="18"/>
              </w:rPr>
              <w:t>erence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tw</w:t>
            </w:r>
            <w:r>
              <w:rPr>
                <w:rFonts w:ascii="Arial" w:hAnsi="Arial" w:cs="Arial"/>
                <w:sz w:val="18"/>
                <w:szCs w:val="18"/>
              </w:rPr>
              <w:t>ee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n groups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-0.97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p=0.007 (</w:t>
            </w:r>
            <w:r>
              <w:rPr>
                <w:rFonts w:ascii="Arial" w:hAnsi="Arial" w:cs="Arial"/>
                <w:sz w:val="18"/>
                <w:szCs w:val="18"/>
              </w:rPr>
              <w:t xml:space="preserve">95% CI, 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-1.68</w:t>
            </w:r>
            <w:r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-0.26)</w:t>
            </w:r>
          </w:p>
          <w:p w:rsidR="00482CF0" w:rsidRPr="00482CF0" w:rsidRDefault="0093279C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mo diff</w:t>
            </w:r>
            <w:r>
              <w:rPr>
                <w:rFonts w:ascii="Arial" w:hAnsi="Arial" w:cs="Arial"/>
                <w:sz w:val="18"/>
                <w:szCs w:val="18"/>
              </w:rPr>
              <w:t>erence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bet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een groups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-1.06, p= 0.001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95% CI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-1.70</w:t>
            </w:r>
            <w:r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-0.43)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Vegetable servings per day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</w:t>
            </w:r>
            <w:r w:rsidR="0093279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3.0 (1.7)       1.05 (0.24)            </w:t>
            </w:r>
            <w:r w:rsidR="009327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0.77 (0.21)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</w:t>
            </w:r>
            <w:r w:rsidR="009327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3.0 (1.7)      </w:t>
            </w:r>
            <w:r w:rsidR="0093279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0.34 (0.25)           </w:t>
            </w:r>
            <w:r w:rsidR="009327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0.18 (0.21)</w:t>
            </w:r>
          </w:p>
          <w:p w:rsidR="00482CF0" w:rsidRPr="00482CF0" w:rsidRDefault="0093279C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</w:t>
            </w:r>
            <w:r w:rsidRPr="00482CF0">
              <w:rPr>
                <w:rFonts w:ascii="Arial" w:hAnsi="Arial" w:cs="Arial"/>
                <w:sz w:val="18"/>
                <w:szCs w:val="18"/>
              </w:rPr>
              <w:t>mo diff</w:t>
            </w:r>
            <w:r>
              <w:rPr>
                <w:rFonts w:ascii="Arial" w:hAnsi="Arial" w:cs="Arial"/>
                <w:sz w:val="18"/>
                <w:szCs w:val="18"/>
              </w:rPr>
              <w:t>erence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482CF0">
              <w:rPr>
                <w:rFonts w:ascii="Arial" w:hAnsi="Arial" w:cs="Arial"/>
                <w:sz w:val="18"/>
                <w:szCs w:val="18"/>
              </w:rPr>
              <w:t>tw</w:t>
            </w:r>
            <w:r>
              <w:rPr>
                <w:rFonts w:ascii="Arial" w:hAnsi="Arial" w:cs="Arial"/>
                <w:sz w:val="18"/>
                <w:szCs w:val="18"/>
              </w:rPr>
              <w:t>ee</w:t>
            </w:r>
            <w:r w:rsidRPr="00482CF0">
              <w:rPr>
                <w:rFonts w:ascii="Arial" w:hAnsi="Arial" w:cs="Arial"/>
                <w:sz w:val="18"/>
                <w:szCs w:val="18"/>
              </w:rPr>
              <w:t>n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groups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0.71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p=0.04 (</w:t>
            </w:r>
            <w:r>
              <w:rPr>
                <w:rFonts w:ascii="Arial" w:hAnsi="Arial" w:cs="Arial"/>
                <w:sz w:val="18"/>
                <w:szCs w:val="18"/>
              </w:rPr>
              <w:t xml:space="preserve">95% CI, 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0.04</w:t>
            </w:r>
            <w:r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1.39)</w:t>
            </w:r>
          </w:p>
          <w:p w:rsidR="00482CF0" w:rsidRPr="00482CF0" w:rsidRDefault="0093279C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mo diff</w:t>
            </w:r>
            <w:r>
              <w:rPr>
                <w:rFonts w:ascii="Arial" w:hAnsi="Arial" w:cs="Arial"/>
                <w:sz w:val="18"/>
                <w:szCs w:val="18"/>
              </w:rPr>
              <w:t>erence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tw</w:t>
            </w:r>
            <w:r>
              <w:rPr>
                <w:rFonts w:ascii="Arial" w:hAnsi="Arial" w:cs="Arial"/>
                <w:sz w:val="18"/>
                <w:szCs w:val="18"/>
              </w:rPr>
              <w:t>ee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n groups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0.59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p=0.051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95% CI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-0.01</w:t>
            </w:r>
            <w:r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1.17)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Fiber intake</w:t>
            </w:r>
            <w:r w:rsidR="0093279C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g/d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</w:t>
            </w:r>
            <w:r w:rsidR="0093279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>22.4 (7.8)      1.83 (0.46)             1.55 (0.43)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</w:t>
            </w:r>
            <w:r w:rsidR="009327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21.6 (8.1)     </w:t>
            </w:r>
            <w:r w:rsidR="009327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-0.40 (0.48)           </w:t>
            </w:r>
            <w:r w:rsidR="009327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-0.38 (0.45)</w:t>
            </w:r>
          </w:p>
          <w:p w:rsidR="00482CF0" w:rsidRPr="00482CF0" w:rsidRDefault="0093279C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</w:t>
            </w:r>
            <w:r w:rsidRPr="00482CF0">
              <w:rPr>
                <w:rFonts w:ascii="Arial" w:hAnsi="Arial" w:cs="Arial"/>
                <w:sz w:val="18"/>
                <w:szCs w:val="18"/>
              </w:rPr>
              <w:t>mo diff</w:t>
            </w:r>
            <w:r>
              <w:rPr>
                <w:rFonts w:ascii="Arial" w:hAnsi="Arial" w:cs="Arial"/>
                <w:sz w:val="18"/>
                <w:szCs w:val="18"/>
              </w:rPr>
              <w:t>erence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482CF0">
              <w:rPr>
                <w:rFonts w:ascii="Arial" w:hAnsi="Arial" w:cs="Arial"/>
                <w:sz w:val="18"/>
                <w:szCs w:val="18"/>
              </w:rPr>
              <w:t>tw</w:t>
            </w:r>
            <w:r>
              <w:rPr>
                <w:rFonts w:ascii="Arial" w:hAnsi="Arial" w:cs="Arial"/>
                <w:sz w:val="18"/>
                <w:szCs w:val="18"/>
              </w:rPr>
              <w:t>ee</w:t>
            </w:r>
            <w:r w:rsidRPr="00482CF0">
              <w:rPr>
                <w:rFonts w:ascii="Arial" w:hAnsi="Arial" w:cs="Arial"/>
                <w:sz w:val="18"/>
                <w:szCs w:val="18"/>
              </w:rPr>
              <w:t>n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groups</w:t>
            </w:r>
            <w:r>
              <w:rPr>
                <w:rFonts w:ascii="Arial" w:hAnsi="Arial" w:cs="Arial"/>
                <w:sz w:val="18"/>
                <w:szCs w:val="18"/>
              </w:rPr>
              <w:t>::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2.23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p&lt;0.001 (</w:t>
            </w:r>
            <w:r>
              <w:rPr>
                <w:rFonts w:ascii="Arial" w:hAnsi="Arial" w:cs="Arial"/>
                <w:sz w:val="18"/>
                <w:szCs w:val="18"/>
              </w:rPr>
              <w:t xml:space="preserve">95 CI, 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0.93</w:t>
            </w:r>
            <w:r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3.52)</w:t>
            </w:r>
          </w:p>
          <w:p w:rsidR="00482CF0" w:rsidRPr="00482CF0" w:rsidRDefault="0093279C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</w:t>
            </w:r>
            <w:r w:rsidRPr="00482CF0">
              <w:rPr>
                <w:rFonts w:ascii="Arial" w:hAnsi="Arial" w:cs="Arial"/>
                <w:sz w:val="18"/>
                <w:szCs w:val="18"/>
              </w:rPr>
              <w:t>mo diff</w:t>
            </w:r>
            <w:r>
              <w:rPr>
                <w:rFonts w:ascii="Arial" w:hAnsi="Arial" w:cs="Arial"/>
                <w:sz w:val="18"/>
                <w:szCs w:val="18"/>
              </w:rPr>
              <w:t>erence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482CF0">
              <w:rPr>
                <w:rFonts w:ascii="Arial" w:hAnsi="Arial" w:cs="Arial"/>
                <w:sz w:val="18"/>
                <w:szCs w:val="18"/>
              </w:rPr>
              <w:t>tw</w:t>
            </w:r>
            <w:r>
              <w:rPr>
                <w:rFonts w:ascii="Arial" w:hAnsi="Arial" w:cs="Arial"/>
                <w:sz w:val="18"/>
                <w:szCs w:val="18"/>
              </w:rPr>
              <w:t>ee</w:t>
            </w:r>
            <w:r w:rsidRPr="00482CF0">
              <w:rPr>
                <w:rFonts w:ascii="Arial" w:hAnsi="Arial" w:cs="Arial"/>
                <w:sz w:val="18"/>
                <w:szCs w:val="18"/>
              </w:rPr>
              <w:t>n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groups 0.22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p=0.002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95% CI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0.72</w:t>
            </w:r>
            <w:r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3.15)</w:t>
            </w:r>
          </w:p>
          <w:p w:rsidR="00482CF0" w:rsidRPr="00482CF0" w:rsidRDefault="0093279C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Fruit s</w:t>
            </w:r>
            <w:r w:rsidR="00482CF0" w:rsidRPr="00482CF0">
              <w:rPr>
                <w:rFonts w:ascii="Arial" w:hAnsi="Arial" w:cs="Arial"/>
                <w:b/>
                <w:sz w:val="18"/>
                <w:szCs w:val="18"/>
              </w:rPr>
              <w:t xml:space="preserve">ervings </w:t>
            </w:r>
            <w:r>
              <w:rPr>
                <w:rFonts w:ascii="Arial" w:hAnsi="Arial" w:cs="Arial"/>
                <w:b/>
                <w:sz w:val="18"/>
                <w:szCs w:val="18"/>
              </w:rPr>
              <w:t>per day</w:t>
            </w:r>
            <w:r w:rsidR="00482CF0" w:rsidRPr="00482CF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</w:t>
            </w:r>
            <w:r w:rsidR="0093279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27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1.6 (1.0)        0.50 (0.06)           </w:t>
            </w:r>
            <w:r w:rsidR="009327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0.47 (0.06)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</w:t>
            </w:r>
            <w:r w:rsidR="009327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1.5 (1.3)      </w:t>
            </w:r>
            <w:r w:rsidR="0093279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82CF0">
              <w:rPr>
                <w:rFonts w:ascii="Arial" w:hAnsi="Arial" w:cs="Arial"/>
                <w:sz w:val="18"/>
                <w:szCs w:val="18"/>
              </w:rPr>
              <w:t>0.20 (0.06)           0.24 (0.06)</w:t>
            </w:r>
          </w:p>
          <w:p w:rsidR="00482CF0" w:rsidRPr="00482CF0" w:rsidRDefault="0093279C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</w:t>
            </w:r>
            <w:r w:rsidRPr="00482CF0">
              <w:rPr>
                <w:rFonts w:ascii="Arial" w:hAnsi="Arial" w:cs="Arial"/>
                <w:sz w:val="18"/>
                <w:szCs w:val="18"/>
              </w:rPr>
              <w:t>mo diff</w:t>
            </w:r>
            <w:r>
              <w:rPr>
                <w:rFonts w:ascii="Arial" w:hAnsi="Arial" w:cs="Arial"/>
                <w:sz w:val="18"/>
                <w:szCs w:val="18"/>
              </w:rPr>
              <w:t>erence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482CF0">
              <w:rPr>
                <w:rFonts w:ascii="Arial" w:hAnsi="Arial" w:cs="Arial"/>
                <w:sz w:val="18"/>
                <w:szCs w:val="18"/>
              </w:rPr>
              <w:t>tw</w:t>
            </w:r>
            <w:r>
              <w:rPr>
                <w:rFonts w:ascii="Arial" w:hAnsi="Arial" w:cs="Arial"/>
                <w:sz w:val="18"/>
                <w:szCs w:val="18"/>
              </w:rPr>
              <w:t>ee</w:t>
            </w:r>
            <w:r w:rsidRPr="00482CF0">
              <w:rPr>
                <w:rFonts w:ascii="Arial" w:hAnsi="Arial" w:cs="Arial"/>
                <w:sz w:val="18"/>
                <w:szCs w:val="18"/>
              </w:rPr>
              <w:t>n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groups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0.30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p&lt;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.001 (</w:t>
            </w:r>
            <w:r>
              <w:rPr>
                <w:rFonts w:ascii="Arial" w:hAnsi="Arial" w:cs="Arial"/>
                <w:sz w:val="18"/>
                <w:szCs w:val="18"/>
              </w:rPr>
              <w:t xml:space="preserve">95% CI, 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0.12</w:t>
            </w:r>
            <w:r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0.47)</w:t>
            </w:r>
          </w:p>
          <w:p w:rsidR="00482CF0" w:rsidRPr="00482CF0" w:rsidRDefault="0093279C" w:rsidP="009327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</w:t>
            </w:r>
            <w:r w:rsidRPr="00482CF0">
              <w:rPr>
                <w:rFonts w:ascii="Arial" w:hAnsi="Arial" w:cs="Arial"/>
                <w:sz w:val="18"/>
                <w:szCs w:val="18"/>
              </w:rPr>
              <w:t>mo diff</w:t>
            </w:r>
            <w:r>
              <w:rPr>
                <w:rFonts w:ascii="Arial" w:hAnsi="Arial" w:cs="Arial"/>
                <w:sz w:val="18"/>
                <w:szCs w:val="18"/>
              </w:rPr>
              <w:t>erence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482CF0">
              <w:rPr>
                <w:rFonts w:ascii="Arial" w:hAnsi="Arial" w:cs="Arial"/>
                <w:sz w:val="18"/>
                <w:szCs w:val="18"/>
              </w:rPr>
              <w:t>tw</w:t>
            </w:r>
            <w:r>
              <w:rPr>
                <w:rFonts w:ascii="Arial" w:hAnsi="Arial" w:cs="Arial"/>
                <w:sz w:val="18"/>
                <w:szCs w:val="18"/>
              </w:rPr>
              <w:t>ee</w:t>
            </w:r>
            <w:r w:rsidRPr="00482CF0">
              <w:rPr>
                <w:rFonts w:ascii="Arial" w:hAnsi="Arial" w:cs="Arial"/>
                <w:sz w:val="18"/>
                <w:szCs w:val="18"/>
              </w:rPr>
              <w:t>n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groups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0.22, p=0.010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95% CI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0.05</w:t>
            </w:r>
            <w:r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0.40)</w:t>
            </w:r>
          </w:p>
        </w:tc>
      </w:tr>
      <w:tr w:rsidR="00482CF0" w:rsidRPr="00482CF0" w:rsidTr="00AE1313">
        <w:tc>
          <w:tcPr>
            <w:tcW w:w="1818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Nilsson, 1992</w:t>
            </w:r>
            <w:r w:rsidRPr="00482CF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119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Fair</w:t>
            </w:r>
          </w:p>
        </w:tc>
        <w:tc>
          <w:tcPr>
            <w:tcW w:w="288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63 </w:t>
            </w:r>
          </w:p>
          <w:p w:rsidR="00482CF0" w:rsidRPr="00482CF0" w:rsidRDefault="00482CF0" w:rsidP="0093279C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Mixed</w:t>
            </w:r>
          </w:p>
          <w:p w:rsidR="00482CF0" w:rsidRPr="00482CF0" w:rsidRDefault="00482CF0" w:rsidP="0093279C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HD+PA</w:t>
            </w:r>
            <w:r w:rsidR="0093279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82CF0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783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mean (SD)</w:t>
            </w:r>
          </w:p>
          <w:p w:rsidR="00482CF0" w:rsidRPr="0093279C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93279C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</w:t>
            </w:r>
            <w:r w:rsidR="00346083">
              <w:rPr>
                <w:rFonts w:ascii="Arial" w:hAnsi="Arial" w:cs="Arial"/>
                <w:sz w:val="18"/>
                <w:szCs w:val="18"/>
                <w:u w:val="single"/>
              </w:rPr>
              <w:t xml:space="preserve">        </w:t>
            </w:r>
            <w:r w:rsidRPr="0093279C">
              <w:rPr>
                <w:rFonts w:ascii="Arial" w:hAnsi="Arial" w:cs="Arial"/>
                <w:sz w:val="18"/>
                <w:szCs w:val="18"/>
                <w:u w:val="single"/>
              </w:rPr>
              <w:t xml:space="preserve">12 </w:t>
            </w:r>
            <w:proofErr w:type="spellStart"/>
            <w:r w:rsidRPr="0093279C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93279C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Energy, kcal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1937 (534)     1704 (384)       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1987 (396)     1893 (424)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Protein, g/d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  76.8 (17.9)     71.6 (16.5)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76.9 (15.6)     75.2 (19.3)</w:t>
            </w:r>
          </w:p>
          <w:p w:rsidR="00482CF0" w:rsidRPr="00482CF0" w:rsidRDefault="00346083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Carbohydrates</w:t>
            </w:r>
            <w:r w:rsidR="00482CF0" w:rsidRPr="00482CF0">
              <w:rPr>
                <w:rFonts w:ascii="Arial" w:hAnsi="Arial" w:cs="Arial"/>
                <w:b/>
                <w:sz w:val="18"/>
                <w:szCs w:val="18"/>
              </w:rPr>
              <w:t>, g/d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  224.0 (55.6)   218.1 (53.2)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227.5 (43.8)    226.0 (57.1)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Fat, g/d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  72.8 (30.2)     53.6 (17.3)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77.6 (23.2)     71.1 (23.4)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Fiber, g/d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</w:t>
            </w:r>
            <w:r w:rsidR="003460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16.2 (6.6)        21.3 (10.8)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16.1 (3.1)      15.9 (4.4)</w:t>
            </w:r>
          </w:p>
          <w:p w:rsidR="00482CF0" w:rsidRPr="00482CF0" w:rsidRDefault="00346083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Saturated fat</w:t>
            </w:r>
            <w:r w:rsidR="00482CF0" w:rsidRPr="00482CF0">
              <w:rPr>
                <w:rFonts w:ascii="Arial" w:hAnsi="Arial" w:cs="Arial"/>
                <w:b/>
                <w:sz w:val="18"/>
                <w:szCs w:val="18"/>
              </w:rPr>
              <w:t>, g/d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  28.5 (14.4)    18.8 (7.5)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30.6 (11.2)    27.4 (10.9)</w:t>
            </w:r>
          </w:p>
          <w:p w:rsidR="00482CF0" w:rsidRPr="00482CF0" w:rsidRDefault="00346083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Monounsaturated fat</w:t>
            </w:r>
            <w:r w:rsidR="00482CF0" w:rsidRPr="00482CF0">
              <w:rPr>
                <w:rFonts w:ascii="Arial" w:hAnsi="Arial" w:cs="Arial"/>
                <w:b/>
                <w:sz w:val="18"/>
                <w:szCs w:val="18"/>
              </w:rPr>
              <w:t>, g/d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  24.3 (10.6)   18.3 (6.6)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26.0 (8.2)     24.1 (8.3)</w:t>
            </w:r>
          </w:p>
          <w:p w:rsidR="00482CF0" w:rsidRPr="00482CF0" w:rsidRDefault="00346083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Polyunsaturated fat</w:t>
            </w:r>
            <w:r w:rsidR="00482CF0" w:rsidRPr="00482CF0">
              <w:rPr>
                <w:rFonts w:ascii="Arial" w:hAnsi="Arial" w:cs="Arial"/>
                <w:b/>
                <w:sz w:val="18"/>
                <w:szCs w:val="18"/>
              </w:rPr>
              <w:t>, g/d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  12.3 (6.1)     8.9 (3.2)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13.8 (5.0)     11.8 (3.8)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Cholesterol, mg/d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  270.8 (114.8)   186.8 (85.7)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300.2 (97.5)     256.9 (141.9)</w:t>
            </w:r>
          </w:p>
          <w:p w:rsidR="00482CF0" w:rsidRPr="00482CF0" w:rsidRDefault="00346083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Polyunsaturated/saturated fat</w:t>
            </w:r>
            <w:r w:rsidR="00482CF0" w:rsidRPr="00482CF0">
              <w:rPr>
                <w:rFonts w:ascii="Arial" w:hAnsi="Arial" w:cs="Arial"/>
                <w:b/>
                <w:sz w:val="18"/>
                <w:szCs w:val="18"/>
              </w:rPr>
              <w:t xml:space="preserve"> ratio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  0.48 (0.26)     0.50 (0.16)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0.38 (0.09)     0.45 (0.20)</w:t>
            </w:r>
          </w:p>
        </w:tc>
      </w:tr>
      <w:tr w:rsidR="00482CF0" w:rsidRPr="00482CF0" w:rsidTr="00AE1313">
        <w:tc>
          <w:tcPr>
            <w:tcW w:w="1818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lastRenderedPageBreak/>
              <w:t>PHPP, 2007</w:t>
            </w:r>
            <w:r w:rsidRPr="00482CF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121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288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99 </w:t>
            </w:r>
          </w:p>
          <w:p w:rsidR="00482CF0" w:rsidRPr="00482CF0" w:rsidRDefault="00482CF0" w:rsidP="00346083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Mixed</w:t>
            </w:r>
          </w:p>
          <w:p w:rsidR="00482CF0" w:rsidRPr="00482CF0" w:rsidRDefault="00482CF0" w:rsidP="00346083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HD+PA</w:t>
            </w:r>
            <w:r w:rsidR="0034608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82CF0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783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>Mean energy intake per day, kcal (SD)</w:t>
            </w:r>
          </w:p>
          <w:p w:rsidR="00482CF0" w:rsidRPr="00346083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346083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        12 </w:t>
            </w:r>
            <w:proofErr w:type="spellStart"/>
            <w:r w:rsidRPr="00346083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</w:t>
            </w:r>
            <w:r w:rsidR="003460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1931 (482)   1868 (510)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1859 (417)   1815 (484)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p=NS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Number of meals per day with vegetable </w:t>
            </w:r>
            <w:proofErr w:type="gramStart"/>
            <w:r w:rsidRPr="00482CF0">
              <w:rPr>
                <w:rFonts w:ascii="Arial" w:hAnsi="Arial" w:cs="Arial"/>
                <w:b/>
                <w:sz w:val="18"/>
                <w:szCs w:val="18"/>
              </w:rPr>
              <w:t>servings</w:t>
            </w:r>
            <w:proofErr w:type="gramEnd"/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 ≥2, n (%)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34 (73.9)     40 (87.0)   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CG  29 (70.7)   </w:t>
            </w:r>
            <w:r w:rsidR="003460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30 (73.2)  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Number of meals per day with vegetable </w:t>
            </w:r>
            <w:proofErr w:type="gramStart"/>
            <w:r w:rsidRPr="00482CF0">
              <w:rPr>
                <w:rFonts w:ascii="Arial" w:hAnsi="Arial" w:cs="Arial"/>
                <w:b/>
                <w:sz w:val="18"/>
                <w:szCs w:val="18"/>
              </w:rPr>
              <w:t>servings</w:t>
            </w:r>
            <w:proofErr w:type="gramEnd"/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 ≥1, n (%)</w:t>
            </w:r>
          </w:p>
          <w:p w:rsidR="00482CF0" w:rsidRPr="00482CF0" w:rsidRDefault="00346083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IG   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12 (26.1)     6 (13.0)</w:t>
            </w:r>
          </w:p>
          <w:p w:rsidR="00482CF0" w:rsidRPr="00482CF0" w:rsidRDefault="00346083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CG 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12 (29.3)     11 (26.8)</w:t>
            </w:r>
          </w:p>
          <w:p w:rsidR="00482CF0" w:rsidRPr="00482CF0" w:rsidRDefault="00346083" w:rsidP="003460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Adjusted 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OR (adj</w:t>
            </w:r>
            <w:r>
              <w:rPr>
                <w:rFonts w:ascii="Arial" w:hAnsi="Arial" w:cs="Arial"/>
                <w:sz w:val="18"/>
                <w:szCs w:val="18"/>
              </w:rPr>
              <w:t>usted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for age, </w:t>
            </w:r>
            <w:r>
              <w:rPr>
                <w:rFonts w:ascii="Arial" w:hAnsi="Arial" w:cs="Arial"/>
                <w:sz w:val="18"/>
                <w:szCs w:val="18"/>
              </w:rPr>
              <w:t>sex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and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disease)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at 12 </w:t>
            </w:r>
            <w:proofErr w:type="spellStart"/>
            <w:r w:rsidR="00482CF0" w:rsidRPr="00482CF0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="00482CF0" w:rsidRPr="00482CF0">
              <w:rPr>
                <w:rFonts w:ascii="Arial" w:hAnsi="Arial" w:cs="Arial"/>
                <w:sz w:val="18"/>
                <w:szCs w:val="18"/>
              </w:rPr>
              <w:t>: 3.8 (</w:t>
            </w:r>
            <w:r>
              <w:rPr>
                <w:rFonts w:ascii="Arial" w:hAnsi="Arial" w:cs="Arial"/>
                <w:sz w:val="18"/>
                <w:szCs w:val="18"/>
              </w:rPr>
              <w:t xml:space="preserve">95% CI, 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>1.0 to 14.0)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p&lt;0.05</w:t>
            </w:r>
          </w:p>
        </w:tc>
      </w:tr>
      <w:tr w:rsidR="00482CF0" w:rsidRPr="00482CF0" w:rsidTr="00AE1313">
        <w:tc>
          <w:tcPr>
            <w:tcW w:w="1818" w:type="dxa"/>
            <w:shd w:val="clear" w:color="auto" w:fill="auto"/>
          </w:tcPr>
          <w:p w:rsidR="00482CF0" w:rsidRPr="00482CF0" w:rsidRDefault="00346083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WISEWOMAN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t xml:space="preserve"> NC, 2008</w:t>
            </w:r>
            <w:r w:rsidR="00482CF0" w:rsidRPr="00482CF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110</w:t>
            </w:r>
            <w:r w:rsidR="00482CF0" w:rsidRPr="00482CF0">
              <w:rPr>
                <w:rFonts w:ascii="Arial" w:hAnsi="Arial" w:cs="Arial"/>
                <w:sz w:val="18"/>
                <w:szCs w:val="18"/>
              </w:rPr>
              <w:br/>
              <w:t>Fair</w:t>
            </w:r>
          </w:p>
        </w:tc>
        <w:tc>
          <w:tcPr>
            <w:tcW w:w="288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236 </w:t>
            </w:r>
          </w:p>
          <w:p w:rsidR="00482CF0" w:rsidRPr="00482CF0" w:rsidRDefault="00482CF0" w:rsidP="00346083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Mixed</w:t>
            </w:r>
          </w:p>
          <w:p w:rsidR="00482CF0" w:rsidRPr="00482CF0" w:rsidRDefault="00482CF0" w:rsidP="00346083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HD+PA</w:t>
            </w:r>
            <w:r w:rsidR="0034608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82CF0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783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Mean (SE)</w:t>
            </w:r>
          </w:p>
          <w:p w:rsidR="00482CF0" w:rsidRPr="00346083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346083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        6 </w:t>
            </w:r>
            <w:proofErr w:type="spellStart"/>
            <w:r w:rsidRPr="00346083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346083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12 </w:t>
            </w:r>
            <w:proofErr w:type="spellStart"/>
            <w:r w:rsidRPr="00346083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346083">
              <w:rPr>
                <w:rFonts w:ascii="Arial" w:hAnsi="Arial" w:cs="Arial"/>
                <w:sz w:val="18"/>
                <w:szCs w:val="18"/>
                <w:u w:val="single"/>
              </w:rPr>
              <w:t xml:space="preserve">      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Dietary Risk Assessment, </w:t>
            </w:r>
            <w:r w:rsidR="00346083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>otal score†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IG        34.2 (1.0)    29.6 (0.9)    29.5 (1.0)  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     34.2 (1.0)    33.8 (0.9)    32.9 (1.0)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Diff</w:t>
            </w:r>
            <w:r w:rsidR="00346083">
              <w:rPr>
                <w:rFonts w:ascii="Arial" w:hAnsi="Arial" w:cs="Arial"/>
                <w:sz w:val="18"/>
                <w:szCs w:val="18"/>
              </w:rPr>
              <w:t>erence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             -4.1 (0.9)     -3.4 (1.0)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p                           </w:t>
            </w:r>
            <w:r w:rsidR="003460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2CF0">
              <w:rPr>
                <w:rFonts w:ascii="Arial" w:hAnsi="Arial" w:cs="Arial"/>
                <w:sz w:val="18"/>
                <w:szCs w:val="18"/>
              </w:rPr>
              <w:t>&lt;0.0001        &lt;0.0001</w:t>
            </w:r>
          </w:p>
          <w:p w:rsidR="00482CF0" w:rsidRPr="00482CF0" w:rsidRDefault="00482CF0" w:rsidP="003460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†Comparison adjusted for age, race, education, BMI, marital status, smoking, </w:t>
            </w:r>
            <w:r w:rsidR="00346083">
              <w:rPr>
                <w:rFonts w:ascii="Arial" w:hAnsi="Arial" w:cs="Arial"/>
                <w:sz w:val="18"/>
                <w:szCs w:val="18"/>
              </w:rPr>
              <w:t>and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known CHD</w:t>
            </w:r>
          </w:p>
        </w:tc>
      </w:tr>
      <w:tr w:rsidR="00482CF0" w:rsidRPr="00482CF0" w:rsidTr="00AE1313">
        <w:tc>
          <w:tcPr>
            <w:tcW w:w="1818" w:type="dxa"/>
            <w:shd w:val="clear" w:color="auto" w:fill="auto"/>
          </w:tcPr>
          <w:p w:rsidR="00482CF0" w:rsidRPr="00482CF0" w:rsidRDefault="00482CF0" w:rsidP="003460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Wister, 2007</w:t>
            </w:r>
            <w:r w:rsidRPr="00482CF0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140</w:t>
            </w:r>
            <w:r w:rsidRPr="00482CF0">
              <w:rPr>
                <w:rFonts w:ascii="Arial" w:hAnsi="Arial" w:cs="Arial"/>
                <w:sz w:val="18"/>
                <w:szCs w:val="18"/>
              </w:rPr>
              <w:br/>
              <w:t>Good</w:t>
            </w:r>
          </w:p>
        </w:tc>
        <w:tc>
          <w:tcPr>
            <w:tcW w:w="288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315 </w:t>
            </w:r>
          </w:p>
          <w:p w:rsidR="00482CF0" w:rsidRPr="00482CF0" w:rsidRDefault="00482CF0" w:rsidP="00346083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Mixed</w:t>
            </w:r>
          </w:p>
          <w:p w:rsidR="00482CF0" w:rsidRPr="00482CF0" w:rsidRDefault="00482CF0" w:rsidP="00346083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HD+PA</w:t>
            </w:r>
            <w:r w:rsidR="0034608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82CF0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7830" w:type="dxa"/>
            <w:shd w:val="clear" w:color="auto" w:fill="auto"/>
          </w:tcPr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Adjusted </w:t>
            </w:r>
            <w:r w:rsidR="00346083">
              <w:rPr>
                <w:rFonts w:ascii="Arial" w:hAnsi="Arial" w:cs="Arial"/>
                <w:sz w:val="18"/>
                <w:szCs w:val="18"/>
              </w:rPr>
              <w:t>c</w:t>
            </w:r>
            <w:r w:rsidRPr="00482CF0">
              <w:rPr>
                <w:rFonts w:ascii="Arial" w:hAnsi="Arial" w:cs="Arial"/>
                <w:sz w:val="18"/>
                <w:szCs w:val="18"/>
              </w:rPr>
              <w:t>hange (95% CI)</w:t>
            </w:r>
          </w:p>
          <w:p w:rsidR="00482CF0" w:rsidRPr="00346083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346083">
              <w:rPr>
                <w:rFonts w:ascii="Arial" w:hAnsi="Arial" w:cs="Arial"/>
                <w:sz w:val="18"/>
                <w:szCs w:val="18"/>
                <w:u w:val="single"/>
              </w:rPr>
              <w:t xml:space="preserve"> BL              12 </w:t>
            </w:r>
            <w:proofErr w:type="spellStart"/>
            <w:r w:rsidRPr="00346083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Nutrition </w:t>
            </w:r>
            <w:r w:rsidR="00346083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482CF0">
              <w:rPr>
                <w:rFonts w:ascii="Arial" w:hAnsi="Arial" w:cs="Arial"/>
                <w:b/>
                <w:sz w:val="18"/>
                <w:szCs w:val="18"/>
              </w:rPr>
              <w:t xml:space="preserve">evel 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IG     NR              0.30 (0.13</w:t>
            </w:r>
            <w:r w:rsidR="00346083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0.47)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CG   NR             -0.05 (-0.22</w:t>
            </w:r>
            <w:r w:rsidR="00346083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482CF0">
              <w:rPr>
                <w:rFonts w:ascii="Arial" w:hAnsi="Arial" w:cs="Arial"/>
                <w:sz w:val="18"/>
                <w:szCs w:val="18"/>
              </w:rPr>
              <w:t xml:space="preserve"> 0.12)</w:t>
            </w:r>
          </w:p>
          <w:p w:rsidR="00482CF0" w:rsidRPr="00482CF0" w:rsidRDefault="00482CF0" w:rsidP="00482C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CF0">
              <w:rPr>
                <w:rFonts w:ascii="Arial" w:hAnsi="Arial" w:cs="Arial"/>
                <w:sz w:val="18"/>
                <w:szCs w:val="18"/>
              </w:rPr>
              <w:t>p&lt;0.01</w:t>
            </w:r>
          </w:p>
        </w:tc>
      </w:tr>
    </w:tbl>
    <w:p w:rsidR="001947A5" w:rsidRPr="00716439" w:rsidRDefault="00346083" w:rsidP="00E071C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46083">
        <w:rPr>
          <w:rFonts w:ascii="Arial" w:hAnsi="Arial" w:cs="Arial"/>
          <w:b/>
          <w:sz w:val="18"/>
          <w:szCs w:val="18"/>
        </w:rPr>
        <w:t>Abbreviations:</w:t>
      </w:r>
      <w:r>
        <w:rPr>
          <w:rFonts w:ascii="Arial" w:hAnsi="Arial" w:cs="Arial"/>
          <w:sz w:val="18"/>
          <w:szCs w:val="18"/>
        </w:rPr>
        <w:t xml:space="preserve"> </w:t>
      </w:r>
      <w:r w:rsidR="00482CF0">
        <w:rPr>
          <w:rFonts w:ascii="Arial" w:hAnsi="Arial" w:cs="Arial"/>
          <w:sz w:val="18"/>
          <w:szCs w:val="18"/>
        </w:rPr>
        <w:t xml:space="preserve">AHA = American Heart Association; BL = baseline; CG = control group; CHD = congenital heart defect; CI = confidence interval; DRA = daily recommended allowance; FFQ = Food Frequency Questionnaire; F/U = </w:t>
      </w:r>
      <w:proofErr w:type="spellStart"/>
      <w:r w:rsidR="00482CF0">
        <w:rPr>
          <w:rFonts w:ascii="Arial" w:hAnsi="Arial" w:cs="Arial"/>
          <w:sz w:val="18"/>
          <w:szCs w:val="18"/>
        </w:rPr>
        <w:t>followup</w:t>
      </w:r>
      <w:proofErr w:type="spellEnd"/>
      <w:r w:rsidR="00482CF0">
        <w:rPr>
          <w:rFonts w:ascii="Arial" w:hAnsi="Arial" w:cs="Arial"/>
          <w:sz w:val="18"/>
          <w:szCs w:val="18"/>
        </w:rPr>
        <w:t xml:space="preserve">; HBP = high blood pressure; HTN = hypertension; IFG = impaired fasting </w:t>
      </w:r>
      <w:r w:rsidR="00482CF0">
        <w:rPr>
          <w:rFonts w:ascii="Arial" w:hAnsi="Arial" w:cs="Arial"/>
          <w:sz w:val="18"/>
          <w:szCs w:val="18"/>
        </w:rPr>
        <w:lastRenderedPageBreak/>
        <w:t>glucose; IG = intervention group; MDI = medical doctor intervention; n = sample; N = study population; NR = not reported; NS = not significant; NSD = no significant difference; OR = odds ratio; PTI = patient intervention; SD = standard deviation; SE = standard error; SE</w:t>
      </w:r>
      <w:r>
        <w:rPr>
          <w:rFonts w:ascii="Arial" w:hAnsi="Arial" w:cs="Arial"/>
          <w:sz w:val="18"/>
          <w:szCs w:val="18"/>
        </w:rPr>
        <w:t>M = standard error of the mean.</w:t>
      </w:r>
      <w:r w:rsidR="00E071C2" w:rsidRPr="00716439">
        <w:rPr>
          <w:rFonts w:ascii="Arial" w:hAnsi="Arial" w:cs="Arial"/>
          <w:sz w:val="16"/>
          <w:szCs w:val="16"/>
        </w:rPr>
        <w:t xml:space="preserve"> </w:t>
      </w:r>
    </w:p>
    <w:p w:rsidR="00540E1A" w:rsidRPr="00366F6C" w:rsidRDefault="00540E1A" w:rsidP="00CC2A90">
      <w:pPr>
        <w:autoSpaceDE w:val="0"/>
        <w:autoSpaceDN w:val="0"/>
        <w:adjustRightInd w:val="0"/>
        <w:spacing w:after="0" w:line="240" w:lineRule="auto"/>
        <w:ind w:left="-270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540E1A" w:rsidRPr="00366F6C" w:rsidSect="00E071C2">
      <w:headerReference w:type="default" r:id="rId9"/>
      <w:footerReference w:type="default" r:id="rId10"/>
      <w:pgSz w:w="15840" w:h="12240" w:orient="landscape"/>
      <w:pgMar w:top="1170" w:right="1440" w:bottom="1260" w:left="1440" w:header="720" w:footer="720" w:gutter="0"/>
      <w:pgNumType w:start="214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044" w:rsidRDefault="00F42044" w:rsidP="0006164A">
      <w:pPr>
        <w:spacing w:after="0" w:line="240" w:lineRule="auto"/>
      </w:pPr>
      <w:r>
        <w:separator/>
      </w:r>
    </w:p>
  </w:endnote>
  <w:endnote w:type="continuationSeparator" w:id="0">
    <w:p w:rsidR="00F42044" w:rsidRDefault="00F42044" w:rsidP="0006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9396102"/>
      <w:docPartObj>
        <w:docPartGallery w:val="Page Numbers (Bottom of Page)"/>
        <w:docPartUnique/>
      </w:docPartObj>
    </w:sdtPr>
    <w:sdtEndPr>
      <w:rPr>
        <w:rFonts w:ascii="Arial" w:hAnsi="Arial"/>
        <w:noProof/>
        <w:sz w:val="16"/>
        <w:szCs w:val="16"/>
      </w:rPr>
    </w:sdtEndPr>
    <w:sdtContent>
      <w:p w:rsidR="00E071C2" w:rsidRPr="0006164A" w:rsidRDefault="00E071C2" w:rsidP="0021223A">
        <w:pPr>
          <w:pStyle w:val="Footer"/>
          <w:tabs>
            <w:tab w:val="clear" w:pos="4680"/>
            <w:tab w:val="clear" w:pos="9360"/>
            <w:tab w:val="center" w:pos="6480"/>
            <w:tab w:val="right" w:pos="12960"/>
          </w:tabs>
          <w:rPr>
            <w:rFonts w:ascii="Arial" w:hAnsi="Arial"/>
            <w:bCs/>
            <w:noProof/>
            <w:sz w:val="16"/>
            <w:szCs w:val="16"/>
          </w:rPr>
        </w:pPr>
        <w:r>
          <w:rPr>
            <w:rFonts w:ascii="Arial" w:hAnsi="Arial"/>
            <w:sz w:val="16"/>
            <w:szCs w:val="16"/>
          </w:rPr>
          <w:t>Healthy Lifestyle Counseling for CVD Risk Factors</w:t>
        </w:r>
        <w:r>
          <w:rPr>
            <w:rFonts w:ascii="Arial" w:hAnsi="Arial"/>
            <w:sz w:val="16"/>
            <w:szCs w:val="16"/>
          </w:rPr>
          <w:tab/>
        </w:r>
        <w:r w:rsidRPr="00701E25">
          <w:rPr>
            <w:rFonts w:ascii="Arial" w:hAnsi="Arial"/>
            <w:sz w:val="16"/>
            <w:szCs w:val="16"/>
          </w:rPr>
          <w:fldChar w:fldCharType="begin"/>
        </w:r>
        <w:r w:rsidRPr="00701E25">
          <w:rPr>
            <w:rFonts w:ascii="Arial" w:hAnsi="Arial"/>
            <w:sz w:val="16"/>
            <w:szCs w:val="16"/>
          </w:rPr>
          <w:instrText xml:space="preserve"> PAGE   \* MERGEFORMAT </w:instrText>
        </w:r>
        <w:r w:rsidRPr="00701E25">
          <w:rPr>
            <w:rFonts w:ascii="Arial" w:hAnsi="Arial"/>
            <w:sz w:val="16"/>
            <w:szCs w:val="16"/>
          </w:rPr>
          <w:fldChar w:fldCharType="separate"/>
        </w:r>
        <w:r>
          <w:rPr>
            <w:rFonts w:ascii="Arial" w:hAnsi="Arial"/>
            <w:noProof/>
            <w:sz w:val="16"/>
            <w:szCs w:val="16"/>
          </w:rPr>
          <w:t>240</w:t>
        </w:r>
        <w:r w:rsidRPr="00701E25">
          <w:rPr>
            <w:rFonts w:ascii="Arial" w:hAnsi="Arial"/>
            <w:noProof/>
            <w:sz w:val="16"/>
            <w:szCs w:val="16"/>
          </w:rPr>
          <w:fldChar w:fldCharType="end"/>
        </w:r>
        <w:r>
          <w:rPr>
            <w:rFonts w:ascii="Arial" w:hAnsi="Arial"/>
            <w:noProof/>
            <w:sz w:val="16"/>
            <w:szCs w:val="16"/>
          </w:rPr>
          <w:tab/>
        </w:r>
        <w:r w:rsidRPr="00701E25">
          <w:rPr>
            <w:rFonts w:ascii="Arial" w:hAnsi="Arial"/>
            <w:sz w:val="16"/>
            <w:szCs w:val="16"/>
          </w:rPr>
          <w:t>Kaiser Permanente Research Affiliates EPC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044" w:rsidRDefault="00F42044" w:rsidP="0006164A">
      <w:pPr>
        <w:spacing w:after="0" w:line="240" w:lineRule="auto"/>
      </w:pPr>
      <w:r>
        <w:separator/>
      </w:r>
    </w:p>
  </w:footnote>
  <w:footnote w:type="continuationSeparator" w:id="0">
    <w:p w:rsidR="00F42044" w:rsidRDefault="00F42044" w:rsidP="0006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859" w:rsidRPr="00E071C2" w:rsidRDefault="00E071C2" w:rsidP="00E071C2">
    <w:pPr>
      <w:pStyle w:val="Header"/>
    </w:pPr>
    <w:r w:rsidRPr="0021223A">
      <w:rPr>
        <w:rFonts w:ascii="Arial" w:hAnsi="Arial"/>
        <w:b/>
        <w:sz w:val="20"/>
        <w:szCs w:val="20"/>
      </w:rPr>
      <w:t xml:space="preserve">Appendix G Table </w:t>
    </w:r>
    <w:r>
      <w:rPr>
        <w:rFonts w:ascii="Arial" w:hAnsi="Arial"/>
        <w:b/>
        <w:sz w:val="20"/>
        <w:szCs w:val="20"/>
      </w:rPr>
      <w:t>3.</w:t>
    </w:r>
    <w:r w:rsidRPr="0021223A">
      <w:rPr>
        <w:rFonts w:ascii="Arial" w:hAnsi="Arial"/>
        <w:b/>
        <w:sz w:val="20"/>
        <w:szCs w:val="20"/>
      </w:rPr>
      <w:t xml:space="preserve"> </w:t>
    </w:r>
    <w:r>
      <w:rPr>
        <w:rFonts w:ascii="Arial" w:hAnsi="Arial"/>
        <w:b/>
        <w:sz w:val="20"/>
        <w:szCs w:val="20"/>
      </w:rPr>
      <w:t>Behavioral</w:t>
    </w:r>
    <w:r w:rsidRPr="0021223A">
      <w:rPr>
        <w:rFonts w:ascii="Arial" w:hAnsi="Arial"/>
        <w:b/>
        <w:sz w:val="20"/>
        <w:szCs w:val="20"/>
      </w:rPr>
      <w:t xml:space="preserve"> Outcomes (KQ</w:t>
    </w:r>
    <w:r>
      <w:rPr>
        <w:rFonts w:ascii="Arial" w:hAnsi="Arial"/>
        <w:b/>
        <w:sz w:val="20"/>
        <w:szCs w:val="20"/>
      </w:rPr>
      <w:t xml:space="preserve"> 3</w:t>
    </w:r>
    <w:r w:rsidRPr="0021223A">
      <w:rPr>
        <w:rFonts w:ascii="Arial" w:hAnsi="Arial"/>
        <w:b/>
        <w:sz w:val="20"/>
        <w:szCs w:val="20"/>
      </w:rPr>
      <w:t xml:space="preserve"> Results): </w:t>
    </w:r>
    <w:r>
      <w:rPr>
        <w:rFonts w:ascii="Arial" w:hAnsi="Arial"/>
        <w:b/>
        <w:sz w:val="20"/>
        <w:szCs w:val="20"/>
      </w:rPr>
      <w:t>Healthy Diet</w:t>
    </w:r>
    <w:r w:rsidRPr="0021223A">
      <w:rPr>
        <w:rFonts w:ascii="Arial" w:hAnsi="Arial"/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1728B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11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>
    <w:nsid w:val="13FE236E"/>
    <w:multiLevelType w:val="hybridMultilevel"/>
    <w:tmpl w:val="F0908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6A24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730A84"/>
    <w:multiLevelType w:val="hybridMultilevel"/>
    <w:tmpl w:val="BE461B66"/>
    <w:lvl w:ilvl="0" w:tplc="D404223C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A04360"/>
    <w:multiLevelType w:val="hybridMultilevel"/>
    <w:tmpl w:val="EE4EB7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916120"/>
    <w:multiLevelType w:val="hybridMultilevel"/>
    <w:tmpl w:val="B1A6B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B53F94"/>
    <w:multiLevelType w:val="hybridMultilevel"/>
    <w:tmpl w:val="2A021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5E1685"/>
    <w:multiLevelType w:val="hybridMultilevel"/>
    <w:tmpl w:val="18B2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5F5E04"/>
    <w:multiLevelType w:val="hybridMultilevel"/>
    <w:tmpl w:val="0DBC538E"/>
    <w:lvl w:ilvl="0" w:tplc="05307120">
      <w:start w:val="1"/>
      <w:numFmt w:val="lowerLetter"/>
      <w:lvlText w:val="%1."/>
      <w:lvlJc w:val="left"/>
      <w:pPr>
        <w:ind w:left="5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0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F911CE"/>
    <w:multiLevelType w:val="hybridMultilevel"/>
    <w:tmpl w:val="A2508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FE296B"/>
    <w:multiLevelType w:val="hybridMultilevel"/>
    <w:tmpl w:val="72B4EC2E"/>
    <w:lvl w:ilvl="0" w:tplc="3E4E874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F968AB"/>
    <w:multiLevelType w:val="hybridMultilevel"/>
    <w:tmpl w:val="AD703644"/>
    <w:lvl w:ilvl="0" w:tplc="3C9EFD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C2790E"/>
    <w:multiLevelType w:val="hybridMultilevel"/>
    <w:tmpl w:val="76F2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11"/>
  </w:num>
  <w:num w:numId="7">
    <w:abstractNumId w:val="6"/>
  </w:num>
  <w:num w:numId="8">
    <w:abstractNumId w:val="7"/>
  </w:num>
  <w:num w:numId="9">
    <w:abstractNumId w:val="16"/>
  </w:num>
  <w:num w:numId="10">
    <w:abstractNumId w:val="9"/>
  </w:num>
  <w:num w:numId="11">
    <w:abstractNumId w:val="21"/>
  </w:num>
  <w:num w:numId="12">
    <w:abstractNumId w:val="17"/>
  </w:num>
  <w:num w:numId="13">
    <w:abstractNumId w:val="25"/>
  </w:num>
  <w:num w:numId="14">
    <w:abstractNumId w:val="10"/>
  </w:num>
  <w:num w:numId="15">
    <w:abstractNumId w:val="18"/>
  </w:num>
  <w:num w:numId="16">
    <w:abstractNumId w:val="12"/>
  </w:num>
  <w:num w:numId="17">
    <w:abstractNumId w:val="15"/>
  </w:num>
  <w:num w:numId="18">
    <w:abstractNumId w:val="19"/>
  </w:num>
  <w:num w:numId="19">
    <w:abstractNumId w:val="23"/>
  </w:num>
  <w:num w:numId="20">
    <w:abstractNumId w:val="22"/>
  </w:num>
  <w:num w:numId="21">
    <w:abstractNumId w:val="13"/>
  </w:num>
  <w:num w:numId="22">
    <w:abstractNumId w:val="20"/>
  </w:num>
  <w:num w:numId="23">
    <w:abstractNumId w:val="8"/>
  </w:num>
  <w:num w:numId="24">
    <w:abstractNumId w:val="0"/>
  </w:num>
  <w:num w:numId="25">
    <w:abstractNumId w:val="24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64A"/>
    <w:rsid w:val="00042DCF"/>
    <w:rsid w:val="000474E3"/>
    <w:rsid w:val="0006164A"/>
    <w:rsid w:val="000D3B32"/>
    <w:rsid w:val="0011761A"/>
    <w:rsid w:val="00161AB3"/>
    <w:rsid w:val="001628F2"/>
    <w:rsid w:val="00171434"/>
    <w:rsid w:val="001947A5"/>
    <w:rsid w:val="001C0094"/>
    <w:rsid w:val="001C1FD5"/>
    <w:rsid w:val="001C50BB"/>
    <w:rsid w:val="001E6E6F"/>
    <w:rsid w:val="0021223A"/>
    <w:rsid w:val="00224FA1"/>
    <w:rsid w:val="0023128B"/>
    <w:rsid w:val="00232C5B"/>
    <w:rsid w:val="0024482C"/>
    <w:rsid w:val="00256DA7"/>
    <w:rsid w:val="002613ED"/>
    <w:rsid w:val="00297134"/>
    <w:rsid w:val="002A1795"/>
    <w:rsid w:val="002A7E98"/>
    <w:rsid w:val="002B1C8A"/>
    <w:rsid w:val="002D3D51"/>
    <w:rsid w:val="002E09BE"/>
    <w:rsid w:val="00320464"/>
    <w:rsid w:val="00344B9C"/>
    <w:rsid w:val="00346083"/>
    <w:rsid w:val="00357254"/>
    <w:rsid w:val="00366F6C"/>
    <w:rsid w:val="003966B6"/>
    <w:rsid w:val="003A6D37"/>
    <w:rsid w:val="003C533F"/>
    <w:rsid w:val="00412E71"/>
    <w:rsid w:val="0042782D"/>
    <w:rsid w:val="004347FC"/>
    <w:rsid w:val="00451EF0"/>
    <w:rsid w:val="004523A0"/>
    <w:rsid w:val="00462440"/>
    <w:rsid w:val="0046552D"/>
    <w:rsid w:val="00482CF0"/>
    <w:rsid w:val="004B7BA8"/>
    <w:rsid w:val="004E2510"/>
    <w:rsid w:val="004E565F"/>
    <w:rsid w:val="005052F6"/>
    <w:rsid w:val="00516522"/>
    <w:rsid w:val="00523349"/>
    <w:rsid w:val="00540E1A"/>
    <w:rsid w:val="0055421E"/>
    <w:rsid w:val="00571014"/>
    <w:rsid w:val="0059366A"/>
    <w:rsid w:val="005A0E2E"/>
    <w:rsid w:val="005D6683"/>
    <w:rsid w:val="0062321E"/>
    <w:rsid w:val="00687365"/>
    <w:rsid w:val="006B6342"/>
    <w:rsid w:val="006B7C9B"/>
    <w:rsid w:val="00716439"/>
    <w:rsid w:val="00716ABF"/>
    <w:rsid w:val="00774025"/>
    <w:rsid w:val="007B4187"/>
    <w:rsid w:val="007C4D37"/>
    <w:rsid w:val="007E418D"/>
    <w:rsid w:val="008000FC"/>
    <w:rsid w:val="0082725C"/>
    <w:rsid w:val="0085747D"/>
    <w:rsid w:val="008578F5"/>
    <w:rsid w:val="0086232F"/>
    <w:rsid w:val="0089787C"/>
    <w:rsid w:val="008B1153"/>
    <w:rsid w:val="009037BC"/>
    <w:rsid w:val="00930B94"/>
    <w:rsid w:val="009317A8"/>
    <w:rsid w:val="0093279C"/>
    <w:rsid w:val="00932859"/>
    <w:rsid w:val="009608D0"/>
    <w:rsid w:val="009745BA"/>
    <w:rsid w:val="009745BC"/>
    <w:rsid w:val="009818F6"/>
    <w:rsid w:val="0098673A"/>
    <w:rsid w:val="009C000E"/>
    <w:rsid w:val="009D6E89"/>
    <w:rsid w:val="00A131D0"/>
    <w:rsid w:val="00A208BD"/>
    <w:rsid w:val="00AA6AED"/>
    <w:rsid w:val="00AC114B"/>
    <w:rsid w:val="00AE1313"/>
    <w:rsid w:val="00B513B2"/>
    <w:rsid w:val="00B5766A"/>
    <w:rsid w:val="00B72639"/>
    <w:rsid w:val="00B749D9"/>
    <w:rsid w:val="00B74BFD"/>
    <w:rsid w:val="00B913AC"/>
    <w:rsid w:val="00B9621F"/>
    <w:rsid w:val="00BA2490"/>
    <w:rsid w:val="00BA5131"/>
    <w:rsid w:val="00BA61B6"/>
    <w:rsid w:val="00BF0FB3"/>
    <w:rsid w:val="00BF52BE"/>
    <w:rsid w:val="00C01544"/>
    <w:rsid w:val="00C16844"/>
    <w:rsid w:val="00C172A7"/>
    <w:rsid w:val="00CA45D1"/>
    <w:rsid w:val="00CB5C0F"/>
    <w:rsid w:val="00CC2A90"/>
    <w:rsid w:val="00CE1E87"/>
    <w:rsid w:val="00D55C4F"/>
    <w:rsid w:val="00D82135"/>
    <w:rsid w:val="00D8772C"/>
    <w:rsid w:val="00D934F0"/>
    <w:rsid w:val="00DA0139"/>
    <w:rsid w:val="00DA1F07"/>
    <w:rsid w:val="00DD3C57"/>
    <w:rsid w:val="00DF0C6D"/>
    <w:rsid w:val="00E071C2"/>
    <w:rsid w:val="00E16B9B"/>
    <w:rsid w:val="00E26FBD"/>
    <w:rsid w:val="00E52A71"/>
    <w:rsid w:val="00E541DA"/>
    <w:rsid w:val="00E54575"/>
    <w:rsid w:val="00E5743F"/>
    <w:rsid w:val="00E60137"/>
    <w:rsid w:val="00E6537B"/>
    <w:rsid w:val="00EE760D"/>
    <w:rsid w:val="00F029E9"/>
    <w:rsid w:val="00F079E4"/>
    <w:rsid w:val="00F42044"/>
    <w:rsid w:val="00F76D1F"/>
    <w:rsid w:val="00F93872"/>
    <w:rsid w:val="00FA632A"/>
    <w:rsid w:val="00FA64C5"/>
    <w:rsid w:val="00FD0002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able of figures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64A"/>
    <w:pPr>
      <w:spacing w:after="200" w:line="276" w:lineRule="auto"/>
    </w:pPr>
    <w:rPr>
      <w:rFonts w:eastAsia="Times New Roman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locked/>
    <w:rsid w:val="0024482C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24482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20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061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4A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1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64A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64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1E87"/>
    <w:pPr>
      <w:ind w:left="720"/>
      <w:contextualSpacing/>
    </w:pPr>
    <w:rPr>
      <w:rFonts w:eastAsia="Calibri"/>
    </w:rPr>
  </w:style>
  <w:style w:type="paragraph" w:customStyle="1" w:styleId="TableText111">
    <w:name w:val="TableText111"/>
    <w:qFormat/>
    <w:rsid w:val="0046552D"/>
    <w:rPr>
      <w:rFonts w:ascii="Arial" w:hAnsi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82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82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aragraphIndent">
    <w:name w:val="ParagraphIndent"/>
    <w:link w:val="ParagraphIndentChar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2448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Number">
    <w:name w:val="PageNumber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">
    <w:name w:val="AHRQ1"/>
    <w:basedOn w:val="TableGrid"/>
    <w:rsid w:val="0024482C"/>
    <w:tblPr/>
  </w:style>
  <w:style w:type="table" w:styleId="TableGrid">
    <w:name w:val="Table Grid"/>
    <w:basedOn w:val="TableNormal"/>
    <w:uiPriority w:val="59"/>
    <w:rsid w:val="0024482C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24482C"/>
    <w:pPr>
      <w:spacing w:after="0" w:line="240" w:lineRule="auto"/>
    </w:pPr>
    <w:rPr>
      <w:rFonts w:ascii="Times New Roman" w:hAnsi="Times New Roman"/>
      <w:sz w:val="24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24482C"/>
    <w:pPr>
      <w:spacing w:after="0" w:line="240" w:lineRule="auto"/>
      <w:ind w:left="240"/>
    </w:pPr>
    <w:rPr>
      <w:rFonts w:ascii="Times New Roman" w:hAnsi="Times New Roman"/>
      <w:sz w:val="24"/>
      <w:szCs w:val="24"/>
      <w:lang w:val="en-CA"/>
    </w:rPr>
  </w:style>
  <w:style w:type="paragraph" w:customStyle="1" w:styleId="ChapterHeading">
    <w:name w:val="ChapterHeading"/>
    <w:link w:val="ChapterHeadingChar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TableNote">
    <w:name w:val="TableNote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">
    <w:name w:val="Level5Heading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character" w:styleId="CommentReference">
    <w:name w:val="annotation reference"/>
    <w:uiPriority w:val="99"/>
    <w:rsid w:val="002448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4482C"/>
    <w:pPr>
      <w:spacing w:before="240" w:after="60"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482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448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82C"/>
    <w:rPr>
      <w:rFonts w:cs="Times New Roman"/>
      <w:b/>
      <w:bCs/>
    </w:rPr>
  </w:style>
  <w:style w:type="paragraph" w:customStyle="1" w:styleId="PreparedForText">
    <w:name w:val="PreparedForText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">
    <w:name w:val="TableSubhead"/>
    <w:qFormat/>
    <w:rsid w:val="0024482C"/>
    <w:rPr>
      <w:rFonts w:ascii="Arial" w:hAnsi="Arial"/>
      <w:b/>
      <w:i/>
      <w:sz w:val="18"/>
      <w:szCs w:val="18"/>
    </w:rPr>
  </w:style>
  <w:style w:type="paragraph" w:customStyle="1" w:styleId="TableText">
    <w:name w:val="TableText"/>
    <w:qFormat/>
    <w:rsid w:val="0024482C"/>
    <w:rPr>
      <w:rFonts w:ascii="Arial" w:hAnsi="Arial"/>
      <w:sz w:val="18"/>
      <w:szCs w:val="18"/>
    </w:rPr>
  </w:style>
  <w:style w:type="paragraph" w:customStyle="1" w:styleId="Level6Heading">
    <w:name w:val="Level6Heading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24482C"/>
    <w:pPr>
      <w:numPr>
        <w:numId w:val="20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24482C"/>
    <w:pPr>
      <w:numPr>
        <w:ilvl w:val="1"/>
        <w:numId w:val="20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qFormat/>
    <w:rsid w:val="0024482C"/>
    <w:rPr>
      <w:rFonts w:ascii="Arial" w:hAnsi="Arial"/>
      <w:sz w:val="18"/>
      <w:szCs w:val="18"/>
    </w:rPr>
  </w:style>
  <w:style w:type="paragraph" w:customStyle="1" w:styleId="TableBoldText">
    <w:name w:val="TableBoldText"/>
    <w:qFormat/>
    <w:rsid w:val="0024482C"/>
    <w:rPr>
      <w:rFonts w:ascii="Arial" w:hAnsi="Arial"/>
      <w:b/>
      <w:sz w:val="18"/>
      <w:szCs w:val="18"/>
    </w:rPr>
  </w:style>
  <w:style w:type="paragraph" w:customStyle="1" w:styleId="Studies1">
    <w:name w:val="Studies1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24482C"/>
    <w:pPr>
      <w:keepLines/>
      <w:numPr>
        <w:numId w:val="21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24482C"/>
    <w:pPr>
      <w:numPr>
        <w:numId w:val="22"/>
      </w:numPr>
      <w:ind w:left="720"/>
    </w:pPr>
  </w:style>
  <w:style w:type="paragraph" w:customStyle="1" w:styleId="ReportSubtitle">
    <w:name w:val="ReportSubtitle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character" w:styleId="Hyperlink">
    <w:name w:val="Hyperlink"/>
    <w:uiPriority w:val="99"/>
    <w:rsid w:val="0024482C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24482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Text Char"/>
    <w:link w:val="BodyText"/>
    <w:rsid w:val="0024482C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">
    <w:name w:val="Default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24482C"/>
  </w:style>
  <w:style w:type="character" w:styleId="FollowedHyperlink">
    <w:name w:val="FollowedHyperlink"/>
    <w:uiPriority w:val="99"/>
    <w:semiHidden/>
    <w:unhideWhenUsed/>
    <w:rsid w:val="0024482C"/>
    <w:rPr>
      <w:color w:val="800080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24482C"/>
  </w:style>
  <w:style w:type="paragraph" w:styleId="Revision">
    <w:name w:val="Revision"/>
    <w:hidden/>
    <w:uiPriority w:val="99"/>
    <w:semiHidden/>
    <w:rsid w:val="0024482C"/>
    <w:rPr>
      <w:rFonts w:ascii="Times" w:eastAsia="Times New Roman" w:hAnsi="Times" w:cs="Times New Roman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482C"/>
    <w:pPr>
      <w:keepLines/>
      <w:spacing w:before="480" w:after="0"/>
      <w:outlineLvl w:val="9"/>
    </w:pPr>
    <w:rPr>
      <w:rFonts w:ascii="Cambria" w:eastAsia="MS Gothic" w:hAnsi="Cambria"/>
      <w:b/>
      <w:bCs/>
      <w:i w:val="0"/>
      <w:iCs w:val="0"/>
      <w:color w:val="365F91"/>
      <w:sz w:val="28"/>
      <w:szCs w:val="28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24482C"/>
    <w:pPr>
      <w:spacing w:after="0" w:line="240" w:lineRule="auto"/>
      <w:ind w:left="480"/>
    </w:pPr>
    <w:rPr>
      <w:rFonts w:ascii="Times" w:hAnsi="Times"/>
      <w:sz w:val="24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4482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24482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24482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24482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24482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24482C"/>
    <w:pPr>
      <w:spacing w:after="100"/>
      <w:ind w:left="1760"/>
    </w:pPr>
  </w:style>
  <w:style w:type="character" w:styleId="LineNumber">
    <w:name w:val="line number"/>
    <w:uiPriority w:val="99"/>
    <w:semiHidden/>
    <w:unhideWhenUsed/>
    <w:rsid w:val="0024482C"/>
  </w:style>
  <w:style w:type="paragraph" w:styleId="ListBullet">
    <w:name w:val="List Bullet"/>
    <w:basedOn w:val="Normal"/>
    <w:uiPriority w:val="99"/>
    <w:unhideWhenUsed/>
    <w:rsid w:val="0024482C"/>
    <w:pPr>
      <w:numPr>
        <w:numId w:val="24"/>
      </w:numPr>
      <w:contextualSpacing/>
    </w:pPr>
    <w:rPr>
      <w:rFonts w:eastAsia="Calibri"/>
    </w:rPr>
  </w:style>
  <w:style w:type="paragraph" w:customStyle="1" w:styleId="AHRQUpdateChapterHeading2">
    <w:name w:val="AHRQ Update Chapter Heading2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styleId="TableofFigures">
    <w:name w:val="table of figures"/>
    <w:basedOn w:val="Normal"/>
    <w:next w:val="Normal"/>
    <w:rsid w:val="0024482C"/>
    <w:pPr>
      <w:spacing w:after="0" w:line="240" w:lineRule="auto"/>
    </w:pPr>
    <w:rPr>
      <w:rFonts w:ascii="Arial" w:hAnsi="Arial"/>
      <w:sz w:val="18"/>
      <w:szCs w:val="24"/>
    </w:rPr>
  </w:style>
  <w:style w:type="character" w:styleId="Strong">
    <w:name w:val="Strong"/>
    <w:uiPriority w:val="22"/>
    <w:qFormat/>
    <w:locked/>
    <w:rsid w:val="0024482C"/>
    <w:rPr>
      <w:b/>
      <w:bCs/>
    </w:rPr>
  </w:style>
  <w:style w:type="character" w:customStyle="1" w:styleId="ParagraphIndentChar">
    <w:name w:val="ParagraphIndent Char"/>
    <w:link w:val="ParagraphIndent"/>
    <w:rsid w:val="0024482C"/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482C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482C"/>
    <w:rPr>
      <w:rFonts w:cs="Times New Roman"/>
    </w:rPr>
  </w:style>
  <w:style w:type="character" w:styleId="FootnoteReference">
    <w:name w:val="footnote reference"/>
    <w:uiPriority w:val="99"/>
    <w:semiHidden/>
    <w:unhideWhenUsed/>
    <w:rsid w:val="0024482C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24482C"/>
    <w:pPr>
      <w:spacing w:after="0" w:line="240" w:lineRule="auto"/>
    </w:pPr>
    <w:rPr>
      <w:rFonts w:eastAsia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4482C"/>
    <w:rPr>
      <w:rFonts w:cs="Times New Roman"/>
      <w:sz w:val="22"/>
      <w:szCs w:val="21"/>
    </w:rPr>
  </w:style>
  <w:style w:type="character" w:customStyle="1" w:styleId="ChapterHeadingChar">
    <w:name w:val="ChapterHeading Char"/>
    <w:link w:val="ChapterHeading"/>
    <w:rsid w:val="0024482C"/>
    <w:rPr>
      <w:rFonts w:ascii="Arial" w:eastAsia="Times New Roman" w:hAnsi="Arial" w:cs="Times New Roman"/>
      <w:b/>
      <w:bCs/>
      <w:sz w:val="36"/>
      <w:szCs w:val="24"/>
    </w:rPr>
  </w:style>
  <w:style w:type="paragraph" w:styleId="BodyText0">
    <w:name w:val="Body Text"/>
    <w:basedOn w:val="Normal"/>
    <w:link w:val="BodyTextChar0"/>
    <w:rsid w:val="0024482C"/>
    <w:pPr>
      <w:spacing w:after="0" w:line="240" w:lineRule="auto"/>
    </w:pPr>
    <w:rPr>
      <w:rFonts w:ascii="Times New Roman" w:hAnsi="Times New Roman"/>
      <w:bCs/>
      <w:i/>
      <w:iCs/>
      <w:sz w:val="24"/>
      <w:szCs w:val="24"/>
      <w:lang w:val="x-none" w:eastAsia="x-none"/>
    </w:rPr>
  </w:style>
  <w:style w:type="character" w:customStyle="1" w:styleId="BodyTextChar0">
    <w:name w:val="Body Text Char"/>
    <w:basedOn w:val="DefaultParagraphFont"/>
    <w:link w:val="BodyText0"/>
    <w:rsid w:val="0024482C"/>
    <w:rPr>
      <w:rFonts w:ascii="Times New Roman" w:eastAsia="Times New Roman" w:hAnsi="Times New Roman" w:cs="Times New Roman"/>
      <w:bCs/>
      <w:i/>
      <w:iCs/>
      <w:sz w:val="24"/>
      <w:szCs w:val="24"/>
      <w:lang w:val="x-none" w:eastAsia="x-none"/>
    </w:rPr>
  </w:style>
  <w:style w:type="character" w:customStyle="1" w:styleId="st1">
    <w:name w:val="st1"/>
    <w:rsid w:val="0024482C"/>
  </w:style>
  <w:style w:type="paragraph" w:styleId="EndnoteText">
    <w:name w:val="endnote text"/>
    <w:basedOn w:val="Normal"/>
    <w:link w:val="EndnoteTextChar"/>
    <w:uiPriority w:val="99"/>
    <w:unhideWhenUsed/>
    <w:rsid w:val="0024482C"/>
    <w:rPr>
      <w:rFonts w:eastAsia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4482C"/>
    <w:rPr>
      <w:rFonts w:cs="Times New Roman"/>
    </w:rPr>
  </w:style>
  <w:style w:type="character" w:styleId="EndnoteReference">
    <w:name w:val="endnote reference"/>
    <w:uiPriority w:val="99"/>
    <w:semiHidden/>
    <w:unhideWhenUsed/>
    <w:rsid w:val="0024482C"/>
    <w:rPr>
      <w:vertAlign w:val="superscript"/>
    </w:rPr>
  </w:style>
  <w:style w:type="paragraph" w:customStyle="1" w:styleId="TableNote1">
    <w:name w:val="TableNote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Heading1Char1">
    <w:name w:val="Heading 1 Char1"/>
    <w:uiPriority w:val="9"/>
    <w:rsid w:val="0024482C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TableText1">
    <w:name w:val="TableText1"/>
    <w:qFormat/>
    <w:rsid w:val="0024482C"/>
    <w:rPr>
      <w:rFonts w:ascii="Arial" w:hAnsi="Arial"/>
      <w:sz w:val="18"/>
      <w:szCs w:val="18"/>
    </w:rPr>
  </w:style>
  <w:style w:type="character" w:customStyle="1" w:styleId="HeaderChar1">
    <w:name w:val="Header Char1"/>
    <w:uiPriority w:val="99"/>
    <w:rsid w:val="0024482C"/>
    <w:rPr>
      <w:sz w:val="22"/>
      <w:szCs w:val="22"/>
    </w:rPr>
  </w:style>
  <w:style w:type="character" w:customStyle="1" w:styleId="FooterChar1">
    <w:name w:val="Footer Char1"/>
    <w:uiPriority w:val="99"/>
    <w:rsid w:val="0024482C"/>
    <w:rPr>
      <w:sz w:val="22"/>
      <w:szCs w:val="22"/>
    </w:rPr>
  </w:style>
  <w:style w:type="character" w:customStyle="1" w:styleId="BalloonTextChar1">
    <w:name w:val="Balloon Text Char1"/>
    <w:uiPriority w:val="99"/>
    <w:semiHidden/>
    <w:rsid w:val="0024482C"/>
    <w:rPr>
      <w:rFonts w:ascii="Tahoma" w:hAnsi="Tahoma" w:cs="Tahoma"/>
      <w:sz w:val="16"/>
      <w:szCs w:val="16"/>
    </w:rPr>
  </w:style>
  <w:style w:type="character" w:customStyle="1" w:styleId="CommentSubjectChar1">
    <w:name w:val="Comment Subject Char1"/>
    <w:uiPriority w:val="99"/>
    <w:semiHidden/>
    <w:rsid w:val="0024482C"/>
    <w:rPr>
      <w:b/>
      <w:bCs/>
    </w:rPr>
  </w:style>
  <w:style w:type="paragraph" w:customStyle="1" w:styleId="ParagraphIndent1">
    <w:name w:val="ParagraphIndent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">
    <w:name w:val="KeyQuestion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character" w:customStyle="1" w:styleId="ParagraphIndentChar1">
    <w:name w:val="ParagraphIndent Char1"/>
    <w:rsid w:val="0024482C"/>
    <w:rPr>
      <w:rFonts w:ascii="Times New Roman" w:hAnsi="Times New Roman"/>
      <w:color w:val="000000"/>
      <w:sz w:val="24"/>
      <w:szCs w:val="24"/>
    </w:rPr>
  </w:style>
  <w:style w:type="paragraph" w:customStyle="1" w:styleId="BodyText1">
    <w:name w:val="BodyText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1">
    <w:name w:val="BodyText Char1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lainTextChar1">
    <w:name w:val="Plain Text Char1"/>
    <w:uiPriority w:val="99"/>
    <w:rsid w:val="0024482C"/>
    <w:rPr>
      <w:sz w:val="22"/>
      <w:szCs w:val="21"/>
    </w:rPr>
  </w:style>
  <w:style w:type="paragraph" w:customStyle="1" w:styleId="TableNote2">
    <w:name w:val="TableNote2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2">
    <w:name w:val="TableText2"/>
    <w:qFormat/>
    <w:rsid w:val="0024482C"/>
    <w:rPr>
      <w:rFonts w:ascii="Arial" w:hAnsi="Arial"/>
      <w:sz w:val="18"/>
      <w:szCs w:val="18"/>
    </w:rPr>
  </w:style>
  <w:style w:type="character" w:customStyle="1" w:styleId="HeaderChar2">
    <w:name w:val="Header Char2"/>
    <w:uiPriority w:val="99"/>
    <w:rsid w:val="0024482C"/>
    <w:rPr>
      <w:sz w:val="22"/>
      <w:szCs w:val="22"/>
    </w:rPr>
  </w:style>
  <w:style w:type="character" w:customStyle="1" w:styleId="FooterChar2">
    <w:name w:val="Footer Char2"/>
    <w:uiPriority w:val="99"/>
    <w:rsid w:val="0024482C"/>
    <w:rPr>
      <w:sz w:val="22"/>
      <w:szCs w:val="22"/>
    </w:rPr>
  </w:style>
  <w:style w:type="character" w:customStyle="1" w:styleId="BalloonTextChar2">
    <w:name w:val="Balloon Text Char2"/>
    <w:uiPriority w:val="99"/>
    <w:semiHidden/>
    <w:rsid w:val="0024482C"/>
    <w:rPr>
      <w:rFonts w:ascii="Tahoma" w:hAnsi="Tahoma" w:cs="Tahoma"/>
      <w:sz w:val="16"/>
      <w:szCs w:val="16"/>
    </w:rPr>
  </w:style>
  <w:style w:type="character" w:customStyle="1" w:styleId="CommentTextChar1">
    <w:name w:val="Comment Text Char1"/>
    <w:uiPriority w:val="99"/>
    <w:rsid w:val="0024482C"/>
  </w:style>
  <w:style w:type="character" w:customStyle="1" w:styleId="CommentSubjectChar2">
    <w:name w:val="Comment Subject Char2"/>
    <w:uiPriority w:val="99"/>
    <w:semiHidden/>
    <w:rsid w:val="0024482C"/>
    <w:rPr>
      <w:b/>
      <w:bCs/>
    </w:rPr>
  </w:style>
  <w:style w:type="paragraph" w:customStyle="1" w:styleId="ParagraphIndent2">
    <w:name w:val="ParagraphIndent2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agraphIndentChar2">
    <w:name w:val="ParagraphIndent Char2"/>
    <w:rsid w:val="0024482C"/>
    <w:rPr>
      <w:rFonts w:ascii="Times New Roman" w:hAnsi="Times New Roman"/>
      <w:color w:val="000000"/>
      <w:sz w:val="24"/>
      <w:szCs w:val="24"/>
    </w:rPr>
  </w:style>
  <w:style w:type="paragraph" w:customStyle="1" w:styleId="KeyQuestion2">
    <w:name w:val="KeyQuestion2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2">
    <w:name w:val="BodyText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2">
    <w:name w:val="BodyText Char2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noteTextChar1">
    <w:name w:val="Footnote Text Char1"/>
    <w:uiPriority w:val="99"/>
    <w:semiHidden/>
    <w:rsid w:val="0024482C"/>
  </w:style>
  <w:style w:type="character" w:customStyle="1" w:styleId="PlainTextChar2">
    <w:name w:val="Plain Text Char2"/>
    <w:uiPriority w:val="99"/>
    <w:rsid w:val="0024482C"/>
    <w:rPr>
      <w:sz w:val="22"/>
      <w:szCs w:val="21"/>
    </w:rPr>
  </w:style>
  <w:style w:type="paragraph" w:customStyle="1" w:styleId="ParagraphNoIndent1">
    <w:name w:val="ParagraphNoIndent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1">
    <w:name w:val="ReportType1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1">
    <w:name w:val="NumberLine1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1">
    <w:name w:val="ReportTitle1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1">
    <w:name w:val="PageNumber1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1">
    <w:name w:val="FrontMatterHead1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1">
    <w:name w:val="AHRQ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">
    <w:name w:val="ChapterHeading1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1">
    <w:name w:val="ChapterHeading Char1"/>
    <w:rsid w:val="0024482C"/>
    <w:rPr>
      <w:rFonts w:ascii="Arial" w:eastAsia="Times New Roman" w:hAnsi="Arial"/>
      <w:b/>
      <w:bCs/>
      <w:sz w:val="36"/>
      <w:szCs w:val="24"/>
    </w:rPr>
  </w:style>
  <w:style w:type="paragraph" w:customStyle="1" w:styleId="Level1Heading1">
    <w:name w:val="Level1Heading1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1">
    <w:name w:val="Level2Heading1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1">
    <w:name w:val="TableTitle1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1">
    <w:name w:val="Reference1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1">
    <w:name w:val="Level5Heading1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1">
    <w:name w:val="Level3Heading1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1">
    <w:name w:val="PreparedForText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1">
    <w:name w:val="ParagraphNoIndentBold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1">
    <w:name w:val="ContractNumber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1">
    <w:name w:val="PreparedByText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1">
    <w:name w:val="Investigators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1">
    <w:name w:val="PublicationNumberDate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1">
    <w:name w:val="SuggestedCitation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1">
    <w:name w:val="Contents1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1">
    <w:name w:val="ContentsSubhead1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1">
    <w:name w:val="Level4Heading1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1">
    <w:name w:val="TableColumnHead1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1">
    <w:name w:val="TableSubhead1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1">
    <w:name w:val="Level6Heading1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1">
    <w:name w:val="Level7Heading1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1">
    <w:name w:val="Level8Heading1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1">
    <w:name w:val="Bullet11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1">
    <w:name w:val="Bullet21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1">
    <w:name w:val="TableCenteredText1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1">
    <w:name w:val="TableLeftText1"/>
    <w:qFormat/>
    <w:rsid w:val="0024482C"/>
    <w:rPr>
      <w:rFonts w:ascii="Arial" w:hAnsi="Arial"/>
      <w:sz w:val="18"/>
      <w:szCs w:val="18"/>
    </w:rPr>
  </w:style>
  <w:style w:type="paragraph" w:customStyle="1" w:styleId="TableBoldText1">
    <w:name w:val="TableBoldText1"/>
    <w:qFormat/>
    <w:rsid w:val="0024482C"/>
    <w:rPr>
      <w:rFonts w:ascii="Arial" w:hAnsi="Arial"/>
      <w:b/>
      <w:sz w:val="18"/>
      <w:szCs w:val="18"/>
    </w:rPr>
  </w:style>
  <w:style w:type="paragraph" w:customStyle="1" w:styleId="Studies11">
    <w:name w:val="Studies11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1">
    <w:name w:val="Studies21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1">
    <w:name w:val="NumberedList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1">
    <w:name w:val="ReportSubtitle1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1">
    <w:name w:val="FrontMatterSubhead1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TitlePageReportNumber1">
    <w:name w:val="Title Page Report Number1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">
    <w:name w:val="Default1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1">
    <w:name w:val="FigureTitle1"/>
    <w:basedOn w:val="TableTitle"/>
    <w:qFormat/>
    <w:rsid w:val="0024482C"/>
  </w:style>
  <w:style w:type="character" w:customStyle="1" w:styleId="BodyTextChar10">
    <w:name w:val="Body Text Char1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character" w:customStyle="1" w:styleId="st11">
    <w:name w:val="st11"/>
    <w:rsid w:val="0024482C"/>
  </w:style>
  <w:style w:type="paragraph" w:customStyle="1" w:styleId="AHRQUpdateChapterHeading21">
    <w:name w:val="AHRQ Update Chapter Heading21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character" w:customStyle="1" w:styleId="EndnoteTextChar1">
    <w:name w:val="Endnote Text Char1"/>
    <w:uiPriority w:val="99"/>
    <w:rsid w:val="0024482C"/>
  </w:style>
  <w:style w:type="paragraph" w:customStyle="1" w:styleId="TableNote11">
    <w:name w:val="TableNote1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Heading1Char11">
    <w:name w:val="Heading 1 Char11"/>
    <w:uiPriority w:val="9"/>
    <w:rsid w:val="0024482C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TableText11">
    <w:name w:val="TableText11"/>
    <w:qFormat/>
    <w:rsid w:val="0024482C"/>
    <w:rPr>
      <w:rFonts w:ascii="Arial" w:hAnsi="Arial"/>
      <w:sz w:val="18"/>
      <w:szCs w:val="18"/>
    </w:rPr>
  </w:style>
  <w:style w:type="character" w:customStyle="1" w:styleId="HeaderChar11">
    <w:name w:val="Header Char11"/>
    <w:uiPriority w:val="99"/>
    <w:rsid w:val="0024482C"/>
    <w:rPr>
      <w:sz w:val="22"/>
      <w:szCs w:val="22"/>
    </w:rPr>
  </w:style>
  <w:style w:type="character" w:customStyle="1" w:styleId="FooterChar11">
    <w:name w:val="Footer Char11"/>
    <w:uiPriority w:val="99"/>
    <w:rsid w:val="0024482C"/>
    <w:rPr>
      <w:sz w:val="22"/>
      <w:szCs w:val="22"/>
    </w:rPr>
  </w:style>
  <w:style w:type="character" w:customStyle="1" w:styleId="BalloonTextChar11">
    <w:name w:val="Balloon Text Char11"/>
    <w:uiPriority w:val="99"/>
    <w:semiHidden/>
    <w:rsid w:val="0024482C"/>
    <w:rPr>
      <w:rFonts w:ascii="Tahoma" w:hAnsi="Tahoma" w:cs="Tahoma"/>
      <w:sz w:val="16"/>
      <w:szCs w:val="16"/>
    </w:rPr>
  </w:style>
  <w:style w:type="character" w:customStyle="1" w:styleId="CommentSubjectChar11">
    <w:name w:val="Comment Subject Char11"/>
    <w:uiPriority w:val="99"/>
    <w:semiHidden/>
    <w:rsid w:val="0024482C"/>
    <w:rPr>
      <w:b/>
      <w:bCs/>
    </w:rPr>
  </w:style>
  <w:style w:type="paragraph" w:customStyle="1" w:styleId="ParagraphIndent11">
    <w:name w:val="ParagraphIndent1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1">
    <w:name w:val="KeyQuestion1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character" w:customStyle="1" w:styleId="ParagraphIndentChar11">
    <w:name w:val="ParagraphIndent Char11"/>
    <w:rsid w:val="0024482C"/>
    <w:rPr>
      <w:rFonts w:ascii="Times New Roman" w:hAnsi="Times New Roman"/>
      <w:color w:val="000000"/>
      <w:sz w:val="24"/>
      <w:szCs w:val="24"/>
    </w:rPr>
  </w:style>
  <w:style w:type="paragraph" w:customStyle="1" w:styleId="BodyText11">
    <w:name w:val="BodyText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11">
    <w:name w:val="BodyText Char11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lainTextChar11">
    <w:name w:val="Plain Text Char11"/>
    <w:uiPriority w:val="99"/>
    <w:rsid w:val="0024482C"/>
    <w:rPr>
      <w:sz w:val="22"/>
      <w:szCs w:val="21"/>
    </w:rPr>
  </w:style>
  <w:style w:type="paragraph" w:customStyle="1" w:styleId="TableNote3">
    <w:name w:val="TableNote3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3">
    <w:name w:val="TableText3"/>
    <w:qFormat/>
    <w:rsid w:val="0024482C"/>
    <w:rPr>
      <w:rFonts w:ascii="Arial" w:hAnsi="Arial"/>
      <w:sz w:val="18"/>
      <w:szCs w:val="18"/>
    </w:rPr>
  </w:style>
  <w:style w:type="character" w:customStyle="1" w:styleId="HeaderChar3">
    <w:name w:val="Header Char3"/>
    <w:uiPriority w:val="99"/>
    <w:rsid w:val="0024482C"/>
    <w:rPr>
      <w:sz w:val="22"/>
      <w:szCs w:val="22"/>
    </w:rPr>
  </w:style>
  <w:style w:type="character" w:customStyle="1" w:styleId="FooterChar3">
    <w:name w:val="Footer Char3"/>
    <w:uiPriority w:val="99"/>
    <w:rsid w:val="0024482C"/>
    <w:rPr>
      <w:sz w:val="22"/>
      <w:szCs w:val="22"/>
    </w:rPr>
  </w:style>
  <w:style w:type="character" w:customStyle="1" w:styleId="BalloonTextChar3">
    <w:name w:val="Balloon Text Char3"/>
    <w:uiPriority w:val="99"/>
    <w:semiHidden/>
    <w:rsid w:val="0024482C"/>
    <w:rPr>
      <w:rFonts w:ascii="Tahoma" w:hAnsi="Tahoma" w:cs="Tahoma"/>
      <w:sz w:val="16"/>
      <w:szCs w:val="16"/>
    </w:rPr>
  </w:style>
  <w:style w:type="character" w:customStyle="1" w:styleId="CommentTextChar2">
    <w:name w:val="Comment Text Char2"/>
    <w:uiPriority w:val="99"/>
    <w:rsid w:val="0024482C"/>
  </w:style>
  <w:style w:type="character" w:customStyle="1" w:styleId="CommentSubjectChar3">
    <w:name w:val="Comment Subject Char3"/>
    <w:uiPriority w:val="99"/>
    <w:semiHidden/>
    <w:rsid w:val="0024482C"/>
    <w:rPr>
      <w:b/>
      <w:bCs/>
    </w:rPr>
  </w:style>
  <w:style w:type="paragraph" w:customStyle="1" w:styleId="ParagraphIndent3">
    <w:name w:val="ParagraphIndent3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agraphIndentChar3">
    <w:name w:val="ParagraphIndent Char3"/>
    <w:rsid w:val="0024482C"/>
    <w:rPr>
      <w:rFonts w:ascii="Times New Roman" w:hAnsi="Times New Roman"/>
      <w:color w:val="000000"/>
      <w:sz w:val="24"/>
      <w:szCs w:val="24"/>
    </w:rPr>
  </w:style>
  <w:style w:type="paragraph" w:customStyle="1" w:styleId="KeyQuestion3">
    <w:name w:val="KeyQuestion3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3">
    <w:name w:val="BodyText3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3">
    <w:name w:val="BodyText Char3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noteTextChar2">
    <w:name w:val="Footnote Text Char2"/>
    <w:uiPriority w:val="99"/>
    <w:semiHidden/>
    <w:rsid w:val="0024482C"/>
  </w:style>
  <w:style w:type="character" w:customStyle="1" w:styleId="PlainTextChar3">
    <w:name w:val="Plain Text Char3"/>
    <w:uiPriority w:val="99"/>
    <w:rsid w:val="0024482C"/>
    <w:rPr>
      <w:sz w:val="22"/>
      <w:szCs w:val="21"/>
    </w:rPr>
  </w:style>
  <w:style w:type="paragraph" w:customStyle="1" w:styleId="ParagraphNoIndent2">
    <w:name w:val="ParagraphNoIndent2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2">
    <w:name w:val="ReportType2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2">
    <w:name w:val="NumberLine2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2">
    <w:name w:val="ReportTitle2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2">
    <w:name w:val="PageNumber2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2">
    <w:name w:val="FrontMatterHead2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2">
    <w:name w:val="AHRQ12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">
    <w:name w:val="ChapterHeading2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2">
    <w:name w:val="ChapterHeading Char2"/>
    <w:rsid w:val="0024482C"/>
    <w:rPr>
      <w:rFonts w:ascii="Arial" w:eastAsia="Times New Roman" w:hAnsi="Arial"/>
      <w:b/>
      <w:bCs/>
      <w:sz w:val="36"/>
      <w:szCs w:val="24"/>
    </w:rPr>
  </w:style>
  <w:style w:type="paragraph" w:customStyle="1" w:styleId="Level1Heading2">
    <w:name w:val="Level1Heading2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2">
    <w:name w:val="Level2Heading2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2">
    <w:name w:val="TableTitle2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2">
    <w:name w:val="Reference2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2">
    <w:name w:val="Level5Heading2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2">
    <w:name w:val="Level3Heading2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2">
    <w:name w:val="PreparedForText2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2">
    <w:name w:val="ParagraphNoIndentBold2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2">
    <w:name w:val="ContractNumber2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2">
    <w:name w:val="PreparedByText2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2">
    <w:name w:val="Investigators2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2">
    <w:name w:val="PublicationNumberDate2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2">
    <w:name w:val="SuggestedCitation2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2">
    <w:name w:val="Contents2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2">
    <w:name w:val="ContentsSubhead2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2">
    <w:name w:val="Level4Heading2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2">
    <w:name w:val="TableColumnHead2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2">
    <w:name w:val="TableSubhead2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2">
    <w:name w:val="Level6Heading2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2">
    <w:name w:val="Level7Heading2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2">
    <w:name w:val="Level8Heading2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2">
    <w:name w:val="Bullet12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2">
    <w:name w:val="Bullet22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2">
    <w:name w:val="TableCenteredText2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2">
    <w:name w:val="TableLeftText2"/>
    <w:qFormat/>
    <w:rsid w:val="0024482C"/>
    <w:rPr>
      <w:rFonts w:ascii="Arial" w:hAnsi="Arial"/>
      <w:sz w:val="18"/>
      <w:szCs w:val="18"/>
    </w:rPr>
  </w:style>
  <w:style w:type="paragraph" w:customStyle="1" w:styleId="TableBoldText2">
    <w:name w:val="TableBoldText2"/>
    <w:qFormat/>
    <w:rsid w:val="0024482C"/>
    <w:rPr>
      <w:rFonts w:ascii="Arial" w:hAnsi="Arial"/>
      <w:b/>
      <w:sz w:val="18"/>
      <w:szCs w:val="18"/>
    </w:rPr>
  </w:style>
  <w:style w:type="paragraph" w:customStyle="1" w:styleId="Studies12">
    <w:name w:val="Studies12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2">
    <w:name w:val="Studies22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2">
    <w:name w:val="NumberedList2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2">
    <w:name w:val="ReportSubtitle2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2">
    <w:name w:val="FrontMatterSubhead2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TitlePageReportNumber2">
    <w:name w:val="Title Page Report Number2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">
    <w:name w:val="Default2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2">
    <w:name w:val="FigureTitle2"/>
    <w:basedOn w:val="TableTitle"/>
    <w:qFormat/>
    <w:rsid w:val="0024482C"/>
  </w:style>
  <w:style w:type="character" w:customStyle="1" w:styleId="BodyTextChar20">
    <w:name w:val="Body Text Char2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paragraph" w:customStyle="1" w:styleId="AHRQUpdateChapterHeading22">
    <w:name w:val="AHRQ Update Chapter Heading22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character" w:customStyle="1" w:styleId="EndnoteTextChar2">
    <w:name w:val="Endnote Text Char2"/>
    <w:uiPriority w:val="99"/>
    <w:rsid w:val="0024482C"/>
  </w:style>
  <w:style w:type="paragraph" w:customStyle="1" w:styleId="TableNote12">
    <w:name w:val="TableNote12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2">
    <w:name w:val="TableText12"/>
    <w:qFormat/>
    <w:rsid w:val="0024482C"/>
    <w:rPr>
      <w:rFonts w:ascii="Arial" w:hAnsi="Arial"/>
      <w:sz w:val="18"/>
      <w:szCs w:val="18"/>
    </w:rPr>
  </w:style>
  <w:style w:type="paragraph" w:customStyle="1" w:styleId="ParagraphIndent12">
    <w:name w:val="ParagraphIndent12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2">
    <w:name w:val="KeyQuestion12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2">
    <w:name w:val="BodyText1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Heading2Char1">
    <w:name w:val="Heading 2 Char1"/>
    <w:uiPriority w:val="9"/>
    <w:semiHidden/>
    <w:rsid w:val="0024482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1">
    <w:name w:val="Heading 3 Char1"/>
    <w:uiPriority w:val="9"/>
    <w:semiHidden/>
    <w:rsid w:val="0024482C"/>
    <w:rPr>
      <w:rFonts w:ascii="Cambria" w:eastAsia="Times New Roman" w:hAnsi="Cambria"/>
      <w:b/>
      <w:bCs/>
      <w:sz w:val="26"/>
      <w:szCs w:val="26"/>
    </w:rPr>
  </w:style>
  <w:style w:type="numbering" w:customStyle="1" w:styleId="NoList11">
    <w:name w:val="No List11"/>
    <w:next w:val="NoList"/>
    <w:uiPriority w:val="99"/>
    <w:semiHidden/>
    <w:unhideWhenUsed/>
    <w:rsid w:val="0024482C"/>
  </w:style>
  <w:style w:type="paragraph" w:customStyle="1" w:styleId="BodyText21">
    <w:name w:val="BodyText2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1">
    <w:name w:val="AHRQ1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1">
    <w:name w:val="ContractNumber1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1">
    <w:name w:val="NumberedList1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11">
    <w:name w:val="Title Page Report Number11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11">
    <w:name w:val="FigureTitle11"/>
    <w:basedOn w:val="TableTitle"/>
    <w:qFormat/>
    <w:rsid w:val="0024482C"/>
  </w:style>
  <w:style w:type="paragraph" w:customStyle="1" w:styleId="AHRQUpdateChapterHeading211">
    <w:name w:val="AHRQ Update Chapter Heading211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11">
    <w:name w:val="BodyText1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TableNote4">
    <w:name w:val="TableNote4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4">
    <w:name w:val="TableText4"/>
    <w:qFormat/>
    <w:rsid w:val="0024482C"/>
    <w:rPr>
      <w:rFonts w:ascii="Arial" w:hAnsi="Arial"/>
      <w:sz w:val="18"/>
      <w:szCs w:val="18"/>
    </w:rPr>
  </w:style>
  <w:style w:type="character" w:customStyle="1" w:styleId="HeaderChar4">
    <w:name w:val="Header Char4"/>
    <w:uiPriority w:val="99"/>
    <w:rsid w:val="0024482C"/>
    <w:rPr>
      <w:sz w:val="22"/>
      <w:szCs w:val="22"/>
    </w:rPr>
  </w:style>
  <w:style w:type="character" w:customStyle="1" w:styleId="FooterChar4">
    <w:name w:val="Footer Char4"/>
    <w:uiPriority w:val="99"/>
    <w:rsid w:val="0024482C"/>
    <w:rPr>
      <w:sz w:val="22"/>
      <w:szCs w:val="22"/>
    </w:rPr>
  </w:style>
  <w:style w:type="character" w:customStyle="1" w:styleId="BalloonTextChar4">
    <w:name w:val="Balloon Text Char4"/>
    <w:uiPriority w:val="99"/>
    <w:semiHidden/>
    <w:rsid w:val="0024482C"/>
    <w:rPr>
      <w:rFonts w:ascii="Tahoma" w:hAnsi="Tahoma" w:cs="Tahoma"/>
      <w:sz w:val="16"/>
      <w:szCs w:val="16"/>
    </w:rPr>
  </w:style>
  <w:style w:type="character" w:customStyle="1" w:styleId="CommentTextChar3">
    <w:name w:val="Comment Text Char3"/>
    <w:uiPriority w:val="99"/>
    <w:rsid w:val="0024482C"/>
  </w:style>
  <w:style w:type="character" w:customStyle="1" w:styleId="CommentSubjectChar4">
    <w:name w:val="Comment Subject Char4"/>
    <w:uiPriority w:val="99"/>
    <w:semiHidden/>
    <w:rsid w:val="0024482C"/>
    <w:rPr>
      <w:b/>
      <w:bCs/>
    </w:rPr>
  </w:style>
  <w:style w:type="paragraph" w:customStyle="1" w:styleId="ParagraphIndent4">
    <w:name w:val="ParagraphIndent4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agraphIndentChar4">
    <w:name w:val="ParagraphIndent Char4"/>
    <w:rsid w:val="0024482C"/>
    <w:rPr>
      <w:rFonts w:ascii="Times New Roman" w:hAnsi="Times New Roman"/>
      <w:color w:val="000000"/>
      <w:sz w:val="24"/>
      <w:szCs w:val="24"/>
    </w:rPr>
  </w:style>
  <w:style w:type="paragraph" w:customStyle="1" w:styleId="KeyQuestion4">
    <w:name w:val="KeyQuestion4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4">
    <w:name w:val="BodyText4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4">
    <w:name w:val="BodyText Char4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noteTextChar3">
    <w:name w:val="Footnote Text Char3"/>
    <w:uiPriority w:val="99"/>
    <w:semiHidden/>
    <w:rsid w:val="0024482C"/>
  </w:style>
  <w:style w:type="character" w:customStyle="1" w:styleId="PlainTextChar4">
    <w:name w:val="Plain Text Char4"/>
    <w:uiPriority w:val="99"/>
    <w:rsid w:val="0024482C"/>
    <w:rPr>
      <w:sz w:val="22"/>
      <w:szCs w:val="21"/>
    </w:rPr>
  </w:style>
  <w:style w:type="paragraph" w:customStyle="1" w:styleId="ParagraphNoIndent3">
    <w:name w:val="ParagraphNoIndent3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3">
    <w:name w:val="ReportType3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3">
    <w:name w:val="NumberLine3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3">
    <w:name w:val="ReportTitle3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3">
    <w:name w:val="PageNumber3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3">
    <w:name w:val="FrontMatterHead3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3">
    <w:name w:val="AHRQ13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3">
    <w:name w:val="ChapterHeading3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3">
    <w:name w:val="ChapterHeading Char3"/>
    <w:rsid w:val="0024482C"/>
    <w:rPr>
      <w:rFonts w:ascii="Arial" w:eastAsia="Times New Roman" w:hAnsi="Arial"/>
      <w:b/>
      <w:bCs/>
      <w:sz w:val="36"/>
      <w:szCs w:val="24"/>
    </w:rPr>
  </w:style>
  <w:style w:type="paragraph" w:customStyle="1" w:styleId="Level1Heading3">
    <w:name w:val="Level1Heading3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3">
    <w:name w:val="Level2Heading3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3">
    <w:name w:val="TableTitle3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3">
    <w:name w:val="Reference3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3">
    <w:name w:val="Level5Heading3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3">
    <w:name w:val="Level3Heading3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3">
    <w:name w:val="PreparedForText3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3">
    <w:name w:val="ParagraphNoIndentBold3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3">
    <w:name w:val="ContractNumber3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3">
    <w:name w:val="PreparedByText3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3">
    <w:name w:val="Investigators3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3">
    <w:name w:val="PublicationNumberDate3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3">
    <w:name w:val="SuggestedCitation3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3">
    <w:name w:val="Contents3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3">
    <w:name w:val="ContentsSubhead3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3">
    <w:name w:val="Level4Heading3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3">
    <w:name w:val="TableColumnHead3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3">
    <w:name w:val="TableSubhead3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3">
    <w:name w:val="Level6Heading3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3">
    <w:name w:val="Level7Heading3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3">
    <w:name w:val="Level8Heading3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3">
    <w:name w:val="Bullet13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3">
    <w:name w:val="Bullet23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3">
    <w:name w:val="TableCenteredText3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3">
    <w:name w:val="TableLeftText3"/>
    <w:qFormat/>
    <w:rsid w:val="0024482C"/>
    <w:rPr>
      <w:rFonts w:ascii="Arial" w:hAnsi="Arial"/>
      <w:sz w:val="18"/>
      <w:szCs w:val="18"/>
    </w:rPr>
  </w:style>
  <w:style w:type="paragraph" w:customStyle="1" w:styleId="TableBoldText3">
    <w:name w:val="TableBoldText3"/>
    <w:qFormat/>
    <w:rsid w:val="0024482C"/>
    <w:rPr>
      <w:rFonts w:ascii="Arial" w:hAnsi="Arial"/>
      <w:b/>
      <w:sz w:val="18"/>
      <w:szCs w:val="18"/>
    </w:rPr>
  </w:style>
  <w:style w:type="paragraph" w:customStyle="1" w:styleId="Studies13">
    <w:name w:val="Studies13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3">
    <w:name w:val="Studies23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3">
    <w:name w:val="NumberedList3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3">
    <w:name w:val="ReportSubtitle3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3">
    <w:name w:val="FrontMatterSubhead3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TitlePageReportNumber3">
    <w:name w:val="Title Page Report Number3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3">
    <w:name w:val="Default3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3">
    <w:name w:val="FigureTitle3"/>
    <w:basedOn w:val="TableTitle"/>
    <w:qFormat/>
    <w:rsid w:val="0024482C"/>
  </w:style>
  <w:style w:type="character" w:customStyle="1" w:styleId="BodyTextChar30">
    <w:name w:val="Body Text Char3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paragraph" w:customStyle="1" w:styleId="AHRQUpdateChapterHeading23">
    <w:name w:val="AHRQ Update Chapter Heading23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character" w:customStyle="1" w:styleId="EndnoteTextChar3">
    <w:name w:val="Endnote Text Char3"/>
    <w:uiPriority w:val="99"/>
    <w:rsid w:val="0024482C"/>
  </w:style>
  <w:style w:type="paragraph" w:customStyle="1" w:styleId="TableNote13">
    <w:name w:val="TableNote13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3">
    <w:name w:val="TableText13"/>
    <w:qFormat/>
    <w:rsid w:val="0024482C"/>
    <w:rPr>
      <w:rFonts w:ascii="Arial" w:hAnsi="Arial"/>
      <w:sz w:val="18"/>
      <w:szCs w:val="18"/>
    </w:rPr>
  </w:style>
  <w:style w:type="paragraph" w:customStyle="1" w:styleId="ParagraphIndent13">
    <w:name w:val="ParagraphIndent13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3">
    <w:name w:val="KeyQuestion13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3">
    <w:name w:val="BodyText13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Heading2Char2">
    <w:name w:val="Heading 2 Char2"/>
    <w:uiPriority w:val="9"/>
    <w:semiHidden/>
    <w:rsid w:val="0024482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2">
    <w:name w:val="Heading 3 Char2"/>
    <w:uiPriority w:val="9"/>
    <w:semiHidden/>
    <w:rsid w:val="0024482C"/>
    <w:rPr>
      <w:rFonts w:ascii="Cambria" w:eastAsia="Times New Roman" w:hAnsi="Cambria"/>
      <w:b/>
      <w:bCs/>
      <w:sz w:val="26"/>
      <w:szCs w:val="26"/>
    </w:rPr>
  </w:style>
  <w:style w:type="numbering" w:customStyle="1" w:styleId="NoList12">
    <w:name w:val="No List12"/>
    <w:next w:val="NoList"/>
    <w:uiPriority w:val="99"/>
    <w:semiHidden/>
    <w:unhideWhenUsed/>
    <w:rsid w:val="0024482C"/>
  </w:style>
  <w:style w:type="paragraph" w:customStyle="1" w:styleId="BodyText22">
    <w:name w:val="BodyText2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2">
    <w:name w:val="AHRQ112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2">
    <w:name w:val="ContractNumber12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2">
    <w:name w:val="NumberedList12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12">
    <w:name w:val="Title Page Report Number12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12">
    <w:name w:val="FigureTitle12"/>
    <w:basedOn w:val="TableTitle"/>
    <w:qFormat/>
    <w:rsid w:val="0024482C"/>
  </w:style>
  <w:style w:type="paragraph" w:customStyle="1" w:styleId="AHRQUpdateChapterHeading212">
    <w:name w:val="AHRQ Update Chapter Heading212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12">
    <w:name w:val="BodyText11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31">
    <w:name w:val="BodyText3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21">
    <w:name w:val="AHRQ12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21">
    <w:name w:val="ContractNumber2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21">
    <w:name w:val="NumberedList2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21">
    <w:name w:val="Title Page Report Number21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21">
    <w:name w:val="FigureTitle21"/>
    <w:basedOn w:val="TableTitle"/>
    <w:qFormat/>
    <w:rsid w:val="0024482C"/>
  </w:style>
  <w:style w:type="paragraph" w:customStyle="1" w:styleId="AHRQUpdateChapterHeading221">
    <w:name w:val="AHRQ Update Chapter Heading221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21">
    <w:name w:val="BodyText12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211">
    <w:name w:val="BodyText2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11">
    <w:name w:val="AHRQ11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11">
    <w:name w:val="ContractNumber11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11">
    <w:name w:val="NumberedList11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111">
    <w:name w:val="Title Page Report Number111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111">
    <w:name w:val="FigureTitle111"/>
    <w:basedOn w:val="TableTitle"/>
    <w:qFormat/>
    <w:rsid w:val="0024482C"/>
  </w:style>
  <w:style w:type="paragraph" w:customStyle="1" w:styleId="AHRQUpdateChapterHeading2111">
    <w:name w:val="AHRQ Update Chapter Heading2111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111">
    <w:name w:val="BodyText11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TableNote5">
    <w:name w:val="TableNote5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5">
    <w:name w:val="TableText5"/>
    <w:qFormat/>
    <w:rsid w:val="0024482C"/>
    <w:rPr>
      <w:rFonts w:ascii="Arial" w:hAnsi="Arial"/>
      <w:sz w:val="18"/>
      <w:szCs w:val="18"/>
    </w:rPr>
  </w:style>
  <w:style w:type="character" w:customStyle="1" w:styleId="HeaderChar5">
    <w:name w:val="Header Char5"/>
    <w:uiPriority w:val="99"/>
    <w:rsid w:val="0024482C"/>
    <w:rPr>
      <w:sz w:val="22"/>
      <w:szCs w:val="22"/>
    </w:rPr>
  </w:style>
  <w:style w:type="character" w:customStyle="1" w:styleId="FooterChar5">
    <w:name w:val="Footer Char5"/>
    <w:uiPriority w:val="99"/>
    <w:rsid w:val="0024482C"/>
    <w:rPr>
      <w:sz w:val="22"/>
      <w:szCs w:val="22"/>
    </w:rPr>
  </w:style>
  <w:style w:type="character" w:customStyle="1" w:styleId="BalloonTextChar5">
    <w:name w:val="Balloon Text Char5"/>
    <w:uiPriority w:val="99"/>
    <w:semiHidden/>
    <w:rsid w:val="0024482C"/>
    <w:rPr>
      <w:rFonts w:ascii="Tahoma" w:hAnsi="Tahoma" w:cs="Tahoma"/>
      <w:sz w:val="16"/>
      <w:szCs w:val="16"/>
    </w:rPr>
  </w:style>
  <w:style w:type="character" w:customStyle="1" w:styleId="CommentTextChar4">
    <w:name w:val="Comment Text Char4"/>
    <w:uiPriority w:val="99"/>
    <w:rsid w:val="0024482C"/>
  </w:style>
  <w:style w:type="character" w:customStyle="1" w:styleId="CommentSubjectChar5">
    <w:name w:val="Comment Subject Char5"/>
    <w:uiPriority w:val="99"/>
    <w:semiHidden/>
    <w:rsid w:val="0024482C"/>
    <w:rPr>
      <w:b/>
      <w:bCs/>
    </w:rPr>
  </w:style>
  <w:style w:type="paragraph" w:customStyle="1" w:styleId="ParagraphIndent5">
    <w:name w:val="ParagraphIndent5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agraphIndentChar5">
    <w:name w:val="ParagraphIndent Char5"/>
    <w:rsid w:val="0024482C"/>
    <w:rPr>
      <w:rFonts w:ascii="Times New Roman" w:hAnsi="Times New Roman"/>
      <w:color w:val="000000"/>
      <w:sz w:val="24"/>
      <w:szCs w:val="24"/>
    </w:rPr>
  </w:style>
  <w:style w:type="paragraph" w:customStyle="1" w:styleId="KeyQuestion5">
    <w:name w:val="KeyQuestion5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5">
    <w:name w:val="BodyText5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5">
    <w:name w:val="BodyText Char5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noteTextChar4">
    <w:name w:val="Footnote Text Char4"/>
    <w:uiPriority w:val="99"/>
    <w:semiHidden/>
    <w:rsid w:val="0024482C"/>
  </w:style>
  <w:style w:type="character" w:customStyle="1" w:styleId="PlainTextChar5">
    <w:name w:val="Plain Text Char5"/>
    <w:uiPriority w:val="99"/>
    <w:rsid w:val="0024482C"/>
    <w:rPr>
      <w:sz w:val="22"/>
      <w:szCs w:val="21"/>
    </w:rPr>
  </w:style>
  <w:style w:type="paragraph" w:customStyle="1" w:styleId="ParagraphNoIndent4">
    <w:name w:val="ParagraphNoIndent4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4">
    <w:name w:val="ReportType4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4">
    <w:name w:val="NumberLine4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4">
    <w:name w:val="ReportTitle4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4">
    <w:name w:val="PageNumber4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4">
    <w:name w:val="FrontMatterHead4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4">
    <w:name w:val="AHRQ14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4">
    <w:name w:val="ChapterHeading4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4">
    <w:name w:val="ChapterHeading Char4"/>
    <w:rsid w:val="0024482C"/>
    <w:rPr>
      <w:rFonts w:ascii="Arial" w:eastAsia="Times New Roman" w:hAnsi="Arial"/>
      <w:b/>
      <w:bCs/>
      <w:sz w:val="36"/>
      <w:szCs w:val="24"/>
    </w:rPr>
  </w:style>
  <w:style w:type="paragraph" w:customStyle="1" w:styleId="Level1Heading4">
    <w:name w:val="Level1Heading4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4">
    <w:name w:val="Level2Heading4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4">
    <w:name w:val="TableTitle4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4">
    <w:name w:val="Reference4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4">
    <w:name w:val="Level5Heading4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4">
    <w:name w:val="Level3Heading4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4">
    <w:name w:val="PreparedForText4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4">
    <w:name w:val="ParagraphNoIndentBold4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4">
    <w:name w:val="ContractNumber4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4">
    <w:name w:val="PreparedByText4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4">
    <w:name w:val="Investigators4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4">
    <w:name w:val="PublicationNumberDate4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4">
    <w:name w:val="SuggestedCitation4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4">
    <w:name w:val="Contents4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4">
    <w:name w:val="ContentsSubhead4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4">
    <w:name w:val="Level4Heading4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4">
    <w:name w:val="TableColumnHead4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4">
    <w:name w:val="TableSubhead4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4">
    <w:name w:val="Level6Heading4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4">
    <w:name w:val="Level7Heading4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4">
    <w:name w:val="Level8Heading4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4">
    <w:name w:val="Bullet14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4">
    <w:name w:val="Bullet24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4">
    <w:name w:val="TableCenteredText4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4">
    <w:name w:val="TableLeftText4"/>
    <w:qFormat/>
    <w:rsid w:val="0024482C"/>
    <w:rPr>
      <w:rFonts w:ascii="Arial" w:hAnsi="Arial"/>
      <w:sz w:val="18"/>
      <w:szCs w:val="18"/>
    </w:rPr>
  </w:style>
  <w:style w:type="paragraph" w:customStyle="1" w:styleId="TableBoldText4">
    <w:name w:val="TableBoldText4"/>
    <w:qFormat/>
    <w:rsid w:val="0024482C"/>
    <w:rPr>
      <w:rFonts w:ascii="Arial" w:hAnsi="Arial"/>
      <w:b/>
      <w:sz w:val="18"/>
      <w:szCs w:val="18"/>
    </w:rPr>
  </w:style>
  <w:style w:type="paragraph" w:customStyle="1" w:styleId="Studies14">
    <w:name w:val="Studies14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4">
    <w:name w:val="Studies24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4">
    <w:name w:val="NumberedList4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4">
    <w:name w:val="ReportSubtitle4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4">
    <w:name w:val="FrontMatterSubhead4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TitlePageReportNumber4">
    <w:name w:val="Title Page Report Number4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4">
    <w:name w:val="Default4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4">
    <w:name w:val="FigureTitle4"/>
    <w:basedOn w:val="TableTitle"/>
    <w:qFormat/>
    <w:rsid w:val="0024482C"/>
  </w:style>
  <w:style w:type="character" w:customStyle="1" w:styleId="BodyTextChar40">
    <w:name w:val="Body Text Char4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paragraph" w:customStyle="1" w:styleId="AHRQUpdateChapterHeading24">
    <w:name w:val="AHRQ Update Chapter Heading24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character" w:customStyle="1" w:styleId="EndnoteTextChar4">
    <w:name w:val="Endnote Text Char4"/>
    <w:uiPriority w:val="99"/>
    <w:rsid w:val="0024482C"/>
  </w:style>
  <w:style w:type="paragraph" w:customStyle="1" w:styleId="TableNote14">
    <w:name w:val="TableNote14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4">
    <w:name w:val="TableText14"/>
    <w:qFormat/>
    <w:rsid w:val="0024482C"/>
    <w:rPr>
      <w:rFonts w:ascii="Arial" w:hAnsi="Arial"/>
      <w:sz w:val="18"/>
      <w:szCs w:val="18"/>
    </w:rPr>
  </w:style>
  <w:style w:type="paragraph" w:customStyle="1" w:styleId="ParagraphIndent14">
    <w:name w:val="ParagraphIndent14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4">
    <w:name w:val="KeyQuestion14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4">
    <w:name w:val="BodyText14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Heading2Char3">
    <w:name w:val="Heading 2 Char3"/>
    <w:uiPriority w:val="9"/>
    <w:semiHidden/>
    <w:rsid w:val="0024482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3">
    <w:name w:val="Heading 3 Char3"/>
    <w:uiPriority w:val="9"/>
    <w:semiHidden/>
    <w:rsid w:val="0024482C"/>
    <w:rPr>
      <w:rFonts w:ascii="Cambria" w:eastAsia="Times New Roman" w:hAnsi="Cambria"/>
      <w:b/>
      <w:bCs/>
      <w:sz w:val="26"/>
      <w:szCs w:val="26"/>
    </w:rPr>
  </w:style>
  <w:style w:type="numbering" w:customStyle="1" w:styleId="NoList13">
    <w:name w:val="No List13"/>
    <w:next w:val="NoList"/>
    <w:uiPriority w:val="99"/>
    <w:semiHidden/>
    <w:unhideWhenUsed/>
    <w:rsid w:val="0024482C"/>
  </w:style>
  <w:style w:type="paragraph" w:customStyle="1" w:styleId="BodyText23">
    <w:name w:val="BodyText23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3">
    <w:name w:val="AHRQ113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3">
    <w:name w:val="ContractNumber13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3">
    <w:name w:val="NumberedList13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13">
    <w:name w:val="Title Page Report Number13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13">
    <w:name w:val="FigureTitle13"/>
    <w:basedOn w:val="TableTitle"/>
    <w:qFormat/>
    <w:rsid w:val="0024482C"/>
  </w:style>
  <w:style w:type="paragraph" w:customStyle="1" w:styleId="AHRQUpdateChapterHeading213">
    <w:name w:val="AHRQ Update Chapter Heading213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13">
    <w:name w:val="BodyText113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32">
    <w:name w:val="BodyText3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22">
    <w:name w:val="AHRQ122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22">
    <w:name w:val="ContractNumber22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22">
    <w:name w:val="NumberedList22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22">
    <w:name w:val="Title Page Report Number22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22">
    <w:name w:val="FigureTitle22"/>
    <w:basedOn w:val="TableTitle"/>
    <w:qFormat/>
    <w:rsid w:val="0024482C"/>
  </w:style>
  <w:style w:type="paragraph" w:customStyle="1" w:styleId="AHRQUpdateChapterHeading222">
    <w:name w:val="AHRQ Update Chapter Heading222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22">
    <w:name w:val="BodyText12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212">
    <w:name w:val="BodyText21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12">
    <w:name w:val="AHRQ1112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12">
    <w:name w:val="ContractNumber112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12">
    <w:name w:val="NumberedList112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112">
    <w:name w:val="Title Page Report Number112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112">
    <w:name w:val="FigureTitle112"/>
    <w:basedOn w:val="TableTitle"/>
    <w:qFormat/>
    <w:rsid w:val="0024482C"/>
  </w:style>
  <w:style w:type="paragraph" w:customStyle="1" w:styleId="AHRQUpdateChapterHeading2112">
    <w:name w:val="AHRQ Update Chapter Heading2112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112">
    <w:name w:val="BodyText111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41">
    <w:name w:val="BodyText4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31">
    <w:name w:val="AHRQ13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31">
    <w:name w:val="ContractNumber3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31">
    <w:name w:val="NumberedList3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31">
    <w:name w:val="Title Page Report Number31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31">
    <w:name w:val="FigureTitle31"/>
    <w:basedOn w:val="TableTitle"/>
    <w:qFormat/>
    <w:rsid w:val="0024482C"/>
  </w:style>
  <w:style w:type="paragraph" w:customStyle="1" w:styleId="AHRQUpdateChapterHeading231">
    <w:name w:val="AHRQ Update Chapter Heading231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31">
    <w:name w:val="BodyText13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221">
    <w:name w:val="BodyText22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21">
    <w:name w:val="AHRQ112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21">
    <w:name w:val="ContractNumber12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21">
    <w:name w:val="NumberedList12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121">
    <w:name w:val="Title Page Report Number121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121">
    <w:name w:val="FigureTitle121"/>
    <w:basedOn w:val="TableTitle"/>
    <w:qFormat/>
    <w:rsid w:val="0024482C"/>
  </w:style>
  <w:style w:type="paragraph" w:customStyle="1" w:styleId="AHRQUpdateChapterHeading2121">
    <w:name w:val="AHRQ Update Chapter Heading2121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121">
    <w:name w:val="BodyText112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311">
    <w:name w:val="BodyText3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211">
    <w:name w:val="AHRQ12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211">
    <w:name w:val="ContractNumber21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211">
    <w:name w:val="NumberedList21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211">
    <w:name w:val="Title Page Report Number211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211">
    <w:name w:val="FigureTitle211"/>
    <w:basedOn w:val="TableTitle"/>
    <w:qFormat/>
    <w:rsid w:val="0024482C"/>
  </w:style>
  <w:style w:type="paragraph" w:customStyle="1" w:styleId="AHRQUpdateChapterHeading2211">
    <w:name w:val="AHRQ Update Chapter Heading2211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211">
    <w:name w:val="BodyText12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2111">
    <w:name w:val="BodyText21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111">
    <w:name w:val="AHRQ111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111">
    <w:name w:val="ContractNumber111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111">
    <w:name w:val="NumberedList111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1111">
    <w:name w:val="Title Page Report Number1111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1111">
    <w:name w:val="FigureTitle1111"/>
    <w:basedOn w:val="TableTitle"/>
    <w:qFormat/>
    <w:rsid w:val="0024482C"/>
  </w:style>
  <w:style w:type="paragraph" w:customStyle="1" w:styleId="AHRQUpdateChapterHeading21111">
    <w:name w:val="AHRQ Update Chapter Heading21111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1111">
    <w:name w:val="BodyText111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Heading1Char2">
    <w:name w:val="Heading 1 Char2"/>
    <w:uiPriority w:val="9"/>
    <w:rsid w:val="0024482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4">
    <w:name w:val="Heading 2 Char4"/>
    <w:uiPriority w:val="9"/>
    <w:semiHidden/>
    <w:rsid w:val="0024482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4">
    <w:name w:val="Heading 3 Char4"/>
    <w:uiPriority w:val="9"/>
    <w:semiHidden/>
    <w:rsid w:val="0024482C"/>
    <w:rPr>
      <w:rFonts w:ascii="Cambria" w:eastAsia="Times New Roman" w:hAnsi="Cambria"/>
      <w:b/>
      <w:bCs/>
      <w:sz w:val="26"/>
      <w:szCs w:val="26"/>
    </w:rPr>
  </w:style>
  <w:style w:type="paragraph" w:customStyle="1" w:styleId="TableNote6">
    <w:name w:val="TableNote6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6">
    <w:name w:val="TableText6"/>
    <w:qFormat/>
    <w:rsid w:val="0024482C"/>
    <w:rPr>
      <w:rFonts w:ascii="Arial" w:hAnsi="Arial"/>
      <w:sz w:val="18"/>
      <w:szCs w:val="18"/>
    </w:rPr>
  </w:style>
  <w:style w:type="character" w:customStyle="1" w:styleId="HeaderChar6">
    <w:name w:val="Header Char6"/>
    <w:uiPriority w:val="99"/>
    <w:rsid w:val="0024482C"/>
    <w:rPr>
      <w:sz w:val="22"/>
      <w:szCs w:val="22"/>
    </w:rPr>
  </w:style>
  <w:style w:type="character" w:customStyle="1" w:styleId="FooterChar6">
    <w:name w:val="Footer Char6"/>
    <w:uiPriority w:val="99"/>
    <w:rsid w:val="0024482C"/>
    <w:rPr>
      <w:sz w:val="22"/>
      <w:szCs w:val="22"/>
    </w:rPr>
  </w:style>
  <w:style w:type="character" w:customStyle="1" w:styleId="BalloonTextChar6">
    <w:name w:val="Balloon Text Char6"/>
    <w:uiPriority w:val="99"/>
    <w:semiHidden/>
    <w:rsid w:val="0024482C"/>
    <w:rPr>
      <w:rFonts w:ascii="Tahoma" w:hAnsi="Tahoma" w:cs="Tahoma"/>
      <w:sz w:val="16"/>
      <w:szCs w:val="16"/>
    </w:rPr>
  </w:style>
  <w:style w:type="character" w:customStyle="1" w:styleId="CommentTextChar5">
    <w:name w:val="Comment Text Char5"/>
    <w:uiPriority w:val="99"/>
    <w:rsid w:val="0024482C"/>
  </w:style>
  <w:style w:type="character" w:customStyle="1" w:styleId="CommentSubjectChar6">
    <w:name w:val="Comment Subject Char6"/>
    <w:uiPriority w:val="99"/>
    <w:semiHidden/>
    <w:rsid w:val="0024482C"/>
    <w:rPr>
      <w:b/>
      <w:bCs/>
    </w:rPr>
  </w:style>
  <w:style w:type="paragraph" w:customStyle="1" w:styleId="ParagraphIndent6">
    <w:name w:val="ParagraphIndent6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agraphIndentChar6">
    <w:name w:val="ParagraphIndent Char6"/>
    <w:rsid w:val="0024482C"/>
    <w:rPr>
      <w:rFonts w:ascii="Times New Roman" w:hAnsi="Times New Roman"/>
      <w:color w:val="000000"/>
      <w:sz w:val="24"/>
      <w:szCs w:val="24"/>
    </w:rPr>
  </w:style>
  <w:style w:type="paragraph" w:customStyle="1" w:styleId="KeyQuestion6">
    <w:name w:val="KeyQuestion6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6">
    <w:name w:val="BodyText6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6">
    <w:name w:val="BodyText Char6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noteTextChar5">
    <w:name w:val="Footnote Text Char5"/>
    <w:uiPriority w:val="99"/>
    <w:semiHidden/>
    <w:rsid w:val="0024482C"/>
  </w:style>
  <w:style w:type="character" w:customStyle="1" w:styleId="PlainTextChar6">
    <w:name w:val="Plain Text Char6"/>
    <w:uiPriority w:val="99"/>
    <w:rsid w:val="0024482C"/>
    <w:rPr>
      <w:sz w:val="22"/>
      <w:szCs w:val="21"/>
    </w:rPr>
  </w:style>
  <w:style w:type="paragraph" w:customStyle="1" w:styleId="ParagraphNoIndent5">
    <w:name w:val="ParagraphNoIndent5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5">
    <w:name w:val="ReportType5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5">
    <w:name w:val="NumberLine5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5">
    <w:name w:val="ReportTitle5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5">
    <w:name w:val="PageNumber5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5">
    <w:name w:val="FrontMatterHead5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5">
    <w:name w:val="AHRQ15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5">
    <w:name w:val="ChapterHeading5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5">
    <w:name w:val="ChapterHeading Char5"/>
    <w:rsid w:val="0024482C"/>
    <w:rPr>
      <w:rFonts w:ascii="Arial" w:eastAsia="Times New Roman" w:hAnsi="Arial"/>
      <w:b/>
      <w:bCs/>
      <w:sz w:val="36"/>
      <w:szCs w:val="24"/>
    </w:rPr>
  </w:style>
  <w:style w:type="paragraph" w:customStyle="1" w:styleId="Level1Heading5">
    <w:name w:val="Level1Heading5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5">
    <w:name w:val="Level2Heading5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5">
    <w:name w:val="TableTitle5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5">
    <w:name w:val="Reference5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5">
    <w:name w:val="Level5Heading5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5">
    <w:name w:val="Level3Heading5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5">
    <w:name w:val="PreparedForText5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5">
    <w:name w:val="ParagraphNoIndentBold5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5">
    <w:name w:val="ContractNumber5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5">
    <w:name w:val="PreparedByText5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5">
    <w:name w:val="Investigators5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5">
    <w:name w:val="PublicationNumberDate5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5">
    <w:name w:val="SuggestedCitation5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5">
    <w:name w:val="Contents5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5">
    <w:name w:val="ContentsSubhead5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5">
    <w:name w:val="Level4Heading5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5">
    <w:name w:val="TableColumnHead5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5">
    <w:name w:val="TableSubhead5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5">
    <w:name w:val="Level6Heading5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5">
    <w:name w:val="Level7Heading5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5">
    <w:name w:val="Level8Heading5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5">
    <w:name w:val="Bullet15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5">
    <w:name w:val="Bullet25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5">
    <w:name w:val="TableCenteredText5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5">
    <w:name w:val="TableLeftText5"/>
    <w:qFormat/>
    <w:rsid w:val="0024482C"/>
    <w:rPr>
      <w:rFonts w:ascii="Arial" w:hAnsi="Arial"/>
      <w:sz w:val="18"/>
      <w:szCs w:val="18"/>
    </w:rPr>
  </w:style>
  <w:style w:type="paragraph" w:customStyle="1" w:styleId="TableBoldText5">
    <w:name w:val="TableBoldText5"/>
    <w:qFormat/>
    <w:rsid w:val="0024482C"/>
    <w:rPr>
      <w:rFonts w:ascii="Arial" w:hAnsi="Arial"/>
      <w:b/>
      <w:sz w:val="18"/>
      <w:szCs w:val="18"/>
    </w:rPr>
  </w:style>
  <w:style w:type="paragraph" w:customStyle="1" w:styleId="Studies15">
    <w:name w:val="Studies15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5">
    <w:name w:val="Studies25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5">
    <w:name w:val="NumberedList5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5">
    <w:name w:val="ReportSubtitle5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5">
    <w:name w:val="FrontMatterSubhead5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TitlePageReportNumber5">
    <w:name w:val="Title Page Report Number5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5">
    <w:name w:val="Default5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5">
    <w:name w:val="FigureTitle5"/>
    <w:basedOn w:val="TableTitle"/>
    <w:qFormat/>
    <w:rsid w:val="0024482C"/>
  </w:style>
  <w:style w:type="character" w:customStyle="1" w:styleId="BodyTextChar50">
    <w:name w:val="Body Text Char5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paragraph" w:customStyle="1" w:styleId="AHRQUpdateChapterHeading25">
    <w:name w:val="AHRQ Update Chapter Heading25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character" w:customStyle="1" w:styleId="EndnoteTextChar5">
    <w:name w:val="Endnote Text Char5"/>
    <w:uiPriority w:val="99"/>
    <w:rsid w:val="0024482C"/>
  </w:style>
  <w:style w:type="paragraph" w:customStyle="1" w:styleId="TableNote15">
    <w:name w:val="TableNote15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5">
    <w:name w:val="TableText15"/>
    <w:qFormat/>
    <w:rsid w:val="0024482C"/>
    <w:rPr>
      <w:rFonts w:ascii="Arial" w:hAnsi="Arial"/>
      <w:sz w:val="18"/>
      <w:szCs w:val="18"/>
    </w:rPr>
  </w:style>
  <w:style w:type="paragraph" w:customStyle="1" w:styleId="ParagraphIndent15">
    <w:name w:val="ParagraphIndent15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5">
    <w:name w:val="KeyQuestion15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5">
    <w:name w:val="BodyText15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12">
    <w:name w:val="BodyText Char12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numbering" w:customStyle="1" w:styleId="NoList14">
    <w:name w:val="No List14"/>
    <w:next w:val="NoList"/>
    <w:uiPriority w:val="99"/>
    <w:semiHidden/>
    <w:unhideWhenUsed/>
    <w:rsid w:val="0024482C"/>
  </w:style>
  <w:style w:type="paragraph" w:customStyle="1" w:styleId="TableNote21">
    <w:name w:val="TableNote2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21">
    <w:name w:val="TableText21"/>
    <w:qFormat/>
    <w:rsid w:val="0024482C"/>
    <w:rPr>
      <w:rFonts w:ascii="Arial" w:hAnsi="Arial"/>
      <w:sz w:val="18"/>
      <w:szCs w:val="18"/>
    </w:rPr>
  </w:style>
  <w:style w:type="paragraph" w:customStyle="1" w:styleId="ParagraphIndent21">
    <w:name w:val="ParagraphIndent2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21">
    <w:name w:val="KeyQuestion2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24">
    <w:name w:val="BodyText24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21">
    <w:name w:val="BodyText Char21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aragraphNoIndent11">
    <w:name w:val="ParagraphNoIndent1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11">
    <w:name w:val="ReportType11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11">
    <w:name w:val="NumberLine11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11">
    <w:name w:val="ReportTitle11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11">
    <w:name w:val="PageNumber11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11">
    <w:name w:val="FrontMatterHead11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14">
    <w:name w:val="AHRQ114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1">
    <w:name w:val="ChapterHeading11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11">
    <w:name w:val="Level1Heading11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11">
    <w:name w:val="Level2Heading11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11">
    <w:name w:val="TableTitle11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11">
    <w:name w:val="Reference11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11">
    <w:name w:val="Level5Heading11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11">
    <w:name w:val="Level3Heading11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11">
    <w:name w:val="PreparedForText1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11">
    <w:name w:val="ParagraphNoIndentBold1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14">
    <w:name w:val="ContractNumber14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11">
    <w:name w:val="PreparedByText1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11">
    <w:name w:val="Investigators1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11">
    <w:name w:val="PublicationNumberDate1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11">
    <w:name w:val="SuggestedCitation1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11">
    <w:name w:val="Contents11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11">
    <w:name w:val="ContentsSubhead11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11">
    <w:name w:val="Level4Heading11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11">
    <w:name w:val="TableColumnHead11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11">
    <w:name w:val="TableSubhead11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11">
    <w:name w:val="Level6Heading11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11">
    <w:name w:val="Level7Heading11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11">
    <w:name w:val="Level8Heading11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11">
    <w:name w:val="Bullet111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11">
    <w:name w:val="Bullet211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11">
    <w:name w:val="TableCenteredText11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11">
    <w:name w:val="TableLeftText11"/>
    <w:qFormat/>
    <w:rsid w:val="0024482C"/>
    <w:rPr>
      <w:rFonts w:ascii="Arial" w:hAnsi="Arial"/>
      <w:sz w:val="18"/>
      <w:szCs w:val="18"/>
    </w:rPr>
  </w:style>
  <w:style w:type="paragraph" w:customStyle="1" w:styleId="TableBoldText11">
    <w:name w:val="TableBoldText11"/>
    <w:qFormat/>
    <w:rsid w:val="0024482C"/>
    <w:rPr>
      <w:rFonts w:ascii="Arial" w:hAnsi="Arial"/>
      <w:b/>
      <w:sz w:val="18"/>
      <w:szCs w:val="18"/>
    </w:rPr>
  </w:style>
  <w:style w:type="paragraph" w:customStyle="1" w:styleId="Studies111">
    <w:name w:val="Studies111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11">
    <w:name w:val="Studies211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14">
    <w:name w:val="NumberedList14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11">
    <w:name w:val="ReportSubtitle11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11">
    <w:name w:val="FrontMatterSubhead11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Default11">
    <w:name w:val="Default11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14">
    <w:name w:val="FigureTitle14"/>
    <w:basedOn w:val="TableTitle"/>
    <w:qFormat/>
    <w:rsid w:val="0024482C"/>
  </w:style>
  <w:style w:type="character" w:customStyle="1" w:styleId="BodyTextChar110">
    <w:name w:val="Body Text Char11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paragraph" w:customStyle="1" w:styleId="TableNote111">
    <w:name w:val="TableNote11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ParagraphIndent111">
    <w:name w:val="ParagraphIndent11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11">
    <w:name w:val="KeyQuestion11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14">
    <w:name w:val="BodyText114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111">
    <w:name w:val="BodyText Char111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TableNote31">
    <w:name w:val="TableNote3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31">
    <w:name w:val="TableText31"/>
    <w:qFormat/>
    <w:rsid w:val="0024482C"/>
    <w:rPr>
      <w:rFonts w:ascii="Arial" w:hAnsi="Arial"/>
      <w:sz w:val="18"/>
      <w:szCs w:val="18"/>
    </w:rPr>
  </w:style>
  <w:style w:type="paragraph" w:customStyle="1" w:styleId="ParagraphIndent31">
    <w:name w:val="ParagraphIndent3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31">
    <w:name w:val="KeyQuestion3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33">
    <w:name w:val="BodyText33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31">
    <w:name w:val="BodyText Char31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aragraphNoIndent21">
    <w:name w:val="ParagraphNoIndent2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21">
    <w:name w:val="ReportType21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21">
    <w:name w:val="NumberLine21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21">
    <w:name w:val="ReportTitle21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21">
    <w:name w:val="PageNumber21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21">
    <w:name w:val="FrontMatterHead21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23">
    <w:name w:val="AHRQ123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1">
    <w:name w:val="ChapterHeading21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21">
    <w:name w:val="Level1Heading21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21">
    <w:name w:val="Level2Heading21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21">
    <w:name w:val="TableTitle21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21">
    <w:name w:val="Reference21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21">
    <w:name w:val="Level5Heading21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21">
    <w:name w:val="Level3Heading21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21">
    <w:name w:val="PreparedForText2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21">
    <w:name w:val="ParagraphNoIndentBold2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23">
    <w:name w:val="ContractNumber23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21">
    <w:name w:val="PreparedByText2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21">
    <w:name w:val="Investigators2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21">
    <w:name w:val="PublicationNumberDate2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21">
    <w:name w:val="SuggestedCitation2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21">
    <w:name w:val="Contents21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21">
    <w:name w:val="ContentsSubhead21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21">
    <w:name w:val="Level4Heading21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21">
    <w:name w:val="TableColumnHead21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21">
    <w:name w:val="TableSubhead21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21">
    <w:name w:val="Level6Heading21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21">
    <w:name w:val="Level7Heading21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21">
    <w:name w:val="Level8Heading21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21">
    <w:name w:val="Bullet121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21">
    <w:name w:val="Bullet221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21">
    <w:name w:val="TableCenteredText21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21">
    <w:name w:val="TableLeftText21"/>
    <w:qFormat/>
    <w:rsid w:val="0024482C"/>
    <w:rPr>
      <w:rFonts w:ascii="Arial" w:hAnsi="Arial"/>
      <w:sz w:val="18"/>
      <w:szCs w:val="18"/>
    </w:rPr>
  </w:style>
  <w:style w:type="paragraph" w:customStyle="1" w:styleId="TableBoldText21">
    <w:name w:val="TableBoldText21"/>
    <w:qFormat/>
    <w:rsid w:val="0024482C"/>
    <w:rPr>
      <w:rFonts w:ascii="Arial" w:hAnsi="Arial"/>
      <w:b/>
      <w:sz w:val="18"/>
      <w:szCs w:val="18"/>
    </w:rPr>
  </w:style>
  <w:style w:type="paragraph" w:customStyle="1" w:styleId="Studies121">
    <w:name w:val="Studies121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21">
    <w:name w:val="Studies221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23">
    <w:name w:val="NumberedList23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21">
    <w:name w:val="ReportSubtitle21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21">
    <w:name w:val="FrontMatterSubhead21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Default21">
    <w:name w:val="Default21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23">
    <w:name w:val="FigureTitle23"/>
    <w:basedOn w:val="TableTitle"/>
    <w:qFormat/>
    <w:rsid w:val="0024482C"/>
  </w:style>
  <w:style w:type="character" w:customStyle="1" w:styleId="BodyTextChar210">
    <w:name w:val="Body Text Char21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paragraph" w:customStyle="1" w:styleId="TableNote121">
    <w:name w:val="TableNote12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21">
    <w:name w:val="TableText121"/>
    <w:qFormat/>
    <w:rsid w:val="0024482C"/>
    <w:rPr>
      <w:rFonts w:ascii="Arial" w:hAnsi="Arial"/>
      <w:sz w:val="18"/>
      <w:szCs w:val="18"/>
    </w:rPr>
  </w:style>
  <w:style w:type="paragraph" w:customStyle="1" w:styleId="ParagraphIndent121">
    <w:name w:val="ParagraphIndent12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21">
    <w:name w:val="KeyQuestion12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23">
    <w:name w:val="BodyText123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numbering" w:customStyle="1" w:styleId="NoList111">
    <w:name w:val="No List111"/>
    <w:next w:val="NoList"/>
    <w:uiPriority w:val="99"/>
    <w:semiHidden/>
    <w:unhideWhenUsed/>
    <w:rsid w:val="0024482C"/>
  </w:style>
  <w:style w:type="paragraph" w:customStyle="1" w:styleId="BodyText213">
    <w:name w:val="BodyText213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13">
    <w:name w:val="AHRQ1113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13">
    <w:name w:val="ContractNumber113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13">
    <w:name w:val="NumberedList113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113">
    <w:name w:val="FigureTitle113"/>
    <w:basedOn w:val="TableTitle"/>
    <w:qFormat/>
    <w:rsid w:val="0024482C"/>
  </w:style>
  <w:style w:type="paragraph" w:customStyle="1" w:styleId="BodyText1113">
    <w:name w:val="BodyText1113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TableNote41">
    <w:name w:val="TableNote4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41">
    <w:name w:val="TableText41"/>
    <w:qFormat/>
    <w:rsid w:val="0024482C"/>
    <w:rPr>
      <w:rFonts w:ascii="Arial" w:hAnsi="Arial"/>
      <w:sz w:val="18"/>
      <w:szCs w:val="18"/>
    </w:rPr>
  </w:style>
  <w:style w:type="paragraph" w:customStyle="1" w:styleId="ParagraphIndent41">
    <w:name w:val="ParagraphIndent4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41">
    <w:name w:val="KeyQuestion4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42">
    <w:name w:val="BodyText4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41">
    <w:name w:val="BodyText Char41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aragraphNoIndent31">
    <w:name w:val="ParagraphNoIndent3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31">
    <w:name w:val="ReportType31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31">
    <w:name w:val="NumberLine31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31">
    <w:name w:val="ReportTitle31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31">
    <w:name w:val="PageNumber31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31">
    <w:name w:val="FrontMatterHead31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32">
    <w:name w:val="AHRQ132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31">
    <w:name w:val="ChapterHeading31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31">
    <w:name w:val="Level1Heading31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31">
    <w:name w:val="Level2Heading31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31">
    <w:name w:val="TableTitle31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31">
    <w:name w:val="Reference31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31">
    <w:name w:val="Level5Heading31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31">
    <w:name w:val="Level3Heading31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31">
    <w:name w:val="PreparedForText3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31">
    <w:name w:val="ParagraphNoIndentBold3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32">
    <w:name w:val="ContractNumber32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31">
    <w:name w:val="PreparedByText3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31">
    <w:name w:val="Investigators3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31">
    <w:name w:val="PublicationNumberDate3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31">
    <w:name w:val="SuggestedCitation3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31">
    <w:name w:val="Contents31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31">
    <w:name w:val="ContentsSubhead31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31">
    <w:name w:val="Level4Heading31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31">
    <w:name w:val="TableColumnHead31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31">
    <w:name w:val="TableSubhead31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31">
    <w:name w:val="Level6Heading31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31">
    <w:name w:val="Level7Heading31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31">
    <w:name w:val="Level8Heading31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31">
    <w:name w:val="Bullet131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31">
    <w:name w:val="Bullet231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31">
    <w:name w:val="TableCenteredText31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31">
    <w:name w:val="TableLeftText31"/>
    <w:qFormat/>
    <w:rsid w:val="0024482C"/>
    <w:rPr>
      <w:rFonts w:ascii="Arial" w:hAnsi="Arial"/>
      <w:sz w:val="18"/>
      <w:szCs w:val="18"/>
    </w:rPr>
  </w:style>
  <w:style w:type="paragraph" w:customStyle="1" w:styleId="TableBoldText31">
    <w:name w:val="TableBoldText31"/>
    <w:qFormat/>
    <w:rsid w:val="0024482C"/>
    <w:rPr>
      <w:rFonts w:ascii="Arial" w:hAnsi="Arial"/>
      <w:b/>
      <w:sz w:val="18"/>
      <w:szCs w:val="18"/>
    </w:rPr>
  </w:style>
  <w:style w:type="paragraph" w:customStyle="1" w:styleId="Studies131">
    <w:name w:val="Studies131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31">
    <w:name w:val="Studies231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32">
    <w:name w:val="NumberedList32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31">
    <w:name w:val="ReportSubtitle31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31">
    <w:name w:val="FrontMatterSubhead31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Default31">
    <w:name w:val="Default31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32">
    <w:name w:val="FigureTitle32"/>
    <w:basedOn w:val="TableTitle"/>
    <w:qFormat/>
    <w:rsid w:val="0024482C"/>
  </w:style>
  <w:style w:type="character" w:customStyle="1" w:styleId="BodyTextChar310">
    <w:name w:val="Body Text Char31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paragraph" w:customStyle="1" w:styleId="TableNote131">
    <w:name w:val="TableNote13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31">
    <w:name w:val="TableText131"/>
    <w:qFormat/>
    <w:rsid w:val="0024482C"/>
    <w:rPr>
      <w:rFonts w:ascii="Arial" w:hAnsi="Arial"/>
      <w:sz w:val="18"/>
      <w:szCs w:val="18"/>
    </w:rPr>
  </w:style>
  <w:style w:type="paragraph" w:customStyle="1" w:styleId="ParagraphIndent131">
    <w:name w:val="ParagraphIndent13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31">
    <w:name w:val="KeyQuestion13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32">
    <w:name w:val="BodyText13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numbering" w:customStyle="1" w:styleId="NoList121">
    <w:name w:val="No List121"/>
    <w:next w:val="NoList"/>
    <w:uiPriority w:val="99"/>
    <w:semiHidden/>
    <w:unhideWhenUsed/>
    <w:rsid w:val="0024482C"/>
  </w:style>
  <w:style w:type="paragraph" w:customStyle="1" w:styleId="BodyText222">
    <w:name w:val="BodyText22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22">
    <w:name w:val="AHRQ1122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22">
    <w:name w:val="ContractNumber122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22">
    <w:name w:val="NumberedList122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122">
    <w:name w:val="FigureTitle122"/>
    <w:basedOn w:val="TableTitle"/>
    <w:qFormat/>
    <w:rsid w:val="0024482C"/>
  </w:style>
  <w:style w:type="paragraph" w:customStyle="1" w:styleId="BodyText1122">
    <w:name w:val="BodyText112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312">
    <w:name w:val="BodyText31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212">
    <w:name w:val="AHRQ1212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212">
    <w:name w:val="ContractNumber212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212">
    <w:name w:val="NumberedList212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212">
    <w:name w:val="FigureTitle212"/>
    <w:basedOn w:val="TableTitle"/>
    <w:qFormat/>
    <w:rsid w:val="0024482C"/>
  </w:style>
  <w:style w:type="paragraph" w:customStyle="1" w:styleId="BodyText1212">
    <w:name w:val="BodyText121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2112">
    <w:name w:val="BodyText211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112">
    <w:name w:val="AHRQ11112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112">
    <w:name w:val="ContractNumber1112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112">
    <w:name w:val="NumberedList1112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1112">
    <w:name w:val="FigureTitle1112"/>
    <w:basedOn w:val="TableTitle"/>
    <w:qFormat/>
    <w:rsid w:val="0024482C"/>
  </w:style>
  <w:style w:type="paragraph" w:customStyle="1" w:styleId="BodyText11112">
    <w:name w:val="BodyText1111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TableNote51">
    <w:name w:val="TableNote5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51">
    <w:name w:val="TableText51"/>
    <w:qFormat/>
    <w:rsid w:val="0024482C"/>
    <w:rPr>
      <w:rFonts w:ascii="Arial" w:hAnsi="Arial"/>
      <w:sz w:val="18"/>
      <w:szCs w:val="18"/>
    </w:rPr>
  </w:style>
  <w:style w:type="paragraph" w:customStyle="1" w:styleId="ParagraphIndent51">
    <w:name w:val="ParagraphIndent5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51">
    <w:name w:val="KeyQuestion5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51">
    <w:name w:val="BodyText5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51">
    <w:name w:val="BodyText Char51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aragraphNoIndent41">
    <w:name w:val="ParagraphNoIndent4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41">
    <w:name w:val="ReportType41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41">
    <w:name w:val="NumberLine41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41">
    <w:name w:val="ReportTitle41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41">
    <w:name w:val="PageNumber41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41">
    <w:name w:val="FrontMatterHead41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41">
    <w:name w:val="AHRQ14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41">
    <w:name w:val="ChapterHeading41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41">
    <w:name w:val="Level1Heading41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41">
    <w:name w:val="Level2Heading41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41">
    <w:name w:val="TableTitle41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41">
    <w:name w:val="Reference41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41">
    <w:name w:val="Level5Heading41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41">
    <w:name w:val="Level3Heading41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41">
    <w:name w:val="PreparedForText4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41">
    <w:name w:val="ParagraphNoIndentBold4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41">
    <w:name w:val="ContractNumber4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41">
    <w:name w:val="PreparedByText4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41">
    <w:name w:val="Investigators4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41">
    <w:name w:val="PublicationNumberDate4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41">
    <w:name w:val="SuggestedCitation4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41">
    <w:name w:val="Contents41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41">
    <w:name w:val="ContentsSubhead41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41">
    <w:name w:val="Level4Heading41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41">
    <w:name w:val="TableColumnHead41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41">
    <w:name w:val="TableSubhead41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41">
    <w:name w:val="Level6Heading41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41">
    <w:name w:val="Level7Heading41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41">
    <w:name w:val="Level8Heading41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41">
    <w:name w:val="Bullet141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41">
    <w:name w:val="Bullet241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41">
    <w:name w:val="TableCenteredText41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41">
    <w:name w:val="TableLeftText41"/>
    <w:qFormat/>
    <w:rsid w:val="0024482C"/>
    <w:rPr>
      <w:rFonts w:ascii="Arial" w:hAnsi="Arial"/>
      <w:sz w:val="18"/>
      <w:szCs w:val="18"/>
    </w:rPr>
  </w:style>
  <w:style w:type="paragraph" w:customStyle="1" w:styleId="TableBoldText41">
    <w:name w:val="TableBoldText41"/>
    <w:qFormat/>
    <w:rsid w:val="0024482C"/>
    <w:rPr>
      <w:rFonts w:ascii="Arial" w:hAnsi="Arial"/>
      <w:b/>
      <w:sz w:val="18"/>
      <w:szCs w:val="18"/>
    </w:rPr>
  </w:style>
  <w:style w:type="paragraph" w:customStyle="1" w:styleId="Studies141">
    <w:name w:val="Studies141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41">
    <w:name w:val="Studies241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41">
    <w:name w:val="NumberedList4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41">
    <w:name w:val="ReportSubtitle41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41">
    <w:name w:val="FrontMatterSubhead41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Default41">
    <w:name w:val="Default41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41">
    <w:name w:val="FigureTitle41"/>
    <w:basedOn w:val="TableTitle"/>
    <w:qFormat/>
    <w:rsid w:val="0024482C"/>
  </w:style>
  <w:style w:type="character" w:customStyle="1" w:styleId="BodyTextChar410">
    <w:name w:val="Body Text Char41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paragraph" w:customStyle="1" w:styleId="TableNote141">
    <w:name w:val="TableNote14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41">
    <w:name w:val="TableText141"/>
    <w:qFormat/>
    <w:rsid w:val="0024482C"/>
    <w:rPr>
      <w:rFonts w:ascii="Arial" w:hAnsi="Arial"/>
      <w:sz w:val="18"/>
      <w:szCs w:val="18"/>
    </w:rPr>
  </w:style>
  <w:style w:type="paragraph" w:customStyle="1" w:styleId="ParagraphIndent141">
    <w:name w:val="ParagraphIndent14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41">
    <w:name w:val="KeyQuestion14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41">
    <w:name w:val="BodyText14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numbering" w:customStyle="1" w:styleId="NoList131">
    <w:name w:val="No List131"/>
    <w:next w:val="NoList"/>
    <w:uiPriority w:val="99"/>
    <w:semiHidden/>
    <w:unhideWhenUsed/>
    <w:rsid w:val="0024482C"/>
  </w:style>
  <w:style w:type="paragraph" w:customStyle="1" w:styleId="BodyText231">
    <w:name w:val="BodyText23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31">
    <w:name w:val="AHRQ113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31">
    <w:name w:val="ContractNumber13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31">
    <w:name w:val="NumberedList13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131">
    <w:name w:val="FigureTitle131"/>
    <w:basedOn w:val="TableTitle"/>
    <w:qFormat/>
    <w:rsid w:val="0024482C"/>
  </w:style>
  <w:style w:type="paragraph" w:customStyle="1" w:styleId="BodyText1131">
    <w:name w:val="BodyText113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321">
    <w:name w:val="BodyText32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221">
    <w:name w:val="AHRQ122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221">
    <w:name w:val="ContractNumber22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221">
    <w:name w:val="NumberedList22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221">
    <w:name w:val="FigureTitle221"/>
    <w:basedOn w:val="TableTitle"/>
    <w:qFormat/>
    <w:rsid w:val="0024482C"/>
  </w:style>
  <w:style w:type="paragraph" w:customStyle="1" w:styleId="BodyText1221">
    <w:name w:val="BodyText122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2121">
    <w:name w:val="BodyText212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121">
    <w:name w:val="AHRQ1112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121">
    <w:name w:val="ContractNumber112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121">
    <w:name w:val="NumberedList112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1121">
    <w:name w:val="FigureTitle1121"/>
    <w:basedOn w:val="TableTitle"/>
    <w:qFormat/>
    <w:rsid w:val="0024482C"/>
  </w:style>
  <w:style w:type="paragraph" w:customStyle="1" w:styleId="BodyText11121">
    <w:name w:val="BodyText1112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411">
    <w:name w:val="BodyText4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311">
    <w:name w:val="AHRQ13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311">
    <w:name w:val="ContractNumber31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311">
    <w:name w:val="NumberedList31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311">
    <w:name w:val="FigureTitle311"/>
    <w:basedOn w:val="TableTitle"/>
    <w:qFormat/>
    <w:rsid w:val="0024482C"/>
  </w:style>
  <w:style w:type="paragraph" w:customStyle="1" w:styleId="BodyText1311">
    <w:name w:val="BodyText13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2211">
    <w:name w:val="BodyText22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211">
    <w:name w:val="AHRQ112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211">
    <w:name w:val="ContractNumber121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211">
    <w:name w:val="NumberedList121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1211">
    <w:name w:val="FigureTitle1211"/>
    <w:basedOn w:val="TableTitle"/>
    <w:qFormat/>
    <w:rsid w:val="0024482C"/>
  </w:style>
  <w:style w:type="paragraph" w:customStyle="1" w:styleId="BodyText11211">
    <w:name w:val="BodyText112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3111">
    <w:name w:val="BodyText31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2111">
    <w:name w:val="AHRQ121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2111">
    <w:name w:val="ContractNumber211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2111">
    <w:name w:val="NumberedList211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2111">
    <w:name w:val="FigureTitle2111"/>
    <w:basedOn w:val="TableTitle"/>
    <w:qFormat/>
    <w:rsid w:val="0024482C"/>
  </w:style>
  <w:style w:type="paragraph" w:customStyle="1" w:styleId="BodyText12111">
    <w:name w:val="BodyText121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21111">
    <w:name w:val="BodyText211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1111">
    <w:name w:val="AHRQ1111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1111">
    <w:name w:val="ContractNumber1111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1111">
    <w:name w:val="NumberedList1111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11111">
    <w:name w:val="FigureTitle11111"/>
    <w:basedOn w:val="TableTitle"/>
    <w:qFormat/>
    <w:rsid w:val="0024482C"/>
  </w:style>
  <w:style w:type="paragraph" w:customStyle="1" w:styleId="BodyText111111">
    <w:name w:val="BodyText1111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BB6CE-4EC3-49F0-AF86-A500EFC0F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27</Pages>
  <Words>7323</Words>
  <Characters>41742</Characters>
  <Application>Microsoft Office Word</Application>
  <DocSecurity>0</DocSecurity>
  <Lines>347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48968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Ratnamala Khopade</cp:lastModifiedBy>
  <cp:revision>30</cp:revision>
  <dcterms:created xsi:type="dcterms:W3CDTF">2014-08-01T19:52:00Z</dcterms:created>
  <dcterms:modified xsi:type="dcterms:W3CDTF">2014-09-10T12:03:00Z</dcterms:modified>
</cp:coreProperties>
</file>