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0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620"/>
        <w:gridCol w:w="1440"/>
        <w:gridCol w:w="10440"/>
      </w:tblGrid>
      <w:tr w:rsidR="001C1FD5" w:rsidRPr="001C1FD5" w:rsidTr="00E54575">
        <w:trPr>
          <w:cantSplit/>
          <w:trHeight w:val="64"/>
          <w:tblHeader/>
        </w:trPr>
        <w:tc>
          <w:tcPr>
            <w:tcW w:w="1620" w:type="dxa"/>
            <w:shd w:val="clear" w:color="auto" w:fill="D9D9D9" w:themeFill="background1" w:themeFillShade="D9"/>
            <w:noWrap/>
          </w:tcPr>
          <w:p w:rsidR="001C1FD5" w:rsidRPr="001C1FD5" w:rsidRDefault="001C1FD5" w:rsidP="001C1FD5">
            <w:pPr>
              <w:spacing w:after="0" w:line="240" w:lineRule="auto"/>
              <w:rPr>
                <w:rFonts w:ascii="Arial" w:hAnsi="Arial" w:cs="Arial"/>
                <w:b/>
                <w:sz w:val="18"/>
                <w:szCs w:val="18"/>
              </w:rPr>
            </w:pPr>
            <w:r w:rsidRPr="001C1FD5">
              <w:rPr>
                <w:rFonts w:ascii="Arial" w:hAnsi="Arial" w:cs="Arial"/>
                <w:b/>
                <w:sz w:val="18"/>
                <w:szCs w:val="18"/>
              </w:rPr>
              <w:t>Author, Year</w:t>
            </w:r>
          </w:p>
        </w:tc>
        <w:tc>
          <w:tcPr>
            <w:tcW w:w="1440" w:type="dxa"/>
            <w:shd w:val="clear" w:color="auto" w:fill="D9D9D9" w:themeFill="background1" w:themeFillShade="D9"/>
          </w:tcPr>
          <w:p w:rsidR="001C1FD5" w:rsidRPr="001C1FD5" w:rsidRDefault="001C1FD5" w:rsidP="001C1FD5">
            <w:pPr>
              <w:spacing w:after="0" w:line="240" w:lineRule="auto"/>
              <w:jc w:val="center"/>
              <w:rPr>
                <w:rFonts w:ascii="Arial" w:hAnsi="Arial" w:cs="Arial"/>
                <w:b/>
                <w:sz w:val="18"/>
                <w:szCs w:val="18"/>
              </w:rPr>
            </w:pPr>
            <w:r w:rsidRPr="001C1FD5">
              <w:rPr>
                <w:rFonts w:ascii="Arial" w:hAnsi="Arial" w:cs="Arial"/>
                <w:b/>
                <w:sz w:val="18"/>
                <w:szCs w:val="18"/>
              </w:rPr>
              <w:t>Intervention</w:t>
            </w:r>
          </w:p>
        </w:tc>
        <w:tc>
          <w:tcPr>
            <w:tcW w:w="10440" w:type="dxa"/>
            <w:shd w:val="clear" w:color="auto" w:fill="D9D9D9" w:themeFill="background1" w:themeFillShade="D9"/>
            <w:noWrap/>
          </w:tcPr>
          <w:p w:rsidR="001C1FD5" w:rsidRPr="001C1FD5" w:rsidRDefault="001C1FD5" w:rsidP="001C1FD5">
            <w:pPr>
              <w:spacing w:after="0" w:line="240" w:lineRule="auto"/>
              <w:jc w:val="center"/>
              <w:rPr>
                <w:rFonts w:ascii="Arial" w:hAnsi="Arial" w:cs="Arial"/>
                <w:b/>
                <w:sz w:val="18"/>
                <w:szCs w:val="18"/>
              </w:rPr>
            </w:pPr>
            <w:r w:rsidRPr="001C1FD5">
              <w:rPr>
                <w:rFonts w:ascii="Arial" w:hAnsi="Arial" w:cs="Arial"/>
                <w:b/>
                <w:sz w:val="18"/>
                <w:szCs w:val="18"/>
              </w:rPr>
              <w:t>Description</w:t>
            </w:r>
          </w:p>
        </w:tc>
      </w:tr>
      <w:tr w:rsidR="001C1FD5" w:rsidRPr="001C1FD5" w:rsidTr="00E54575">
        <w:trPr>
          <w:cantSplit/>
          <w:trHeight w:val="1664"/>
        </w:trPr>
        <w:tc>
          <w:tcPr>
            <w:tcW w:w="1620" w:type="dxa"/>
            <w:vMerge w:val="restart"/>
            <w:shd w:val="clear" w:color="auto" w:fill="auto"/>
            <w:noWrap/>
          </w:tcPr>
          <w:p w:rsidR="001C1FD5" w:rsidRPr="001C1FD5" w:rsidRDefault="001C1FD5" w:rsidP="001C1FD5">
            <w:pPr>
              <w:spacing w:after="0" w:line="240" w:lineRule="auto"/>
              <w:rPr>
                <w:rFonts w:ascii="Arial" w:hAnsi="Arial" w:cs="Arial"/>
                <w:color w:val="000000"/>
                <w:sz w:val="18"/>
                <w:szCs w:val="18"/>
              </w:rPr>
            </w:pPr>
            <w:r w:rsidRPr="001C1FD5">
              <w:rPr>
                <w:rFonts w:ascii="Arial" w:hAnsi="Arial" w:cs="Arial"/>
                <w:sz w:val="18"/>
                <w:szCs w:val="18"/>
              </w:rPr>
              <w:t>Edelman, 2006</w:t>
            </w:r>
            <w:r w:rsidRPr="001C1FD5">
              <w:rPr>
                <w:rFonts w:ascii="Arial" w:hAnsi="Arial" w:cs="Arial"/>
                <w:noProof/>
                <w:sz w:val="18"/>
                <w:szCs w:val="18"/>
                <w:vertAlign w:val="superscript"/>
              </w:rPr>
              <w:t>129</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Healthy diet &amp; physical activity counseling</w:t>
            </w:r>
          </w:p>
        </w:tc>
        <w:tc>
          <w:tcPr>
            <w:tcW w:w="10440" w:type="dxa"/>
            <w:shd w:val="clear" w:color="auto" w:fill="auto"/>
            <w:noWrap/>
          </w:tcPr>
          <w:p w:rsidR="001C1FD5" w:rsidRPr="001C1FD5" w:rsidRDefault="001C1FD5" w:rsidP="004B7BA8">
            <w:pPr>
              <w:spacing w:after="0" w:line="240" w:lineRule="auto"/>
              <w:rPr>
                <w:rFonts w:ascii="Arial" w:hAnsi="Arial" w:cs="Arial"/>
                <w:sz w:val="18"/>
                <w:szCs w:val="18"/>
              </w:rPr>
            </w:pPr>
            <w:r w:rsidRPr="001C1FD5">
              <w:rPr>
                <w:rFonts w:ascii="Arial" w:hAnsi="Arial" w:cs="Arial"/>
                <w:sz w:val="18"/>
                <w:szCs w:val="18"/>
              </w:rPr>
              <w:t xml:space="preserve">Multidimensional intervention on risk education and development/execution of personal health plan. Risk assessments using the </w:t>
            </w:r>
            <w:r>
              <w:rPr>
                <w:rFonts w:ascii="Arial" w:hAnsi="Arial" w:cs="Arial"/>
                <w:sz w:val="18"/>
                <w:szCs w:val="18"/>
              </w:rPr>
              <w:t>“</w:t>
            </w:r>
            <w:r w:rsidRPr="001C1FD5">
              <w:rPr>
                <w:rFonts w:ascii="Arial" w:hAnsi="Arial" w:cs="Arial"/>
                <w:sz w:val="18"/>
                <w:szCs w:val="18"/>
              </w:rPr>
              <w:t>Know Your Number</w:t>
            </w:r>
            <w:r>
              <w:rPr>
                <w:rFonts w:ascii="Arial" w:hAnsi="Arial" w:cs="Arial"/>
                <w:sz w:val="18"/>
                <w:szCs w:val="18"/>
              </w:rPr>
              <w:t>”</w:t>
            </w:r>
            <w:r w:rsidRPr="001C1FD5">
              <w:rPr>
                <w:rFonts w:ascii="Arial" w:hAnsi="Arial" w:cs="Arial"/>
                <w:sz w:val="18"/>
                <w:szCs w:val="18"/>
              </w:rPr>
              <w:t xml:space="preserve"> tool and individual assessments with medical providers to interpret and understand their risk. Small group sessions: 1) first 7 week phase of the intervention, participants learned about integrative health, explored healthier behavior changes, and developed 1</w:t>
            </w:r>
            <w:r>
              <w:rPr>
                <w:rFonts w:ascii="Arial" w:hAnsi="Arial" w:cs="Arial"/>
                <w:sz w:val="18"/>
                <w:szCs w:val="18"/>
              </w:rPr>
              <w:t>–</w:t>
            </w:r>
            <w:r w:rsidRPr="001C1FD5">
              <w:rPr>
                <w:rFonts w:ascii="Arial" w:hAnsi="Arial" w:cs="Arial"/>
                <w:sz w:val="18"/>
                <w:szCs w:val="18"/>
              </w:rPr>
              <w:t>3 personal health goals to prioritize during the remainder of the intervention; 2) next 21 sessions</w:t>
            </w:r>
            <w:r>
              <w:rPr>
                <w:rFonts w:ascii="Arial" w:hAnsi="Arial" w:cs="Arial"/>
                <w:sz w:val="18"/>
                <w:szCs w:val="18"/>
              </w:rPr>
              <w:t>,</w:t>
            </w:r>
            <w:r w:rsidRPr="001C1FD5">
              <w:rPr>
                <w:rFonts w:ascii="Arial" w:hAnsi="Arial" w:cs="Arial"/>
                <w:sz w:val="18"/>
                <w:szCs w:val="18"/>
              </w:rPr>
              <w:t xml:space="preserve"> participants learned about techniques for changing the behaviors identified in their personal goals. Group sessions included mind-body approaches to self-care, nutritional education, physical activity education, and strategies for behavior change.</w:t>
            </w:r>
            <w:r w:rsidR="004B7BA8">
              <w:rPr>
                <w:rFonts w:ascii="Arial" w:hAnsi="Arial" w:cs="Arial"/>
                <w:sz w:val="18"/>
                <w:szCs w:val="18"/>
              </w:rPr>
              <w:t xml:space="preserve"> </w:t>
            </w:r>
            <w:r w:rsidRPr="001C1FD5">
              <w:rPr>
                <w:rFonts w:ascii="Arial" w:hAnsi="Arial" w:cs="Arial"/>
                <w:sz w:val="18"/>
                <w:szCs w:val="18"/>
              </w:rPr>
              <w:t>Individual telephone sessions to reinforce group session techniques, to clarify their priorities and set or update goals, and to enhance their motivation. Two opportunities to meet with a nutritionist for more information and development of an individualized eating plan.</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The group received a mailed report including their health assessment and baseline blood test results.</w:t>
            </w:r>
          </w:p>
        </w:tc>
      </w:tr>
      <w:tr w:rsidR="001C1FD5" w:rsidRPr="001C1FD5" w:rsidTr="00E54575">
        <w:trPr>
          <w:cantSplit/>
          <w:trHeight w:val="220"/>
        </w:trPr>
        <w:tc>
          <w:tcPr>
            <w:tcW w:w="1620" w:type="dxa"/>
            <w:vMerge w:val="restart"/>
            <w:shd w:val="clear" w:color="auto" w:fill="auto"/>
            <w:noWrap/>
          </w:tcPr>
          <w:p w:rsidR="001C1FD5" w:rsidRPr="001C1FD5" w:rsidRDefault="001C1FD5" w:rsidP="001C1FD5">
            <w:pPr>
              <w:spacing w:after="0" w:line="240" w:lineRule="auto"/>
              <w:rPr>
                <w:rFonts w:ascii="Arial" w:hAnsi="Arial" w:cs="Arial"/>
                <w:color w:val="000000"/>
                <w:sz w:val="18"/>
                <w:szCs w:val="18"/>
              </w:rPr>
            </w:pPr>
            <w:r w:rsidRPr="001C1FD5">
              <w:rPr>
                <w:rFonts w:ascii="Arial" w:hAnsi="Arial" w:cs="Arial"/>
                <w:sz w:val="18"/>
                <w:szCs w:val="18"/>
              </w:rPr>
              <w:t>PREMIER, 2003</w:t>
            </w:r>
            <w:r w:rsidRPr="001C1FD5">
              <w:rPr>
                <w:rFonts w:ascii="Arial" w:hAnsi="Arial" w:cs="Arial"/>
                <w:noProof/>
                <w:sz w:val="18"/>
                <w:szCs w:val="18"/>
                <w:vertAlign w:val="superscript"/>
              </w:rPr>
              <w:t>116</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Healthy diet &amp; physical activity counseling (</w:t>
            </w:r>
            <w:r>
              <w:rPr>
                <w:rFonts w:ascii="Arial" w:hAnsi="Arial" w:cs="Arial"/>
                <w:sz w:val="18"/>
                <w:szCs w:val="18"/>
              </w:rPr>
              <w:t>IG</w:t>
            </w:r>
            <w:r w:rsidRPr="001C1FD5">
              <w:rPr>
                <w:rFonts w:ascii="Arial" w:hAnsi="Arial" w:cs="Arial"/>
                <w:sz w:val="18"/>
                <w:szCs w:val="18"/>
              </w:rPr>
              <w:t xml:space="preserve"> 1)</w:t>
            </w:r>
          </w:p>
        </w:tc>
        <w:tc>
          <w:tcPr>
            <w:tcW w:w="10440" w:type="dxa"/>
            <w:shd w:val="clear" w:color="auto" w:fill="auto"/>
            <w:noWrap/>
          </w:tcPr>
          <w:p w:rsidR="001C1FD5" w:rsidRPr="001C1FD5" w:rsidRDefault="001C1FD5" w:rsidP="004B7BA8">
            <w:pPr>
              <w:tabs>
                <w:tab w:val="left" w:pos="1760"/>
              </w:tabs>
              <w:spacing w:after="0" w:line="240" w:lineRule="auto"/>
              <w:ind w:right="-29"/>
              <w:rPr>
                <w:rFonts w:ascii="Arial" w:hAnsi="Arial" w:cs="Arial"/>
                <w:sz w:val="18"/>
                <w:szCs w:val="18"/>
              </w:rPr>
            </w:pPr>
            <w:r w:rsidRPr="001C1FD5">
              <w:rPr>
                <w:rFonts w:ascii="Arial" w:hAnsi="Arial" w:cs="Arial"/>
                <w:sz w:val="18"/>
                <w:szCs w:val="18"/>
              </w:rPr>
              <w:t xml:space="preserve">Participant goals were: 1) weight loss ≥15 </w:t>
            </w:r>
            <w:proofErr w:type="spellStart"/>
            <w:r w:rsidRPr="001C1FD5">
              <w:rPr>
                <w:rFonts w:ascii="Arial" w:hAnsi="Arial" w:cs="Arial"/>
                <w:sz w:val="18"/>
                <w:szCs w:val="18"/>
              </w:rPr>
              <w:t>lb</w:t>
            </w:r>
            <w:proofErr w:type="spellEnd"/>
            <w:r w:rsidRPr="001C1FD5">
              <w:rPr>
                <w:rFonts w:ascii="Arial" w:hAnsi="Arial" w:cs="Arial"/>
                <w:sz w:val="18"/>
                <w:szCs w:val="18"/>
              </w:rPr>
              <w:t xml:space="preserve"> at 6 months for those with BMI ≥25</w:t>
            </w:r>
            <w:r>
              <w:rPr>
                <w:rFonts w:ascii="Arial" w:hAnsi="Arial" w:cs="Arial"/>
                <w:sz w:val="18"/>
                <w:szCs w:val="18"/>
              </w:rPr>
              <w:t xml:space="preserve"> kg/m</w:t>
            </w:r>
            <w:r w:rsidRPr="001C1FD5">
              <w:rPr>
                <w:rFonts w:ascii="Arial" w:hAnsi="Arial" w:cs="Arial"/>
                <w:sz w:val="18"/>
                <w:szCs w:val="18"/>
                <w:vertAlign w:val="superscript"/>
              </w:rPr>
              <w:t>2</w:t>
            </w:r>
            <w:r>
              <w:rPr>
                <w:rFonts w:ascii="Arial" w:hAnsi="Arial" w:cs="Arial"/>
                <w:sz w:val="18"/>
                <w:szCs w:val="18"/>
              </w:rPr>
              <w:t>;</w:t>
            </w:r>
            <w:r w:rsidRPr="001C1FD5">
              <w:rPr>
                <w:rFonts w:ascii="Arial" w:hAnsi="Arial" w:cs="Arial"/>
                <w:sz w:val="18"/>
                <w:szCs w:val="18"/>
              </w:rPr>
              <w:t xml:space="preserve"> 2) ≥180 minutes/week </w:t>
            </w:r>
            <w:r>
              <w:rPr>
                <w:rFonts w:ascii="Arial" w:hAnsi="Arial" w:cs="Arial"/>
                <w:sz w:val="18"/>
                <w:szCs w:val="18"/>
              </w:rPr>
              <w:t xml:space="preserve">of </w:t>
            </w:r>
            <w:r w:rsidRPr="001C1FD5">
              <w:rPr>
                <w:rFonts w:ascii="Arial" w:hAnsi="Arial" w:cs="Arial"/>
                <w:sz w:val="18"/>
                <w:szCs w:val="18"/>
              </w:rPr>
              <w:t>moderate-intensity physical activity</w:t>
            </w:r>
            <w:r>
              <w:rPr>
                <w:rFonts w:ascii="Arial" w:hAnsi="Arial" w:cs="Arial"/>
                <w:sz w:val="18"/>
                <w:szCs w:val="18"/>
              </w:rPr>
              <w:t>;</w:t>
            </w:r>
            <w:r w:rsidRPr="001C1FD5">
              <w:rPr>
                <w:rFonts w:ascii="Arial" w:hAnsi="Arial" w:cs="Arial"/>
                <w:sz w:val="18"/>
                <w:szCs w:val="18"/>
              </w:rPr>
              <w:t xml:space="preserve"> 3) daily intake ≤100 </w:t>
            </w:r>
            <w:proofErr w:type="spellStart"/>
            <w:r w:rsidRPr="001C1FD5">
              <w:rPr>
                <w:rFonts w:ascii="Arial" w:hAnsi="Arial" w:cs="Arial"/>
                <w:sz w:val="18"/>
                <w:szCs w:val="18"/>
              </w:rPr>
              <w:t>mEq</w:t>
            </w:r>
            <w:proofErr w:type="spellEnd"/>
            <w:r w:rsidRPr="001C1FD5">
              <w:rPr>
                <w:rFonts w:ascii="Arial" w:hAnsi="Arial" w:cs="Arial"/>
                <w:sz w:val="18"/>
                <w:szCs w:val="18"/>
              </w:rPr>
              <w:t xml:space="preserve"> </w:t>
            </w:r>
            <w:r w:rsidR="004B7BA8">
              <w:rPr>
                <w:rFonts w:ascii="Arial" w:hAnsi="Arial" w:cs="Arial"/>
                <w:sz w:val="18"/>
                <w:szCs w:val="18"/>
              </w:rPr>
              <w:t xml:space="preserve">of </w:t>
            </w:r>
            <w:r w:rsidRPr="001C1FD5">
              <w:rPr>
                <w:rFonts w:ascii="Arial" w:hAnsi="Arial" w:cs="Arial"/>
                <w:sz w:val="18"/>
                <w:szCs w:val="18"/>
              </w:rPr>
              <w:t>dietary sodium</w:t>
            </w:r>
            <w:r>
              <w:rPr>
                <w:rFonts w:ascii="Arial" w:hAnsi="Arial" w:cs="Arial"/>
                <w:sz w:val="18"/>
                <w:szCs w:val="18"/>
              </w:rPr>
              <w:t>;</w:t>
            </w:r>
            <w:r w:rsidRPr="001C1FD5">
              <w:rPr>
                <w:rFonts w:ascii="Arial" w:hAnsi="Arial" w:cs="Arial"/>
                <w:sz w:val="18"/>
                <w:szCs w:val="18"/>
              </w:rPr>
              <w:t xml:space="preserve"> and 4) daily intake</w:t>
            </w:r>
            <w:r>
              <w:rPr>
                <w:rFonts w:ascii="Arial" w:hAnsi="Arial" w:cs="Arial"/>
                <w:sz w:val="18"/>
                <w:szCs w:val="18"/>
              </w:rPr>
              <w:t xml:space="preserve"> </w:t>
            </w:r>
            <w:r w:rsidRPr="001C1FD5">
              <w:rPr>
                <w:rFonts w:ascii="Arial" w:hAnsi="Arial" w:cs="Arial"/>
                <w:sz w:val="18"/>
                <w:szCs w:val="18"/>
              </w:rPr>
              <w:t xml:space="preserve">≤1 </w:t>
            </w:r>
            <w:proofErr w:type="spellStart"/>
            <w:r w:rsidRPr="001C1FD5">
              <w:rPr>
                <w:rFonts w:ascii="Arial" w:hAnsi="Arial" w:cs="Arial"/>
                <w:sz w:val="18"/>
                <w:szCs w:val="18"/>
              </w:rPr>
              <w:t>oz</w:t>
            </w:r>
            <w:proofErr w:type="spellEnd"/>
            <w:r w:rsidRPr="001C1FD5">
              <w:rPr>
                <w:rFonts w:ascii="Arial" w:hAnsi="Arial" w:cs="Arial"/>
                <w:sz w:val="18"/>
                <w:szCs w:val="18"/>
              </w:rPr>
              <w:t xml:space="preserve"> alcohol (2 drinks) for men and ½ </w:t>
            </w:r>
            <w:proofErr w:type="spellStart"/>
            <w:r w:rsidRPr="001C1FD5">
              <w:rPr>
                <w:rFonts w:ascii="Arial" w:hAnsi="Arial" w:cs="Arial"/>
                <w:sz w:val="18"/>
                <w:szCs w:val="18"/>
              </w:rPr>
              <w:t>oz</w:t>
            </w:r>
            <w:proofErr w:type="spellEnd"/>
            <w:r w:rsidRPr="001C1FD5">
              <w:rPr>
                <w:rFonts w:ascii="Arial" w:hAnsi="Arial" w:cs="Arial"/>
                <w:sz w:val="18"/>
                <w:szCs w:val="18"/>
              </w:rPr>
              <w:t xml:space="preserve"> of alcohol (1 drink) for women. No goals for fruit, vegetable, or dairy intake; saturated fat goal ≤10%</w:t>
            </w:r>
            <w:r>
              <w:rPr>
                <w:rFonts w:ascii="Arial" w:hAnsi="Arial" w:cs="Arial"/>
                <w:sz w:val="18"/>
                <w:szCs w:val="18"/>
              </w:rPr>
              <w:t xml:space="preserve"> and</w:t>
            </w:r>
            <w:r w:rsidRPr="001C1FD5">
              <w:rPr>
                <w:rFonts w:ascii="Arial" w:hAnsi="Arial" w:cs="Arial"/>
                <w:sz w:val="18"/>
                <w:szCs w:val="18"/>
              </w:rPr>
              <w:t xml:space="preserve"> total fat goal ≤30% of energy. To achieve weight loss, increased physical activity and reduced total energy intake was emphasized. Participants kept food diaries and recorded physical activity. </w:t>
            </w:r>
          </w:p>
        </w:tc>
      </w:tr>
      <w:tr w:rsidR="001C1FD5" w:rsidRPr="001C1FD5" w:rsidTr="00E54575">
        <w:trPr>
          <w:cantSplit/>
          <w:trHeight w:val="218"/>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C16844">
            <w:pPr>
              <w:spacing w:after="0" w:line="240" w:lineRule="auto"/>
              <w:rPr>
                <w:rFonts w:ascii="Arial" w:hAnsi="Arial" w:cs="Arial"/>
                <w:sz w:val="18"/>
                <w:szCs w:val="18"/>
              </w:rPr>
            </w:pPr>
            <w:r w:rsidRPr="001C1FD5">
              <w:rPr>
                <w:rFonts w:ascii="Arial" w:hAnsi="Arial" w:cs="Arial"/>
                <w:sz w:val="18"/>
                <w:szCs w:val="18"/>
              </w:rPr>
              <w:t>Healthy diet &amp; physical activity counseling (</w:t>
            </w:r>
            <w:r>
              <w:rPr>
                <w:rFonts w:ascii="Arial" w:hAnsi="Arial" w:cs="Arial"/>
                <w:sz w:val="18"/>
                <w:szCs w:val="18"/>
              </w:rPr>
              <w:t>IG</w:t>
            </w:r>
            <w:r w:rsidRPr="001C1FD5">
              <w:rPr>
                <w:rFonts w:ascii="Arial" w:hAnsi="Arial" w:cs="Arial"/>
                <w:sz w:val="18"/>
                <w:szCs w:val="18"/>
              </w:rPr>
              <w:t xml:space="preserve"> 2 </w:t>
            </w:r>
            <w:r w:rsidR="00C16844">
              <w:rPr>
                <w:rFonts w:ascii="Arial" w:hAnsi="Arial" w:cs="Arial"/>
                <w:sz w:val="18"/>
                <w:szCs w:val="18"/>
              </w:rPr>
              <w:t>[</w:t>
            </w:r>
            <w:r>
              <w:rPr>
                <w:rFonts w:ascii="Arial" w:hAnsi="Arial" w:cs="Arial"/>
                <w:sz w:val="18"/>
                <w:szCs w:val="18"/>
              </w:rPr>
              <w:t>DASH</w:t>
            </w:r>
            <w:r w:rsidRPr="001C1FD5">
              <w:rPr>
                <w:rFonts w:ascii="Arial" w:hAnsi="Arial" w:cs="Arial"/>
                <w:sz w:val="18"/>
                <w:szCs w:val="18"/>
              </w:rPr>
              <w:t xml:space="preserve"> diet</w:t>
            </w:r>
            <w:r w:rsidR="00C16844">
              <w:rPr>
                <w:rFonts w:ascii="Arial" w:hAnsi="Arial" w:cs="Arial"/>
                <w:sz w:val="18"/>
                <w:szCs w:val="18"/>
              </w:rPr>
              <w:t>]</w:t>
            </w:r>
            <w:r w:rsidRPr="001C1FD5">
              <w:rPr>
                <w:rFonts w:ascii="Arial" w:hAnsi="Arial" w:cs="Arial"/>
                <w:sz w:val="18"/>
                <w:szCs w:val="18"/>
              </w:rPr>
              <w:t>)</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Same goals as </w:t>
            </w:r>
            <w:r>
              <w:rPr>
                <w:rFonts w:ascii="Arial" w:hAnsi="Arial" w:cs="Arial"/>
                <w:sz w:val="18"/>
                <w:szCs w:val="18"/>
              </w:rPr>
              <w:t>IG</w:t>
            </w:r>
            <w:r w:rsidRPr="001C1FD5">
              <w:rPr>
                <w:rFonts w:ascii="Arial" w:hAnsi="Arial" w:cs="Arial"/>
                <w:sz w:val="18"/>
                <w:szCs w:val="18"/>
              </w:rPr>
              <w:t xml:space="preserve"> 1 plus instruction and counseling on the Dietary Approaches to Stop Hypertension (DASH) diet. Goals related to DASH diet were: increased consumption of fruits and vegetables (9</w:t>
            </w:r>
            <w:r>
              <w:rPr>
                <w:rFonts w:ascii="Arial" w:hAnsi="Arial" w:cs="Arial"/>
                <w:sz w:val="18"/>
                <w:szCs w:val="18"/>
              </w:rPr>
              <w:t>–</w:t>
            </w:r>
            <w:r w:rsidRPr="001C1FD5">
              <w:rPr>
                <w:rFonts w:ascii="Arial" w:hAnsi="Arial" w:cs="Arial"/>
                <w:sz w:val="18"/>
                <w:szCs w:val="18"/>
              </w:rPr>
              <w:t>12 servings/day) and low-fat dairy products (2</w:t>
            </w:r>
            <w:r>
              <w:rPr>
                <w:rFonts w:ascii="Arial" w:hAnsi="Arial" w:cs="Arial"/>
                <w:sz w:val="18"/>
                <w:szCs w:val="18"/>
              </w:rPr>
              <w:t>–</w:t>
            </w:r>
            <w:r w:rsidRPr="001C1FD5">
              <w:rPr>
                <w:rFonts w:ascii="Arial" w:hAnsi="Arial" w:cs="Arial"/>
                <w:sz w:val="18"/>
                <w:szCs w:val="18"/>
              </w:rPr>
              <w:t>3 servings/</w:t>
            </w:r>
            <w:r>
              <w:rPr>
                <w:rFonts w:ascii="Arial" w:hAnsi="Arial" w:cs="Arial"/>
                <w:sz w:val="18"/>
                <w:szCs w:val="18"/>
              </w:rPr>
              <w:t xml:space="preserve"> </w:t>
            </w:r>
            <w:r w:rsidRPr="001C1FD5">
              <w:rPr>
                <w:rFonts w:ascii="Arial" w:hAnsi="Arial" w:cs="Arial"/>
                <w:sz w:val="18"/>
                <w:szCs w:val="18"/>
              </w:rPr>
              <w:t>d</w:t>
            </w:r>
            <w:r>
              <w:rPr>
                <w:rFonts w:ascii="Arial" w:hAnsi="Arial" w:cs="Arial"/>
                <w:sz w:val="18"/>
                <w:szCs w:val="18"/>
              </w:rPr>
              <w:t>ay</w:t>
            </w:r>
            <w:r w:rsidRPr="001C1FD5">
              <w:rPr>
                <w:rFonts w:ascii="Arial" w:hAnsi="Arial" w:cs="Arial"/>
                <w:sz w:val="18"/>
                <w:szCs w:val="18"/>
              </w:rPr>
              <w:t xml:space="preserve">) and reduced intake of saturated fat (≤7% of energy) and total fat (≤25% of energy). To achieve weight loss, increased physical activity and reduced total energy intake was emphasized (as in </w:t>
            </w:r>
            <w:r>
              <w:rPr>
                <w:rFonts w:ascii="Arial" w:hAnsi="Arial" w:cs="Arial"/>
                <w:sz w:val="18"/>
                <w:szCs w:val="18"/>
              </w:rPr>
              <w:t>IG</w:t>
            </w:r>
            <w:r w:rsidRPr="001C1FD5">
              <w:rPr>
                <w:rFonts w:ascii="Arial" w:hAnsi="Arial" w:cs="Arial"/>
                <w:sz w:val="18"/>
                <w:szCs w:val="18"/>
              </w:rPr>
              <w:t xml:space="preserve"> 1)</w:t>
            </w:r>
            <w:r>
              <w:rPr>
                <w:rFonts w:ascii="Arial" w:hAnsi="Arial" w:cs="Arial"/>
                <w:sz w:val="18"/>
                <w:szCs w:val="18"/>
              </w:rPr>
              <w:t>,</w:t>
            </w:r>
            <w:r w:rsidRPr="001C1FD5">
              <w:rPr>
                <w:rFonts w:ascii="Arial" w:hAnsi="Arial" w:cs="Arial"/>
                <w:sz w:val="18"/>
                <w:szCs w:val="18"/>
              </w:rPr>
              <w:t xml:space="preserve"> but </w:t>
            </w:r>
            <w:r>
              <w:rPr>
                <w:rFonts w:ascii="Arial" w:hAnsi="Arial" w:cs="Arial"/>
                <w:sz w:val="18"/>
                <w:szCs w:val="18"/>
              </w:rPr>
              <w:t>IG</w:t>
            </w:r>
            <w:r w:rsidRPr="001C1FD5">
              <w:rPr>
                <w:rFonts w:ascii="Arial" w:hAnsi="Arial" w:cs="Arial"/>
                <w:sz w:val="18"/>
                <w:szCs w:val="18"/>
              </w:rPr>
              <w:t xml:space="preserve"> 2 also emphasized substitution of fruits and vegetables for high-fat, high-calorie foods.</w:t>
            </w:r>
            <w:r>
              <w:rPr>
                <w:rFonts w:ascii="Arial" w:hAnsi="Arial" w:cs="Arial"/>
                <w:sz w:val="18"/>
                <w:szCs w:val="18"/>
              </w:rPr>
              <w:t xml:space="preserve"> </w:t>
            </w:r>
            <w:r w:rsidRPr="001C1FD5">
              <w:rPr>
                <w:rFonts w:ascii="Arial" w:hAnsi="Arial" w:cs="Arial"/>
                <w:sz w:val="18"/>
                <w:szCs w:val="18"/>
              </w:rPr>
              <w:t xml:space="preserve">In addition to food diaries, recording physical activity, and monitoring calorie and sodium intake (as with </w:t>
            </w:r>
            <w:r>
              <w:rPr>
                <w:rFonts w:ascii="Arial" w:hAnsi="Arial" w:cs="Arial"/>
                <w:sz w:val="18"/>
                <w:szCs w:val="18"/>
              </w:rPr>
              <w:t>IG</w:t>
            </w:r>
            <w:r w:rsidRPr="001C1FD5">
              <w:rPr>
                <w:rFonts w:ascii="Arial" w:hAnsi="Arial" w:cs="Arial"/>
                <w:sz w:val="18"/>
                <w:szCs w:val="18"/>
              </w:rPr>
              <w:t xml:space="preserve"> 1), </w:t>
            </w:r>
            <w:r>
              <w:rPr>
                <w:rFonts w:ascii="Arial" w:hAnsi="Arial" w:cs="Arial"/>
                <w:sz w:val="18"/>
                <w:szCs w:val="18"/>
              </w:rPr>
              <w:t>IG</w:t>
            </w:r>
            <w:r w:rsidRPr="001C1FD5">
              <w:rPr>
                <w:rFonts w:ascii="Arial" w:hAnsi="Arial" w:cs="Arial"/>
                <w:sz w:val="18"/>
                <w:szCs w:val="18"/>
              </w:rPr>
              <w:t xml:space="preserve"> 2 participants also monitored intake of fruits, vegetables, dairy products</w:t>
            </w:r>
            <w:r>
              <w:rPr>
                <w:rFonts w:ascii="Arial" w:hAnsi="Arial" w:cs="Arial"/>
                <w:sz w:val="18"/>
                <w:szCs w:val="18"/>
              </w:rPr>
              <w:t>,</w:t>
            </w:r>
            <w:r w:rsidRPr="001C1FD5">
              <w:rPr>
                <w:rFonts w:ascii="Arial" w:hAnsi="Arial" w:cs="Arial"/>
                <w:sz w:val="18"/>
                <w:szCs w:val="18"/>
              </w:rPr>
              <w:t xml:space="preserve"> and fat</w:t>
            </w:r>
            <w:r w:rsidR="00BF0FB3">
              <w:rPr>
                <w:rFonts w:ascii="Arial" w:hAnsi="Arial" w:cs="Arial"/>
                <w:sz w:val="18"/>
                <w:szCs w:val="18"/>
              </w:rPr>
              <w:t>s</w:t>
            </w:r>
            <w:r w:rsidRPr="001C1FD5">
              <w:rPr>
                <w:rFonts w:ascii="Arial" w:hAnsi="Arial" w:cs="Arial"/>
                <w:sz w:val="18"/>
                <w:szCs w:val="18"/>
              </w:rPr>
              <w:t>.</w:t>
            </w:r>
          </w:p>
        </w:tc>
      </w:tr>
      <w:tr w:rsidR="001C1FD5" w:rsidRPr="001C1FD5" w:rsidTr="00E54575">
        <w:trPr>
          <w:cantSplit/>
          <w:trHeight w:val="218"/>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Interventionist discussed </w:t>
            </w:r>
            <w:proofErr w:type="spellStart"/>
            <w:r w:rsidRPr="001C1FD5">
              <w:rPr>
                <w:rFonts w:ascii="Arial" w:hAnsi="Arial" w:cs="Arial"/>
                <w:sz w:val="18"/>
                <w:szCs w:val="18"/>
              </w:rPr>
              <w:t>nonpharmacological</w:t>
            </w:r>
            <w:proofErr w:type="spellEnd"/>
            <w:r w:rsidRPr="001C1FD5">
              <w:rPr>
                <w:rFonts w:ascii="Arial" w:hAnsi="Arial" w:cs="Arial"/>
                <w:sz w:val="18"/>
                <w:szCs w:val="18"/>
              </w:rPr>
              <w:t xml:space="preserve"> factors that affect blood pressure (weight, sodium intake, physical activity, and the DASH diet) and provided printed educational materials. Counseling on behavior change not provided.</w:t>
            </w:r>
          </w:p>
        </w:tc>
      </w:tr>
      <w:tr w:rsidR="001C1FD5" w:rsidRPr="001C1FD5" w:rsidTr="00E54575">
        <w:trPr>
          <w:cantSplit/>
          <w:trHeight w:val="1799"/>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Nilsson, 1992</w:t>
            </w:r>
            <w:r w:rsidRPr="001C1FD5">
              <w:rPr>
                <w:rFonts w:ascii="Arial" w:hAnsi="Arial" w:cs="Arial"/>
                <w:noProof/>
                <w:sz w:val="18"/>
                <w:szCs w:val="18"/>
                <w:vertAlign w:val="superscript"/>
              </w:rPr>
              <w:t>119</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BF0FB3" w:rsidRPr="001C1FD5">
              <w:rPr>
                <w:rFonts w:ascii="Arial" w:hAnsi="Arial" w:cs="Arial"/>
                <w:sz w:val="18"/>
                <w:szCs w:val="18"/>
              </w:rPr>
              <w:t>diet &amp; physical activity</w:t>
            </w:r>
            <w:r w:rsidRPr="001C1FD5">
              <w:rPr>
                <w:rFonts w:ascii="Arial" w:hAnsi="Arial" w:cs="Arial"/>
                <w:sz w:val="18"/>
                <w:szCs w:val="18"/>
              </w:rPr>
              <w:t xml:space="preserve"> counseling</w:t>
            </w:r>
          </w:p>
        </w:tc>
        <w:tc>
          <w:tcPr>
            <w:tcW w:w="10440" w:type="dxa"/>
            <w:shd w:val="clear" w:color="auto" w:fill="auto"/>
            <w:noWrap/>
          </w:tcPr>
          <w:p w:rsidR="001C1FD5" w:rsidRPr="001C1FD5" w:rsidRDefault="001C1FD5" w:rsidP="004B7BA8">
            <w:pPr>
              <w:spacing w:after="0" w:line="240" w:lineRule="auto"/>
              <w:ind w:right="-29"/>
              <w:rPr>
                <w:rFonts w:ascii="Arial" w:hAnsi="Arial" w:cs="Arial"/>
                <w:sz w:val="18"/>
                <w:szCs w:val="18"/>
              </w:rPr>
            </w:pPr>
            <w:r w:rsidRPr="001C1FD5">
              <w:rPr>
                <w:rFonts w:ascii="Arial" w:hAnsi="Arial" w:cs="Arial"/>
                <w:sz w:val="18"/>
                <w:szCs w:val="18"/>
              </w:rPr>
              <w:t xml:space="preserve">Intensive </w:t>
            </w:r>
            <w:proofErr w:type="spellStart"/>
            <w:r w:rsidRPr="001C1FD5">
              <w:rPr>
                <w:rFonts w:ascii="Arial" w:hAnsi="Arial" w:cs="Arial"/>
                <w:sz w:val="18"/>
                <w:szCs w:val="18"/>
              </w:rPr>
              <w:t>nonpharmacological</w:t>
            </w:r>
            <w:proofErr w:type="spellEnd"/>
            <w:r w:rsidRPr="001C1FD5">
              <w:rPr>
                <w:rFonts w:ascii="Arial" w:hAnsi="Arial" w:cs="Arial"/>
                <w:sz w:val="18"/>
                <w:szCs w:val="18"/>
              </w:rPr>
              <w:t xml:space="preserve"> program for improving knowledge and lifestyle. Run-in period of 1 month with seminars, videotapes</w:t>
            </w:r>
            <w:r w:rsidR="00BF0FB3">
              <w:rPr>
                <w:rFonts w:ascii="Arial" w:hAnsi="Arial" w:cs="Arial"/>
                <w:sz w:val="18"/>
                <w:szCs w:val="18"/>
              </w:rPr>
              <w:t>,</w:t>
            </w:r>
            <w:r w:rsidRPr="001C1FD5">
              <w:rPr>
                <w:rFonts w:ascii="Arial" w:hAnsi="Arial" w:cs="Arial"/>
                <w:sz w:val="18"/>
                <w:szCs w:val="18"/>
              </w:rPr>
              <w:t xml:space="preserve"> and individual counseling; groups continued to meet monthly and encouraged to meet between sessions. Special physical activity given to all participants and relatives (outdoor walking for 2 hours) and every 2 weeks to the 8 most sedentary men; participation in other sports strongly recommended. Special guided tours to supermarkets as well as cooking instruction and distribution of free olive oil to provide adherence to healthier lifestyle. Goals: low-fat</w:t>
            </w:r>
            <w:r w:rsidR="00BF0FB3">
              <w:rPr>
                <w:rFonts w:ascii="Arial" w:hAnsi="Arial" w:cs="Arial"/>
                <w:sz w:val="18"/>
                <w:szCs w:val="18"/>
              </w:rPr>
              <w:t>,</w:t>
            </w:r>
            <w:r w:rsidRPr="001C1FD5">
              <w:rPr>
                <w:rFonts w:ascii="Arial" w:hAnsi="Arial" w:cs="Arial"/>
                <w:sz w:val="18"/>
                <w:szCs w:val="18"/>
              </w:rPr>
              <w:t xml:space="preserve"> high</w:t>
            </w:r>
            <w:r w:rsidR="00BF0FB3">
              <w:rPr>
                <w:rFonts w:ascii="Arial" w:hAnsi="Arial" w:cs="Arial"/>
                <w:sz w:val="18"/>
                <w:szCs w:val="18"/>
              </w:rPr>
              <w:t>-</w:t>
            </w:r>
            <w:r w:rsidRPr="001C1FD5">
              <w:rPr>
                <w:rFonts w:ascii="Arial" w:hAnsi="Arial" w:cs="Arial"/>
                <w:sz w:val="18"/>
                <w:szCs w:val="18"/>
              </w:rPr>
              <w:t xml:space="preserve">fiber diet recommended; fat energy &lt;30%, polyunsaturated fat/saturated fat ratio </w:t>
            </w:r>
            <w:r w:rsidR="00BF0FB3">
              <w:rPr>
                <w:rFonts w:ascii="Arial" w:hAnsi="Arial" w:cs="Arial"/>
                <w:sz w:val="18"/>
                <w:szCs w:val="18"/>
              </w:rPr>
              <w:t xml:space="preserve">of </w:t>
            </w:r>
            <w:r w:rsidRPr="001C1FD5">
              <w:rPr>
                <w:rFonts w:ascii="Arial" w:hAnsi="Arial" w:cs="Arial"/>
                <w:sz w:val="18"/>
                <w:szCs w:val="18"/>
              </w:rPr>
              <w:t>0.8</w:t>
            </w:r>
            <w:r w:rsidR="00BF0FB3">
              <w:rPr>
                <w:rFonts w:ascii="Arial" w:hAnsi="Arial" w:cs="Arial"/>
                <w:sz w:val="18"/>
                <w:szCs w:val="18"/>
              </w:rPr>
              <w:t>/</w:t>
            </w:r>
            <w:r w:rsidRPr="001C1FD5">
              <w:rPr>
                <w:rFonts w:ascii="Arial" w:hAnsi="Arial" w:cs="Arial"/>
                <w:sz w:val="18"/>
                <w:szCs w:val="18"/>
              </w:rPr>
              <w:t xml:space="preserve">1.0; more mono and polyunsaturated fat; cholesterol &lt;200 mg/day; fiber 30 g/day </w:t>
            </w:r>
            <w:r w:rsidR="004B7BA8">
              <w:rPr>
                <w:rFonts w:ascii="Arial" w:hAnsi="Arial" w:cs="Arial"/>
                <w:sz w:val="18"/>
                <w:szCs w:val="18"/>
              </w:rPr>
              <w:t>(</w:t>
            </w:r>
            <w:r w:rsidRPr="001C1FD5">
              <w:rPr>
                <w:rFonts w:ascii="Arial" w:hAnsi="Arial" w:cs="Arial"/>
                <w:sz w:val="18"/>
                <w:szCs w:val="18"/>
              </w:rPr>
              <w:t>mostly water soluble oat and beans</w:t>
            </w:r>
            <w:r w:rsidR="004B7BA8">
              <w:rPr>
                <w:rFonts w:ascii="Arial" w:hAnsi="Arial" w:cs="Arial"/>
                <w:sz w:val="18"/>
                <w:szCs w:val="18"/>
              </w:rPr>
              <w:t>)</w:t>
            </w:r>
            <w:r w:rsidR="00BF0FB3">
              <w:rPr>
                <w:rFonts w:ascii="Arial" w:hAnsi="Arial" w:cs="Arial"/>
                <w:sz w:val="18"/>
                <w:szCs w:val="18"/>
              </w:rPr>
              <w:t>;</w:t>
            </w:r>
            <w:r w:rsidRPr="001C1FD5">
              <w:rPr>
                <w:rFonts w:ascii="Arial" w:hAnsi="Arial" w:cs="Arial"/>
                <w:sz w:val="18"/>
                <w:szCs w:val="18"/>
              </w:rPr>
              <w:t xml:space="preserve"> fruits and vegetable intake</w:t>
            </w:r>
            <w:r w:rsidR="00BF0FB3">
              <w:rPr>
                <w:rFonts w:ascii="Arial" w:hAnsi="Arial" w:cs="Arial"/>
                <w:sz w:val="18"/>
                <w:szCs w:val="18"/>
              </w:rPr>
              <w:t>;</w:t>
            </w:r>
            <w:r w:rsidRPr="001C1FD5">
              <w:rPr>
                <w:rFonts w:ascii="Arial" w:hAnsi="Arial" w:cs="Arial"/>
                <w:sz w:val="18"/>
                <w:szCs w:val="18"/>
              </w:rPr>
              <w:t xml:space="preserve"> cold water fish (fatty fish </w:t>
            </w:r>
            <w:r w:rsidR="00BF0FB3">
              <w:rPr>
                <w:rFonts w:ascii="Arial" w:hAnsi="Arial" w:cs="Arial"/>
                <w:sz w:val="18"/>
                <w:szCs w:val="18"/>
              </w:rPr>
              <w:t>such as</w:t>
            </w:r>
            <w:r w:rsidRPr="001C1FD5">
              <w:rPr>
                <w:rFonts w:ascii="Arial" w:hAnsi="Arial" w:cs="Arial"/>
                <w:sz w:val="18"/>
                <w:szCs w:val="18"/>
              </w:rPr>
              <w:t xml:space="preserve"> salmon, mackerel); dietary salt and caloric intake reduced in overweight (</w:t>
            </w:r>
            <w:r w:rsidR="00BF0FB3">
              <w:rPr>
                <w:rFonts w:ascii="Arial" w:hAnsi="Arial" w:cs="Arial"/>
                <w:sz w:val="18"/>
                <w:szCs w:val="18"/>
              </w:rPr>
              <w:t xml:space="preserve">BMI </w:t>
            </w:r>
            <w:r w:rsidRPr="001C1FD5">
              <w:rPr>
                <w:rFonts w:ascii="Arial" w:hAnsi="Arial" w:cs="Arial"/>
                <w:sz w:val="18"/>
                <w:szCs w:val="18"/>
              </w:rPr>
              <w:t>≥27</w:t>
            </w:r>
            <w:r w:rsidR="004B7BA8">
              <w:rPr>
                <w:rFonts w:ascii="Arial" w:hAnsi="Arial" w:cs="Arial"/>
                <w:sz w:val="18"/>
                <w:szCs w:val="18"/>
              </w:rPr>
              <w:t xml:space="preserve"> </w:t>
            </w:r>
            <w:r w:rsidRPr="001C1FD5">
              <w:rPr>
                <w:rFonts w:ascii="Arial" w:hAnsi="Arial" w:cs="Arial"/>
                <w:sz w:val="18"/>
                <w:szCs w:val="18"/>
              </w:rPr>
              <w:t>kg/m</w:t>
            </w:r>
            <w:r w:rsidR="00BF0FB3" w:rsidRPr="00BF0FB3">
              <w:rPr>
                <w:rFonts w:ascii="Arial" w:hAnsi="Arial" w:cs="Arial"/>
                <w:sz w:val="18"/>
                <w:szCs w:val="18"/>
                <w:vertAlign w:val="superscript"/>
              </w:rPr>
              <w:t>2</w:t>
            </w:r>
            <w:r w:rsidRPr="001C1FD5">
              <w:rPr>
                <w:rFonts w:ascii="Arial" w:hAnsi="Arial" w:cs="Arial"/>
                <w:sz w:val="18"/>
                <w:szCs w:val="18"/>
              </w:rPr>
              <w:t>) or increased abdominal obesity distribution; stop smoking; increase physical activity; no overconsumption of alcohol</w:t>
            </w:r>
            <w:r w:rsidR="00BF0FB3">
              <w:rPr>
                <w:rFonts w:ascii="Arial" w:hAnsi="Arial" w:cs="Arial"/>
                <w:sz w:val="18"/>
                <w:szCs w:val="18"/>
              </w:rPr>
              <w:t>.</w:t>
            </w:r>
          </w:p>
        </w:tc>
      </w:tr>
      <w:tr w:rsidR="001C1FD5" w:rsidRPr="001C1FD5" w:rsidTr="00E54575">
        <w:trPr>
          <w:cantSplit/>
          <w:trHeight w:val="287"/>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shd w:val="clear" w:color="auto" w:fill="auto"/>
            <w:noWrap/>
          </w:tcPr>
          <w:p w:rsidR="001C1FD5" w:rsidRPr="001C1FD5" w:rsidRDefault="001C1FD5" w:rsidP="00BF0FB3">
            <w:pPr>
              <w:spacing w:after="0" w:line="240" w:lineRule="auto"/>
              <w:rPr>
                <w:rFonts w:ascii="Arial" w:hAnsi="Arial" w:cs="Arial"/>
                <w:sz w:val="18"/>
                <w:szCs w:val="18"/>
              </w:rPr>
            </w:pPr>
            <w:r w:rsidRPr="001C1FD5">
              <w:rPr>
                <w:rFonts w:ascii="Arial" w:hAnsi="Arial" w:cs="Arial"/>
                <w:sz w:val="18"/>
                <w:szCs w:val="18"/>
              </w:rPr>
              <w:t xml:space="preserve">No special intervention offered. Told of metabolic disturbances, risk of </w:t>
            </w:r>
            <w:proofErr w:type="spellStart"/>
            <w:r w:rsidRPr="001C1FD5">
              <w:rPr>
                <w:rFonts w:ascii="Arial" w:hAnsi="Arial" w:cs="Arial"/>
                <w:sz w:val="18"/>
                <w:szCs w:val="18"/>
              </w:rPr>
              <w:t>hyperinsulinaemia</w:t>
            </w:r>
            <w:proofErr w:type="spellEnd"/>
            <w:r w:rsidRPr="001C1FD5">
              <w:rPr>
                <w:rFonts w:ascii="Arial" w:hAnsi="Arial" w:cs="Arial"/>
                <w:sz w:val="18"/>
                <w:szCs w:val="18"/>
              </w:rPr>
              <w:t xml:space="preserve">, and how to treat it with </w:t>
            </w:r>
            <w:proofErr w:type="spellStart"/>
            <w:r w:rsidRPr="001C1FD5">
              <w:rPr>
                <w:rFonts w:ascii="Arial" w:hAnsi="Arial" w:cs="Arial"/>
                <w:sz w:val="18"/>
                <w:szCs w:val="18"/>
              </w:rPr>
              <w:t>nonpharmacological</w:t>
            </w:r>
            <w:proofErr w:type="spellEnd"/>
            <w:r w:rsidRPr="001C1FD5">
              <w:rPr>
                <w:rFonts w:ascii="Arial" w:hAnsi="Arial" w:cs="Arial"/>
                <w:sz w:val="18"/>
                <w:szCs w:val="18"/>
              </w:rPr>
              <w:t xml:space="preserve"> methods; opportunity to know finding</w:t>
            </w:r>
            <w:r w:rsidR="00BF0FB3">
              <w:rPr>
                <w:rFonts w:ascii="Arial" w:hAnsi="Arial" w:cs="Arial"/>
                <w:sz w:val="18"/>
                <w:szCs w:val="18"/>
              </w:rPr>
              <w:t>s</w:t>
            </w:r>
            <w:r w:rsidRPr="001C1FD5">
              <w:rPr>
                <w:rFonts w:ascii="Arial" w:hAnsi="Arial" w:cs="Arial"/>
                <w:sz w:val="18"/>
                <w:szCs w:val="18"/>
              </w:rPr>
              <w:t xml:space="preserve"> of 4-day diet recordings.</w:t>
            </w:r>
          </w:p>
        </w:tc>
      </w:tr>
      <w:tr w:rsidR="001C1FD5" w:rsidRPr="001C1FD5" w:rsidTr="00E54575">
        <w:trPr>
          <w:cantSplit/>
          <w:trHeight w:val="1394"/>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DPP, 2002</w:t>
            </w:r>
            <w:r w:rsidRPr="001C1FD5">
              <w:rPr>
                <w:rFonts w:ascii="Arial" w:hAnsi="Arial" w:cs="Arial"/>
                <w:noProof/>
                <w:sz w:val="18"/>
                <w:szCs w:val="18"/>
                <w:vertAlign w:val="superscript"/>
              </w:rPr>
              <w:t>89</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BF0FB3" w:rsidRPr="001C1FD5">
              <w:rPr>
                <w:rFonts w:ascii="Arial" w:hAnsi="Arial" w:cs="Arial"/>
                <w:sz w:val="18"/>
                <w:szCs w:val="18"/>
              </w:rPr>
              <w:t>diet &amp; physical activity</w:t>
            </w:r>
            <w:r w:rsidRPr="001C1FD5">
              <w:rPr>
                <w:rFonts w:ascii="Arial" w:hAnsi="Arial" w:cs="Arial"/>
                <w:sz w:val="18"/>
                <w:szCs w:val="18"/>
              </w:rPr>
              <w:t xml:space="preserve"> counseling</w:t>
            </w:r>
          </w:p>
        </w:tc>
        <w:tc>
          <w:tcPr>
            <w:tcW w:w="10440" w:type="dxa"/>
            <w:shd w:val="clear" w:color="auto" w:fill="auto"/>
            <w:noWrap/>
          </w:tcPr>
          <w:p w:rsidR="001C1FD5" w:rsidRPr="001C1FD5" w:rsidRDefault="001C1FD5" w:rsidP="004B7BA8">
            <w:pPr>
              <w:spacing w:after="0" w:line="240" w:lineRule="auto"/>
              <w:ind w:right="-29"/>
              <w:rPr>
                <w:rFonts w:ascii="Arial" w:hAnsi="Arial" w:cs="Arial"/>
                <w:sz w:val="18"/>
                <w:szCs w:val="18"/>
              </w:rPr>
            </w:pPr>
            <w:r w:rsidRPr="001C1FD5">
              <w:rPr>
                <w:rFonts w:ascii="Arial" w:hAnsi="Arial" w:cs="Arial"/>
                <w:sz w:val="18"/>
                <w:szCs w:val="18"/>
              </w:rPr>
              <w:t>Goals were to achieve and maintain weight reduction ≥7%</w:t>
            </w:r>
            <w:r w:rsidR="004B7BA8">
              <w:rPr>
                <w:rFonts w:ascii="Arial" w:hAnsi="Arial" w:cs="Arial"/>
                <w:sz w:val="18"/>
                <w:szCs w:val="18"/>
              </w:rPr>
              <w:t xml:space="preserve"> of</w:t>
            </w:r>
            <w:r w:rsidRPr="001C1FD5">
              <w:rPr>
                <w:rFonts w:ascii="Arial" w:hAnsi="Arial" w:cs="Arial"/>
                <w:sz w:val="18"/>
                <w:szCs w:val="18"/>
              </w:rPr>
              <w:t xml:space="preserve"> initial body weight through a healthy low-calorie, low-fat diet and engage in moderate-intensity physical activity</w:t>
            </w:r>
            <w:r w:rsidR="00BF0FB3">
              <w:rPr>
                <w:rFonts w:ascii="Arial" w:hAnsi="Arial" w:cs="Arial"/>
                <w:sz w:val="18"/>
                <w:szCs w:val="18"/>
              </w:rPr>
              <w:t>,</w:t>
            </w:r>
            <w:r w:rsidRPr="001C1FD5">
              <w:rPr>
                <w:rFonts w:ascii="Arial" w:hAnsi="Arial" w:cs="Arial"/>
                <w:sz w:val="18"/>
                <w:szCs w:val="18"/>
              </w:rPr>
              <w:t xml:space="preserve"> such as brisk walking for ≥150 minutes/week. Intervention was designed to maximize success by: interactive training in diet, exercise, and behavior modification skills; frequent support for behavior change; interventions that are flexible, culturally sensitive, and acceptable in specific communities where they are implemented; combination of structured protocol and flexibility to tailor strategies individually; and emphasis on self-esteem, empowerment, and social support. Participants taught to record diet and exercise. Offered supervised exercise sessions </w:t>
            </w:r>
            <w:proofErr w:type="spellStart"/>
            <w:r w:rsidR="00BF0FB3">
              <w:rPr>
                <w:rFonts w:ascii="Arial" w:hAnsi="Arial" w:cs="Arial"/>
                <w:sz w:val="18"/>
                <w:szCs w:val="18"/>
              </w:rPr>
              <w:t>teice</w:t>
            </w:r>
            <w:proofErr w:type="spellEnd"/>
            <w:r w:rsidR="00BF0FB3">
              <w:rPr>
                <w:rFonts w:ascii="Arial" w:hAnsi="Arial" w:cs="Arial"/>
                <w:sz w:val="18"/>
                <w:szCs w:val="18"/>
              </w:rPr>
              <w:t xml:space="preserve"> per</w:t>
            </w:r>
            <w:r w:rsidRPr="001C1FD5">
              <w:rPr>
                <w:rFonts w:ascii="Arial" w:hAnsi="Arial" w:cs="Arial"/>
                <w:sz w:val="18"/>
                <w:szCs w:val="18"/>
              </w:rPr>
              <w:t xml:space="preserve"> week for duration of intervention (not mandatory).</w:t>
            </w:r>
          </w:p>
        </w:tc>
      </w:tr>
      <w:tr w:rsidR="001C1FD5" w:rsidRPr="001C1FD5" w:rsidTr="00E54575">
        <w:trPr>
          <w:cantSplit/>
          <w:trHeight w:val="336"/>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Minimal intervention</w:t>
            </w:r>
          </w:p>
        </w:tc>
        <w:tc>
          <w:tcPr>
            <w:tcW w:w="10440" w:type="dxa"/>
            <w:shd w:val="clear" w:color="auto" w:fill="auto"/>
            <w:noWrap/>
          </w:tcPr>
          <w:p w:rsidR="001C1FD5" w:rsidRPr="001C1FD5" w:rsidRDefault="001C1FD5" w:rsidP="00BF0FB3">
            <w:pPr>
              <w:spacing w:after="0" w:line="240" w:lineRule="auto"/>
              <w:rPr>
                <w:rFonts w:ascii="Arial" w:hAnsi="Arial" w:cs="Arial"/>
                <w:sz w:val="18"/>
                <w:szCs w:val="18"/>
              </w:rPr>
            </w:pPr>
            <w:r w:rsidRPr="001C1FD5">
              <w:rPr>
                <w:rFonts w:ascii="Arial" w:hAnsi="Arial" w:cs="Arial"/>
                <w:sz w:val="18"/>
                <w:szCs w:val="18"/>
              </w:rPr>
              <w:t>Staff reviews written information addressing importance of healthy lifestyle to prevent diabetes with each participant. Encouraged to follow Food Pyramid guidelines and consume equivalent of National Cholesterol Education Program Step 1 diet, lose 5</w:t>
            </w:r>
            <w:r w:rsidR="00BF0FB3">
              <w:rPr>
                <w:rFonts w:ascii="Arial" w:hAnsi="Arial" w:cs="Arial"/>
                <w:sz w:val="18"/>
                <w:szCs w:val="18"/>
              </w:rPr>
              <w:t>%–</w:t>
            </w:r>
            <w:r w:rsidRPr="001C1FD5">
              <w:rPr>
                <w:rFonts w:ascii="Arial" w:hAnsi="Arial" w:cs="Arial"/>
                <w:sz w:val="18"/>
                <w:szCs w:val="18"/>
              </w:rPr>
              <w:t>10% of initial weight through diet and exercise, increase physical activity gradually to 30 minutes of an activity</w:t>
            </w:r>
            <w:r w:rsidR="00BF0FB3">
              <w:rPr>
                <w:rFonts w:ascii="Arial" w:hAnsi="Arial" w:cs="Arial"/>
                <w:sz w:val="18"/>
                <w:szCs w:val="18"/>
              </w:rPr>
              <w:t>,</w:t>
            </w:r>
            <w:r w:rsidRPr="001C1FD5">
              <w:rPr>
                <w:rFonts w:ascii="Arial" w:hAnsi="Arial" w:cs="Arial"/>
                <w:sz w:val="18"/>
                <w:szCs w:val="18"/>
              </w:rPr>
              <w:t xml:space="preserve"> such as walking 5 days/week, </w:t>
            </w:r>
            <w:r w:rsidR="00BF0FB3">
              <w:rPr>
                <w:rFonts w:ascii="Arial" w:hAnsi="Arial" w:cs="Arial"/>
                <w:sz w:val="18"/>
                <w:szCs w:val="18"/>
              </w:rPr>
              <w:t xml:space="preserve">and </w:t>
            </w:r>
            <w:r w:rsidRPr="001C1FD5">
              <w:rPr>
                <w:rFonts w:ascii="Arial" w:hAnsi="Arial" w:cs="Arial"/>
                <w:sz w:val="18"/>
                <w:szCs w:val="18"/>
              </w:rPr>
              <w:t xml:space="preserve">avoid excessive alcohol intake. Smokers encouraged </w:t>
            </w:r>
            <w:proofErr w:type="gramStart"/>
            <w:r w:rsidRPr="001C1FD5">
              <w:rPr>
                <w:rFonts w:ascii="Arial" w:hAnsi="Arial" w:cs="Arial"/>
                <w:sz w:val="18"/>
                <w:szCs w:val="18"/>
              </w:rPr>
              <w:t>to stop</w:t>
            </w:r>
            <w:proofErr w:type="gramEnd"/>
            <w:r w:rsidRPr="001C1FD5">
              <w:rPr>
                <w:rFonts w:ascii="Arial" w:hAnsi="Arial" w:cs="Arial"/>
                <w:sz w:val="18"/>
                <w:szCs w:val="18"/>
              </w:rPr>
              <w:t xml:space="preserve"> smoking. Placebo tablet taken twice per day. Recommendations reviewed annually.</w:t>
            </w:r>
          </w:p>
        </w:tc>
      </w:tr>
      <w:tr w:rsidR="001C1FD5" w:rsidRPr="001C1FD5" w:rsidTr="00E54575">
        <w:trPr>
          <w:cantSplit/>
          <w:trHeight w:val="336"/>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lastRenderedPageBreak/>
              <w:t>TONE, 1998</w:t>
            </w:r>
            <w:r w:rsidRPr="001C1FD5">
              <w:rPr>
                <w:rFonts w:ascii="Arial" w:hAnsi="Arial" w:cs="Arial"/>
                <w:noProof/>
                <w:sz w:val="18"/>
                <w:szCs w:val="18"/>
                <w:vertAlign w:val="superscript"/>
              </w:rPr>
              <w:t>117</w:t>
            </w:r>
          </w:p>
        </w:tc>
        <w:tc>
          <w:tcPr>
            <w:tcW w:w="1440" w:type="dxa"/>
          </w:tcPr>
          <w:p w:rsidR="001C1FD5" w:rsidRPr="001C1FD5" w:rsidRDefault="001C1FD5" w:rsidP="00BA2490">
            <w:pPr>
              <w:spacing w:after="0" w:line="240" w:lineRule="auto"/>
              <w:ind w:right="-29"/>
              <w:rPr>
                <w:rFonts w:ascii="Arial" w:hAnsi="Arial" w:cs="Arial"/>
                <w:sz w:val="18"/>
                <w:szCs w:val="18"/>
              </w:rPr>
            </w:pPr>
            <w:r w:rsidRPr="001C1FD5">
              <w:rPr>
                <w:rFonts w:ascii="Arial" w:hAnsi="Arial" w:cs="Arial"/>
                <w:sz w:val="18"/>
                <w:szCs w:val="18"/>
              </w:rPr>
              <w:t xml:space="preserve">Healthy </w:t>
            </w:r>
            <w:r w:rsidR="00BA2490">
              <w:rPr>
                <w:rFonts w:ascii="Arial" w:hAnsi="Arial" w:cs="Arial"/>
                <w:sz w:val="18"/>
                <w:szCs w:val="18"/>
              </w:rPr>
              <w:t>d</w:t>
            </w:r>
            <w:r w:rsidRPr="001C1FD5">
              <w:rPr>
                <w:rFonts w:ascii="Arial" w:hAnsi="Arial" w:cs="Arial"/>
                <w:sz w:val="18"/>
                <w:szCs w:val="18"/>
              </w:rPr>
              <w:t>iet counseling</w:t>
            </w:r>
            <w:r w:rsidR="00BA2490">
              <w:rPr>
                <w:rFonts w:ascii="Arial" w:hAnsi="Arial" w:cs="Arial"/>
                <w:sz w:val="18"/>
                <w:szCs w:val="18"/>
              </w:rPr>
              <w:t>:</w:t>
            </w:r>
            <w:r w:rsidRPr="001C1FD5">
              <w:rPr>
                <w:rFonts w:ascii="Arial" w:hAnsi="Arial" w:cs="Arial"/>
                <w:sz w:val="18"/>
                <w:szCs w:val="18"/>
              </w:rPr>
              <w:t xml:space="preserve"> </w:t>
            </w:r>
            <w:r w:rsidR="00BA2490" w:rsidRPr="001C1FD5">
              <w:rPr>
                <w:rFonts w:ascii="Arial" w:hAnsi="Arial" w:cs="Arial"/>
                <w:sz w:val="18"/>
                <w:szCs w:val="18"/>
              </w:rPr>
              <w:t xml:space="preserve">sodium reduction </w:t>
            </w:r>
            <w:r w:rsidRPr="001C1FD5">
              <w:rPr>
                <w:rFonts w:ascii="Arial" w:hAnsi="Arial" w:cs="Arial"/>
                <w:sz w:val="18"/>
                <w:szCs w:val="18"/>
              </w:rPr>
              <w:t>(</w:t>
            </w:r>
            <w:r w:rsidR="00BA2490">
              <w:rPr>
                <w:rFonts w:ascii="Arial" w:hAnsi="Arial" w:cs="Arial"/>
                <w:sz w:val="18"/>
                <w:szCs w:val="18"/>
              </w:rPr>
              <w:t>IG</w:t>
            </w:r>
            <w:r w:rsidRPr="001C1FD5">
              <w:rPr>
                <w:rFonts w:ascii="Arial" w:hAnsi="Arial" w:cs="Arial"/>
                <w:sz w:val="18"/>
                <w:szCs w:val="18"/>
              </w:rPr>
              <w:t xml:space="preserve"> 1)</w:t>
            </w:r>
          </w:p>
        </w:tc>
        <w:tc>
          <w:tcPr>
            <w:tcW w:w="10440" w:type="dxa"/>
            <w:shd w:val="clear" w:color="auto" w:fill="auto"/>
            <w:noWrap/>
          </w:tcPr>
          <w:p w:rsidR="001C1FD5" w:rsidRPr="001C1FD5" w:rsidRDefault="001C1FD5" w:rsidP="004B7BA8">
            <w:pPr>
              <w:spacing w:after="0" w:line="240" w:lineRule="auto"/>
              <w:ind w:right="-29"/>
              <w:rPr>
                <w:rFonts w:ascii="Arial" w:hAnsi="Arial" w:cs="Arial"/>
                <w:sz w:val="18"/>
                <w:szCs w:val="18"/>
              </w:rPr>
            </w:pPr>
            <w:r w:rsidRPr="001C1FD5">
              <w:rPr>
                <w:rFonts w:ascii="Arial" w:hAnsi="Arial" w:cs="Arial"/>
                <w:sz w:val="18"/>
                <w:szCs w:val="18"/>
              </w:rPr>
              <w:t>Participants advised on ways to change eating patterns. Interventionists provided information using both centrally and locally prepared materials, motivated participants to make and sustain long-term lifestyle changes, monitored individual and group progress at frequent intervals, and helped participants customize intervention to meet individual needs. Centrally prepared materials included food counters, scorekeepers, manuals, and audiovisual aids. Each active intervention consisted of 3 phases (intensive, extended, and maintenance). Primary goal during intensive phase was to provide core knowledge and behavior skills necessary to achieve and maintain reductions in sodium and body weight. During extended phase, focus was on problem solving and relapse prevention. During maintenance phase, continued attempts made to maintain or reengage participant interest in the intervention. Goal was 24-hour dietary sodium intake ≤1800 mg (as measured by 24-hour urine collection).</w:t>
            </w:r>
          </w:p>
        </w:tc>
      </w:tr>
      <w:tr w:rsidR="001C1FD5" w:rsidRPr="001C1FD5" w:rsidTr="00E54575">
        <w:trPr>
          <w:cantSplit/>
          <w:trHeight w:val="521"/>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BA2490" w:rsidP="00BA2490">
            <w:pPr>
              <w:spacing w:after="0" w:line="240" w:lineRule="auto"/>
              <w:ind w:right="-29"/>
              <w:rPr>
                <w:rFonts w:ascii="Arial" w:hAnsi="Arial" w:cs="Arial"/>
                <w:sz w:val="18"/>
                <w:szCs w:val="18"/>
              </w:rPr>
            </w:pPr>
            <w:r>
              <w:rPr>
                <w:rFonts w:ascii="Arial" w:hAnsi="Arial" w:cs="Arial"/>
                <w:sz w:val="18"/>
                <w:szCs w:val="18"/>
              </w:rPr>
              <w:t>Physical activity</w:t>
            </w:r>
            <w:r w:rsidR="001C1FD5" w:rsidRPr="001C1FD5">
              <w:rPr>
                <w:rFonts w:ascii="Arial" w:hAnsi="Arial" w:cs="Arial"/>
                <w:sz w:val="18"/>
                <w:szCs w:val="18"/>
              </w:rPr>
              <w:t xml:space="preserve"> counseling</w:t>
            </w:r>
            <w:r>
              <w:rPr>
                <w:rFonts w:ascii="Arial" w:hAnsi="Arial" w:cs="Arial"/>
                <w:sz w:val="18"/>
                <w:szCs w:val="18"/>
              </w:rPr>
              <w:t>:</w:t>
            </w:r>
            <w:r w:rsidR="001C1FD5" w:rsidRPr="001C1FD5">
              <w:rPr>
                <w:rFonts w:ascii="Arial" w:hAnsi="Arial" w:cs="Arial"/>
                <w:sz w:val="18"/>
                <w:szCs w:val="18"/>
              </w:rPr>
              <w:t xml:space="preserve"> </w:t>
            </w:r>
            <w:r>
              <w:rPr>
                <w:rFonts w:ascii="Arial" w:hAnsi="Arial" w:cs="Arial"/>
                <w:sz w:val="18"/>
                <w:szCs w:val="18"/>
              </w:rPr>
              <w:t>w</w:t>
            </w:r>
            <w:r w:rsidR="001C1FD5" w:rsidRPr="001C1FD5">
              <w:rPr>
                <w:rFonts w:ascii="Arial" w:hAnsi="Arial" w:cs="Arial"/>
                <w:sz w:val="18"/>
                <w:szCs w:val="18"/>
              </w:rPr>
              <w:t>eight loss (</w:t>
            </w:r>
            <w:r>
              <w:rPr>
                <w:rFonts w:ascii="Arial" w:hAnsi="Arial" w:cs="Arial"/>
                <w:sz w:val="18"/>
                <w:szCs w:val="18"/>
              </w:rPr>
              <w:t>IG</w:t>
            </w:r>
            <w:r w:rsidR="001C1FD5" w:rsidRPr="001C1FD5">
              <w:rPr>
                <w:rFonts w:ascii="Arial" w:hAnsi="Arial" w:cs="Arial"/>
                <w:sz w:val="18"/>
                <w:szCs w:val="18"/>
              </w:rPr>
              <w:t xml:space="preserve"> 2)</w:t>
            </w:r>
          </w:p>
        </w:tc>
        <w:tc>
          <w:tcPr>
            <w:tcW w:w="10440" w:type="dxa"/>
            <w:shd w:val="clear" w:color="auto" w:fill="auto"/>
            <w:noWrap/>
          </w:tcPr>
          <w:p w:rsidR="001C1FD5" w:rsidRPr="001C1FD5" w:rsidRDefault="001C1FD5" w:rsidP="004B7BA8">
            <w:pPr>
              <w:spacing w:after="0" w:line="240" w:lineRule="auto"/>
              <w:rPr>
                <w:rFonts w:ascii="Arial" w:hAnsi="Arial" w:cs="Arial"/>
                <w:sz w:val="18"/>
                <w:szCs w:val="18"/>
              </w:rPr>
            </w:pPr>
            <w:r w:rsidRPr="001C1FD5">
              <w:rPr>
                <w:rFonts w:ascii="Arial" w:hAnsi="Arial" w:cs="Arial"/>
                <w:sz w:val="18"/>
                <w:szCs w:val="18"/>
              </w:rPr>
              <w:t xml:space="preserve">Participants advised on ways to increase physical activity for weight loss. Goal was weight loss ≥4.5 kg (10 </w:t>
            </w:r>
            <w:proofErr w:type="spellStart"/>
            <w:r w:rsidRPr="001C1FD5">
              <w:rPr>
                <w:rFonts w:ascii="Arial" w:hAnsi="Arial" w:cs="Arial"/>
                <w:sz w:val="18"/>
                <w:szCs w:val="18"/>
              </w:rPr>
              <w:t>lb</w:t>
            </w:r>
            <w:proofErr w:type="spellEnd"/>
            <w:r w:rsidRPr="001C1FD5">
              <w:rPr>
                <w:rFonts w:ascii="Arial" w:hAnsi="Arial" w:cs="Arial"/>
                <w:sz w:val="18"/>
                <w:szCs w:val="18"/>
              </w:rPr>
              <w:t>)</w:t>
            </w:r>
            <w:r w:rsidR="00BA2490">
              <w:rPr>
                <w:rFonts w:ascii="Arial" w:hAnsi="Arial" w:cs="Arial"/>
                <w:sz w:val="18"/>
                <w:szCs w:val="18"/>
              </w:rPr>
              <w:t>.</w:t>
            </w:r>
          </w:p>
        </w:tc>
      </w:tr>
      <w:tr w:rsidR="001C1FD5" w:rsidRPr="001C1FD5" w:rsidTr="00E54575">
        <w:trPr>
          <w:cantSplit/>
          <w:trHeight w:val="336"/>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C16844" w:rsidRDefault="001C1FD5" w:rsidP="00BA2490">
            <w:pPr>
              <w:spacing w:after="0" w:line="240" w:lineRule="auto"/>
              <w:ind w:right="-29"/>
              <w:rPr>
                <w:rFonts w:ascii="Arial" w:hAnsi="Arial" w:cs="Arial"/>
                <w:sz w:val="18"/>
                <w:szCs w:val="18"/>
              </w:rPr>
            </w:pPr>
            <w:r w:rsidRPr="001C1FD5">
              <w:rPr>
                <w:rFonts w:ascii="Arial" w:hAnsi="Arial" w:cs="Arial"/>
                <w:sz w:val="18"/>
                <w:szCs w:val="18"/>
              </w:rPr>
              <w:t xml:space="preserve">Healthy </w:t>
            </w:r>
            <w:r w:rsidR="00BA2490">
              <w:rPr>
                <w:rFonts w:ascii="Arial" w:hAnsi="Arial" w:cs="Arial"/>
                <w:sz w:val="18"/>
                <w:szCs w:val="18"/>
              </w:rPr>
              <w:t>d</w:t>
            </w:r>
            <w:r w:rsidR="00BA2490" w:rsidRPr="001C1FD5">
              <w:rPr>
                <w:rFonts w:ascii="Arial" w:hAnsi="Arial" w:cs="Arial"/>
                <w:sz w:val="18"/>
                <w:szCs w:val="18"/>
              </w:rPr>
              <w:t>iet &amp; physical activity counseling</w:t>
            </w:r>
            <w:r w:rsidR="00BA2490">
              <w:rPr>
                <w:rFonts w:ascii="Arial" w:hAnsi="Arial" w:cs="Arial"/>
                <w:sz w:val="18"/>
                <w:szCs w:val="18"/>
              </w:rPr>
              <w:t>:</w:t>
            </w:r>
            <w:r w:rsidR="00BA2490" w:rsidRPr="001C1FD5">
              <w:rPr>
                <w:rFonts w:ascii="Arial" w:hAnsi="Arial" w:cs="Arial"/>
                <w:sz w:val="18"/>
                <w:szCs w:val="18"/>
              </w:rPr>
              <w:t xml:space="preserve"> sodium </w:t>
            </w:r>
            <w:r w:rsidRPr="001C1FD5">
              <w:rPr>
                <w:rFonts w:ascii="Arial" w:hAnsi="Arial" w:cs="Arial"/>
                <w:sz w:val="18"/>
                <w:szCs w:val="18"/>
              </w:rPr>
              <w:t xml:space="preserve">reduction </w:t>
            </w:r>
            <w:r w:rsidR="00BA2490">
              <w:rPr>
                <w:rFonts w:ascii="Arial" w:hAnsi="Arial" w:cs="Arial"/>
                <w:sz w:val="18"/>
                <w:szCs w:val="18"/>
              </w:rPr>
              <w:t>&amp;</w:t>
            </w:r>
            <w:r w:rsidRPr="001C1FD5">
              <w:rPr>
                <w:rFonts w:ascii="Arial" w:hAnsi="Arial" w:cs="Arial"/>
                <w:sz w:val="18"/>
                <w:szCs w:val="18"/>
              </w:rPr>
              <w:t xml:space="preserve"> weight loss </w:t>
            </w:r>
          </w:p>
          <w:p w:rsidR="001C1FD5" w:rsidRPr="001C1FD5" w:rsidRDefault="001C1FD5" w:rsidP="00BA2490">
            <w:pPr>
              <w:spacing w:after="0" w:line="240" w:lineRule="auto"/>
              <w:ind w:right="-29"/>
              <w:rPr>
                <w:rFonts w:ascii="Arial" w:hAnsi="Arial" w:cs="Arial"/>
                <w:sz w:val="18"/>
                <w:szCs w:val="18"/>
              </w:rPr>
            </w:pPr>
            <w:r w:rsidRPr="001C1FD5">
              <w:rPr>
                <w:rFonts w:ascii="Arial" w:hAnsi="Arial" w:cs="Arial"/>
                <w:sz w:val="18"/>
                <w:szCs w:val="18"/>
              </w:rPr>
              <w:t>(</w:t>
            </w:r>
            <w:r w:rsidR="00BA2490">
              <w:rPr>
                <w:rFonts w:ascii="Arial" w:hAnsi="Arial" w:cs="Arial"/>
                <w:sz w:val="18"/>
                <w:szCs w:val="18"/>
              </w:rPr>
              <w:t>IG</w:t>
            </w:r>
            <w:r w:rsidRPr="001C1FD5">
              <w:rPr>
                <w:rFonts w:ascii="Arial" w:hAnsi="Arial" w:cs="Arial"/>
                <w:sz w:val="18"/>
                <w:szCs w:val="18"/>
              </w:rPr>
              <w:t xml:space="preserve"> 3)</w:t>
            </w:r>
          </w:p>
        </w:tc>
        <w:tc>
          <w:tcPr>
            <w:tcW w:w="10440" w:type="dxa"/>
            <w:shd w:val="clear" w:color="auto" w:fill="auto"/>
            <w:noWrap/>
          </w:tcPr>
          <w:p w:rsidR="001C1FD5" w:rsidRPr="001C1FD5" w:rsidRDefault="001C1FD5" w:rsidP="00BA2490">
            <w:pPr>
              <w:spacing w:after="0" w:line="240" w:lineRule="auto"/>
              <w:rPr>
                <w:rFonts w:ascii="Arial" w:hAnsi="Arial" w:cs="Arial"/>
                <w:sz w:val="18"/>
                <w:szCs w:val="18"/>
              </w:rPr>
            </w:pPr>
            <w:r w:rsidRPr="001C1FD5">
              <w:rPr>
                <w:rFonts w:ascii="Arial" w:hAnsi="Arial" w:cs="Arial"/>
                <w:sz w:val="18"/>
                <w:szCs w:val="18"/>
              </w:rPr>
              <w:t xml:space="preserve">Combination of </w:t>
            </w:r>
            <w:r w:rsidR="00BA2490">
              <w:rPr>
                <w:rFonts w:ascii="Arial" w:hAnsi="Arial" w:cs="Arial"/>
                <w:sz w:val="18"/>
                <w:szCs w:val="18"/>
              </w:rPr>
              <w:t>IG</w:t>
            </w:r>
            <w:r w:rsidRPr="001C1FD5">
              <w:rPr>
                <w:rFonts w:ascii="Arial" w:hAnsi="Arial" w:cs="Arial"/>
                <w:sz w:val="18"/>
                <w:szCs w:val="18"/>
              </w:rPr>
              <w:t xml:space="preserve"> 1 &amp; </w:t>
            </w:r>
            <w:r w:rsidR="00BA2490">
              <w:rPr>
                <w:rFonts w:ascii="Arial" w:hAnsi="Arial" w:cs="Arial"/>
                <w:sz w:val="18"/>
                <w:szCs w:val="18"/>
              </w:rPr>
              <w:t>IG</w:t>
            </w:r>
            <w:r w:rsidRPr="001C1FD5">
              <w:rPr>
                <w:rFonts w:ascii="Arial" w:hAnsi="Arial" w:cs="Arial"/>
                <w:sz w:val="18"/>
                <w:szCs w:val="18"/>
              </w:rPr>
              <w:t xml:space="preserve"> 2</w:t>
            </w:r>
            <w:r w:rsidR="00BA2490">
              <w:rPr>
                <w:rFonts w:ascii="Arial" w:hAnsi="Arial" w:cs="Arial"/>
                <w:sz w:val="18"/>
                <w:szCs w:val="18"/>
              </w:rPr>
              <w:t>.</w:t>
            </w:r>
            <w:r w:rsidRPr="001C1FD5">
              <w:rPr>
                <w:rFonts w:ascii="Arial" w:hAnsi="Arial" w:cs="Arial"/>
                <w:sz w:val="18"/>
                <w:szCs w:val="18"/>
              </w:rPr>
              <w:t xml:space="preserve"> Participants advised on ways to change eating patterns (all active interventions) and increase physical activity (weight loss interventions).</w:t>
            </w:r>
          </w:p>
        </w:tc>
      </w:tr>
      <w:tr w:rsidR="001C1FD5" w:rsidRPr="001C1FD5" w:rsidTr="00E54575">
        <w:trPr>
          <w:cantSplit/>
          <w:trHeight w:val="440"/>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BA2490">
            <w:pPr>
              <w:spacing w:after="0" w:line="240" w:lineRule="auto"/>
              <w:ind w:right="-29"/>
              <w:rPr>
                <w:rFonts w:ascii="Arial" w:hAnsi="Arial" w:cs="Arial"/>
                <w:sz w:val="18"/>
                <w:szCs w:val="18"/>
              </w:rPr>
            </w:pPr>
            <w:r w:rsidRPr="001C1FD5">
              <w:rPr>
                <w:rFonts w:ascii="Arial" w:hAnsi="Arial" w:cs="Arial"/>
                <w:sz w:val="18"/>
                <w:szCs w:val="18"/>
              </w:rPr>
              <w:t xml:space="preserve">Usual care (partial </w:t>
            </w:r>
            <w:r w:rsidR="00BA2490">
              <w:rPr>
                <w:rFonts w:ascii="Arial" w:hAnsi="Arial" w:cs="Arial"/>
                <w:sz w:val="18"/>
                <w:szCs w:val="18"/>
              </w:rPr>
              <w:t>a</w:t>
            </w:r>
            <w:r w:rsidRPr="001C1FD5">
              <w:rPr>
                <w:rFonts w:ascii="Arial" w:hAnsi="Arial" w:cs="Arial"/>
                <w:sz w:val="18"/>
                <w:szCs w:val="18"/>
              </w:rPr>
              <w:t>ttention control)</w:t>
            </w:r>
          </w:p>
        </w:tc>
        <w:tc>
          <w:tcPr>
            <w:tcW w:w="10440" w:type="dxa"/>
            <w:shd w:val="clear" w:color="auto" w:fill="auto"/>
            <w:noWrap/>
          </w:tcPr>
          <w:p w:rsidR="001C1FD5" w:rsidRPr="001C1FD5" w:rsidRDefault="001C1FD5" w:rsidP="001C1FD5">
            <w:pPr>
              <w:tabs>
                <w:tab w:val="left" w:pos="1567"/>
              </w:tabs>
              <w:spacing w:after="0" w:line="240" w:lineRule="auto"/>
              <w:rPr>
                <w:rFonts w:ascii="Arial" w:hAnsi="Arial" w:cs="Arial"/>
                <w:sz w:val="18"/>
                <w:szCs w:val="18"/>
              </w:rPr>
            </w:pPr>
            <w:r w:rsidRPr="001C1FD5">
              <w:rPr>
                <w:rFonts w:ascii="Arial" w:hAnsi="Arial" w:cs="Arial"/>
                <w:sz w:val="18"/>
                <w:szCs w:val="18"/>
              </w:rPr>
              <w:t>Usual care groups received no study-related counseling in lifestyle change techniques</w:t>
            </w:r>
            <w:r w:rsidR="00BA2490">
              <w:rPr>
                <w:rFonts w:ascii="Arial" w:hAnsi="Arial" w:cs="Arial"/>
                <w:sz w:val="18"/>
                <w:szCs w:val="18"/>
              </w:rPr>
              <w:t>,</w:t>
            </w:r>
            <w:r w:rsidRPr="001C1FD5">
              <w:rPr>
                <w:rFonts w:ascii="Arial" w:hAnsi="Arial" w:cs="Arial"/>
                <w:sz w:val="18"/>
                <w:szCs w:val="18"/>
              </w:rPr>
              <w:t xml:space="preserve"> but were invited to meetings on topics unrelated to diet, physical activity, and cardiovascular disease.</w:t>
            </w:r>
          </w:p>
        </w:tc>
      </w:tr>
      <w:tr w:rsidR="001C1FD5" w:rsidRPr="001C1FD5" w:rsidTr="00E54575">
        <w:trPr>
          <w:cantSplit/>
          <w:trHeight w:val="971"/>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HIP</w:t>
            </w:r>
            <w:r w:rsidRPr="001C1FD5">
              <w:rPr>
                <w:rFonts w:ascii="Arial" w:hAnsi="Arial" w:cs="Arial"/>
                <w:noProof/>
                <w:sz w:val="18"/>
                <w:szCs w:val="18"/>
                <w:vertAlign w:val="superscript"/>
              </w:rPr>
              <w:t>136</w:t>
            </w:r>
          </w:p>
        </w:tc>
        <w:tc>
          <w:tcPr>
            <w:tcW w:w="1440" w:type="dxa"/>
          </w:tcPr>
          <w:p w:rsidR="00C16844" w:rsidRDefault="001C1FD5" w:rsidP="00BA2490">
            <w:pPr>
              <w:spacing w:after="0" w:line="240" w:lineRule="auto"/>
              <w:ind w:right="-29"/>
              <w:rPr>
                <w:rFonts w:ascii="Arial" w:hAnsi="Arial" w:cs="Arial"/>
                <w:sz w:val="18"/>
                <w:szCs w:val="18"/>
              </w:rPr>
            </w:pPr>
            <w:r w:rsidRPr="001C1FD5">
              <w:rPr>
                <w:rFonts w:ascii="Arial" w:hAnsi="Arial" w:cs="Arial"/>
                <w:sz w:val="18"/>
                <w:szCs w:val="18"/>
              </w:rPr>
              <w:t xml:space="preserve">Healthy </w:t>
            </w:r>
            <w:r w:rsidR="00BA2490" w:rsidRPr="001C1FD5">
              <w:rPr>
                <w:rFonts w:ascii="Arial" w:hAnsi="Arial" w:cs="Arial"/>
                <w:sz w:val="18"/>
                <w:szCs w:val="18"/>
              </w:rPr>
              <w:t>diet &amp; physical activity counseling</w:t>
            </w:r>
            <w:r w:rsidR="00BA2490">
              <w:rPr>
                <w:rFonts w:ascii="Arial" w:hAnsi="Arial" w:cs="Arial"/>
                <w:sz w:val="18"/>
                <w:szCs w:val="18"/>
              </w:rPr>
              <w:t>:</w:t>
            </w:r>
            <w:r w:rsidR="00BA2490" w:rsidRPr="001C1FD5">
              <w:rPr>
                <w:rFonts w:ascii="Arial" w:hAnsi="Arial" w:cs="Arial"/>
                <w:sz w:val="18"/>
                <w:szCs w:val="18"/>
              </w:rPr>
              <w:t xml:space="preserve"> patient</w:t>
            </w:r>
            <w:r w:rsidRPr="001C1FD5">
              <w:rPr>
                <w:rFonts w:ascii="Arial" w:hAnsi="Arial" w:cs="Arial"/>
                <w:sz w:val="18"/>
                <w:szCs w:val="18"/>
              </w:rPr>
              <w:t xml:space="preserve"> only </w:t>
            </w:r>
          </w:p>
          <w:p w:rsidR="001C1FD5" w:rsidRPr="001C1FD5" w:rsidRDefault="001C1FD5" w:rsidP="00BA2490">
            <w:pPr>
              <w:spacing w:after="0" w:line="240" w:lineRule="auto"/>
              <w:ind w:right="-29"/>
              <w:rPr>
                <w:rFonts w:ascii="Arial" w:hAnsi="Arial" w:cs="Arial"/>
                <w:sz w:val="18"/>
                <w:szCs w:val="18"/>
              </w:rPr>
            </w:pPr>
            <w:r w:rsidRPr="001C1FD5">
              <w:rPr>
                <w:rFonts w:ascii="Arial" w:hAnsi="Arial" w:cs="Arial"/>
                <w:sz w:val="18"/>
                <w:szCs w:val="18"/>
              </w:rPr>
              <w:t>(</w:t>
            </w:r>
            <w:r w:rsidR="00BA2490">
              <w:rPr>
                <w:rFonts w:ascii="Arial" w:hAnsi="Arial" w:cs="Arial"/>
                <w:sz w:val="18"/>
                <w:szCs w:val="18"/>
              </w:rPr>
              <w:t>IG</w:t>
            </w:r>
            <w:r w:rsidRPr="001C1FD5">
              <w:rPr>
                <w:rFonts w:ascii="Arial" w:hAnsi="Arial" w:cs="Arial"/>
                <w:sz w:val="18"/>
                <w:szCs w:val="18"/>
              </w:rPr>
              <w:t xml:space="preserve"> 1)</w:t>
            </w:r>
          </w:p>
        </w:tc>
        <w:tc>
          <w:tcPr>
            <w:tcW w:w="10440" w:type="dxa"/>
            <w:shd w:val="clear" w:color="auto" w:fill="auto"/>
            <w:noWrap/>
          </w:tcPr>
          <w:p w:rsidR="001C1FD5" w:rsidRPr="001C1FD5" w:rsidRDefault="001C1FD5" w:rsidP="00BA2490">
            <w:pPr>
              <w:spacing w:after="0" w:line="240" w:lineRule="auto"/>
              <w:rPr>
                <w:rFonts w:ascii="Arial" w:hAnsi="Arial" w:cs="Arial"/>
                <w:sz w:val="18"/>
                <w:szCs w:val="18"/>
              </w:rPr>
            </w:pPr>
            <w:r w:rsidRPr="001C1FD5">
              <w:rPr>
                <w:rFonts w:ascii="Arial" w:hAnsi="Arial" w:cs="Arial"/>
                <w:sz w:val="18"/>
                <w:szCs w:val="18"/>
              </w:rPr>
              <w:t xml:space="preserve">Weekly small group sessions focusing on behavior change using the following strategies: frequent contact, group interaction and social support, goal setting and self-monitoring, identification of barriers and problem </w:t>
            </w:r>
            <w:proofErr w:type="gramStart"/>
            <w:r w:rsidRPr="001C1FD5">
              <w:rPr>
                <w:rFonts w:ascii="Arial" w:hAnsi="Arial" w:cs="Arial"/>
                <w:sz w:val="18"/>
                <w:szCs w:val="18"/>
              </w:rPr>
              <w:t>solving,</w:t>
            </w:r>
            <w:proofErr w:type="gramEnd"/>
            <w:r w:rsidRPr="001C1FD5">
              <w:rPr>
                <w:rFonts w:ascii="Arial" w:hAnsi="Arial" w:cs="Arial"/>
                <w:sz w:val="18"/>
                <w:szCs w:val="18"/>
              </w:rPr>
              <w:t xml:space="preserve"> and motivational interviewing. Participants kept records of dietary intake, physical activity, and medication use. Group sessions and the participant manual emphasized diet, physical activity, and changing behaviors. Community health advisors attended and helped to lead group sessions and also provided </w:t>
            </w:r>
            <w:r w:rsidR="00BA2490">
              <w:rPr>
                <w:rFonts w:ascii="Arial" w:hAnsi="Arial" w:cs="Arial"/>
                <w:sz w:val="18"/>
                <w:szCs w:val="18"/>
              </w:rPr>
              <w:t>1-on-1</w:t>
            </w:r>
            <w:r w:rsidRPr="001C1FD5">
              <w:rPr>
                <w:rFonts w:ascii="Arial" w:hAnsi="Arial" w:cs="Arial"/>
                <w:sz w:val="18"/>
                <w:szCs w:val="18"/>
              </w:rPr>
              <w:t xml:space="preserve"> telephone counseling during and after the group session period.</w:t>
            </w:r>
          </w:p>
        </w:tc>
      </w:tr>
      <w:tr w:rsidR="001C1FD5" w:rsidRPr="001C1FD5" w:rsidTr="00E54575">
        <w:trPr>
          <w:cantSplit/>
          <w:trHeight w:val="1376"/>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BA2490">
            <w:pPr>
              <w:spacing w:after="0" w:line="240" w:lineRule="auto"/>
              <w:ind w:right="-29"/>
              <w:rPr>
                <w:rFonts w:ascii="Arial" w:hAnsi="Arial" w:cs="Arial"/>
                <w:sz w:val="18"/>
                <w:szCs w:val="18"/>
              </w:rPr>
            </w:pPr>
            <w:r w:rsidRPr="001C1FD5">
              <w:rPr>
                <w:rFonts w:ascii="Arial" w:hAnsi="Arial" w:cs="Arial"/>
                <w:sz w:val="18"/>
                <w:szCs w:val="18"/>
              </w:rPr>
              <w:t xml:space="preserve">Healthy </w:t>
            </w:r>
            <w:r w:rsidR="00BA2490" w:rsidRPr="001C1FD5">
              <w:rPr>
                <w:rFonts w:ascii="Arial" w:hAnsi="Arial" w:cs="Arial"/>
                <w:sz w:val="18"/>
                <w:szCs w:val="18"/>
              </w:rPr>
              <w:t>diet &amp; physical activity counseling</w:t>
            </w:r>
            <w:r w:rsidR="00BA2490">
              <w:rPr>
                <w:rFonts w:ascii="Arial" w:hAnsi="Arial" w:cs="Arial"/>
                <w:sz w:val="18"/>
                <w:szCs w:val="18"/>
              </w:rPr>
              <w:t>:</w:t>
            </w:r>
            <w:r w:rsidR="00BA2490" w:rsidRPr="001C1FD5">
              <w:rPr>
                <w:rFonts w:ascii="Arial" w:hAnsi="Arial" w:cs="Arial"/>
                <w:sz w:val="18"/>
                <w:szCs w:val="18"/>
              </w:rPr>
              <w:t xml:space="preserve"> patient + physician</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2)</w:t>
            </w:r>
          </w:p>
        </w:tc>
        <w:tc>
          <w:tcPr>
            <w:tcW w:w="10440" w:type="dxa"/>
            <w:shd w:val="clear" w:color="auto" w:fill="auto"/>
            <w:noWrap/>
          </w:tcPr>
          <w:p w:rsidR="001C1FD5" w:rsidRPr="001C1FD5" w:rsidRDefault="001C1FD5" w:rsidP="00BA2490">
            <w:pPr>
              <w:spacing w:after="0" w:line="240" w:lineRule="auto"/>
              <w:rPr>
                <w:rFonts w:ascii="Arial" w:hAnsi="Arial" w:cs="Arial"/>
                <w:sz w:val="18"/>
                <w:szCs w:val="18"/>
              </w:rPr>
            </w:pPr>
            <w:r w:rsidRPr="001C1FD5">
              <w:rPr>
                <w:rFonts w:ascii="Arial" w:hAnsi="Arial" w:cs="Arial"/>
                <w:sz w:val="18"/>
                <w:szCs w:val="18"/>
              </w:rPr>
              <w:t>Same as above</w:t>
            </w:r>
            <w:r w:rsidR="00BA2490">
              <w:rPr>
                <w:rFonts w:ascii="Arial" w:hAnsi="Arial" w:cs="Arial"/>
                <w:sz w:val="18"/>
                <w:szCs w:val="18"/>
              </w:rPr>
              <w:t>,</w:t>
            </w:r>
            <w:r w:rsidRPr="001C1FD5">
              <w:rPr>
                <w:rFonts w:ascii="Arial" w:hAnsi="Arial" w:cs="Arial"/>
                <w:sz w:val="18"/>
                <w:szCs w:val="18"/>
              </w:rPr>
              <w:t xml:space="preserve"> plus physician-focused training. Physician: </w:t>
            </w:r>
            <w:r w:rsidR="00BA2490">
              <w:rPr>
                <w:rFonts w:ascii="Arial" w:hAnsi="Arial" w:cs="Arial"/>
                <w:sz w:val="18"/>
                <w:szCs w:val="18"/>
              </w:rPr>
              <w:t>t</w:t>
            </w:r>
            <w:r w:rsidRPr="001C1FD5">
              <w:rPr>
                <w:rFonts w:ascii="Arial" w:hAnsi="Arial" w:cs="Arial"/>
                <w:sz w:val="18"/>
                <w:szCs w:val="18"/>
              </w:rPr>
              <w:t>raining modules (</w:t>
            </w:r>
            <w:r w:rsidR="00BA2490">
              <w:rPr>
                <w:rFonts w:ascii="Arial" w:hAnsi="Arial" w:cs="Arial"/>
                <w:sz w:val="18"/>
                <w:szCs w:val="18"/>
              </w:rPr>
              <w:t>CME</w:t>
            </w:r>
            <w:r w:rsidRPr="001C1FD5">
              <w:rPr>
                <w:rFonts w:ascii="Arial" w:hAnsi="Arial" w:cs="Arial"/>
                <w:sz w:val="18"/>
                <w:szCs w:val="18"/>
              </w:rPr>
              <w:t xml:space="preserve">) aimed at </w:t>
            </w:r>
            <w:r w:rsidR="00BA2490">
              <w:rPr>
                <w:rFonts w:ascii="Arial" w:hAnsi="Arial" w:cs="Arial"/>
                <w:sz w:val="18"/>
                <w:szCs w:val="18"/>
              </w:rPr>
              <w:t>JNC</w:t>
            </w:r>
            <w:r w:rsidRPr="001C1FD5">
              <w:rPr>
                <w:rFonts w:ascii="Arial" w:hAnsi="Arial" w:cs="Arial"/>
                <w:sz w:val="18"/>
                <w:szCs w:val="18"/>
              </w:rPr>
              <w:t xml:space="preserve">-7 guidelines and lifestyle modification for blood pressure control. An evaluation and treatment algorithm summarizing the major </w:t>
            </w:r>
            <w:r w:rsidR="00BA2490">
              <w:rPr>
                <w:rFonts w:ascii="Arial" w:hAnsi="Arial" w:cs="Arial"/>
                <w:sz w:val="18"/>
                <w:szCs w:val="18"/>
              </w:rPr>
              <w:t>JNC</w:t>
            </w:r>
            <w:r w:rsidRPr="001C1FD5">
              <w:rPr>
                <w:rFonts w:ascii="Arial" w:hAnsi="Arial" w:cs="Arial"/>
                <w:sz w:val="18"/>
                <w:szCs w:val="18"/>
              </w:rPr>
              <w:t>-7 guidelines and formatted as a decision tree was provided to each physician. Assessment and quarterly feedback to physicians on their adherence to guidelines, including lifestyle counseling that assessed the proportion of patients with hypertension whose blood pressure was controlled, proportion not at goal, proportion that received lifestyle counseling, proportion with diabetes or chronic kidney disease who were at goal blood pressure and prescribed a thiazide diuretic or angiotensin-converting enzyme inhibitor/angiotensin receptor blocker, and comparisons of physicians with peers.</w:t>
            </w:r>
          </w:p>
        </w:tc>
      </w:tr>
      <w:tr w:rsidR="001C1FD5" w:rsidRPr="001C1FD5" w:rsidTr="00E54575">
        <w:trPr>
          <w:cantSplit/>
          <w:trHeight w:val="359"/>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BA2490">
            <w:pPr>
              <w:spacing w:after="0" w:line="240" w:lineRule="auto"/>
              <w:ind w:right="-29"/>
              <w:rPr>
                <w:rFonts w:ascii="Arial" w:hAnsi="Arial" w:cs="Arial"/>
                <w:sz w:val="18"/>
                <w:szCs w:val="18"/>
              </w:rPr>
            </w:pPr>
            <w:r w:rsidRPr="001C1FD5">
              <w:rPr>
                <w:rFonts w:ascii="Arial" w:hAnsi="Arial" w:cs="Arial"/>
                <w:sz w:val="18"/>
                <w:szCs w:val="18"/>
              </w:rPr>
              <w:t>Usual care</w:t>
            </w:r>
          </w:p>
        </w:tc>
        <w:tc>
          <w:tcPr>
            <w:tcW w:w="10440" w:type="dxa"/>
            <w:shd w:val="clear" w:color="auto" w:fill="auto"/>
            <w:noWrap/>
          </w:tcPr>
          <w:p w:rsidR="001C1FD5" w:rsidRPr="001C1FD5" w:rsidRDefault="001C1FD5" w:rsidP="00BA2490">
            <w:pPr>
              <w:tabs>
                <w:tab w:val="left" w:pos="1878"/>
              </w:tabs>
              <w:spacing w:after="0" w:line="240" w:lineRule="auto"/>
              <w:rPr>
                <w:rFonts w:ascii="Arial" w:hAnsi="Arial" w:cs="Arial"/>
                <w:sz w:val="18"/>
                <w:szCs w:val="18"/>
              </w:rPr>
            </w:pPr>
            <w:r w:rsidRPr="001C1FD5">
              <w:rPr>
                <w:rFonts w:ascii="Arial" w:hAnsi="Arial" w:cs="Arial"/>
                <w:sz w:val="18"/>
                <w:szCs w:val="18"/>
              </w:rPr>
              <w:t xml:space="preserve">Patients: </w:t>
            </w:r>
            <w:r w:rsidR="00BA2490">
              <w:rPr>
                <w:rFonts w:ascii="Arial" w:hAnsi="Arial" w:cs="Arial"/>
                <w:sz w:val="18"/>
                <w:szCs w:val="18"/>
              </w:rPr>
              <w:t>b</w:t>
            </w:r>
            <w:r w:rsidRPr="001C1FD5">
              <w:rPr>
                <w:rFonts w:ascii="Arial" w:hAnsi="Arial" w:cs="Arial"/>
                <w:sz w:val="18"/>
                <w:szCs w:val="18"/>
              </w:rPr>
              <w:t xml:space="preserve">rief visit after randomization during which they received advice and brochures on lifestyle modification for blood pressure control consistent with </w:t>
            </w:r>
            <w:r w:rsidR="00BA2490">
              <w:rPr>
                <w:rFonts w:ascii="Arial" w:hAnsi="Arial" w:cs="Arial"/>
                <w:sz w:val="18"/>
                <w:szCs w:val="18"/>
              </w:rPr>
              <w:t>JNC</w:t>
            </w:r>
            <w:r w:rsidRPr="001C1FD5">
              <w:rPr>
                <w:rFonts w:ascii="Arial" w:hAnsi="Arial" w:cs="Arial"/>
                <w:sz w:val="18"/>
                <w:szCs w:val="18"/>
              </w:rPr>
              <w:t>-7</w:t>
            </w:r>
            <w:r w:rsidR="00BA2490">
              <w:rPr>
                <w:rFonts w:ascii="Arial" w:hAnsi="Arial" w:cs="Arial"/>
                <w:sz w:val="18"/>
                <w:szCs w:val="18"/>
              </w:rPr>
              <w:t xml:space="preserve"> guidelines</w:t>
            </w:r>
            <w:r w:rsidRPr="001C1FD5">
              <w:rPr>
                <w:rFonts w:ascii="Arial" w:hAnsi="Arial" w:cs="Arial"/>
                <w:sz w:val="18"/>
                <w:szCs w:val="18"/>
              </w:rPr>
              <w:t>.</w:t>
            </w:r>
          </w:p>
        </w:tc>
      </w:tr>
      <w:tr w:rsidR="001C1FD5" w:rsidRPr="001C1FD5" w:rsidTr="00E54575">
        <w:trPr>
          <w:cantSplit/>
          <w:trHeight w:val="336"/>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PREDIAS, 2009</w:t>
            </w:r>
            <w:r w:rsidRPr="001C1FD5">
              <w:rPr>
                <w:rFonts w:ascii="Arial" w:hAnsi="Arial" w:cs="Arial"/>
                <w:noProof/>
                <w:sz w:val="18"/>
                <w:szCs w:val="18"/>
                <w:vertAlign w:val="superscript"/>
              </w:rPr>
              <w:t>95</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BA2490" w:rsidRPr="001C1FD5">
              <w:rPr>
                <w:rFonts w:ascii="Arial" w:hAnsi="Arial" w:cs="Arial"/>
                <w:sz w:val="18"/>
                <w:szCs w:val="18"/>
              </w:rPr>
              <w:t>diet &amp; physical activity</w:t>
            </w:r>
            <w:r w:rsidRPr="001C1FD5">
              <w:rPr>
                <w:rFonts w:ascii="Arial" w:hAnsi="Arial" w:cs="Arial"/>
                <w:sz w:val="18"/>
                <w:szCs w:val="18"/>
              </w:rPr>
              <w:t xml:space="preserve"> counseling</w:t>
            </w:r>
          </w:p>
        </w:tc>
        <w:tc>
          <w:tcPr>
            <w:tcW w:w="10440" w:type="dxa"/>
            <w:shd w:val="clear" w:color="auto" w:fill="auto"/>
            <w:noWrap/>
          </w:tcPr>
          <w:p w:rsidR="001C1FD5" w:rsidRPr="001C1FD5" w:rsidRDefault="001C1FD5" w:rsidP="00E54575">
            <w:pPr>
              <w:spacing w:after="0" w:line="240" w:lineRule="auto"/>
              <w:ind w:right="-29"/>
              <w:rPr>
                <w:rFonts w:ascii="Arial" w:hAnsi="Arial" w:cs="Arial"/>
                <w:sz w:val="18"/>
                <w:szCs w:val="18"/>
              </w:rPr>
            </w:pPr>
            <w:r w:rsidRPr="001C1FD5">
              <w:rPr>
                <w:rFonts w:ascii="Arial" w:hAnsi="Arial" w:cs="Arial"/>
                <w:sz w:val="18"/>
                <w:szCs w:val="18"/>
              </w:rPr>
              <w:t>Group sessions (median size</w:t>
            </w:r>
            <w:r w:rsidR="00E54575">
              <w:rPr>
                <w:rFonts w:ascii="Arial" w:hAnsi="Arial" w:cs="Arial"/>
                <w:sz w:val="18"/>
                <w:szCs w:val="18"/>
              </w:rPr>
              <w:t>,</w:t>
            </w:r>
            <w:r w:rsidRPr="001C1FD5">
              <w:rPr>
                <w:rFonts w:ascii="Arial" w:hAnsi="Arial" w:cs="Arial"/>
                <w:sz w:val="18"/>
                <w:szCs w:val="18"/>
              </w:rPr>
              <w:t xml:space="preserve"> 7</w:t>
            </w:r>
            <w:r w:rsidR="00E54575">
              <w:rPr>
                <w:rFonts w:ascii="Arial" w:hAnsi="Arial" w:cs="Arial"/>
                <w:sz w:val="18"/>
                <w:szCs w:val="18"/>
              </w:rPr>
              <w:t xml:space="preserve"> people</w:t>
            </w:r>
            <w:r w:rsidRPr="001C1FD5">
              <w:rPr>
                <w:rFonts w:ascii="Arial" w:hAnsi="Arial" w:cs="Arial"/>
                <w:sz w:val="18"/>
                <w:szCs w:val="18"/>
              </w:rPr>
              <w:t>) based on the self-management approach. PREDIAS goals were: weight loss (minimum 5%)</w:t>
            </w:r>
            <w:r w:rsidR="00E54575">
              <w:rPr>
                <w:rFonts w:ascii="Arial" w:hAnsi="Arial" w:cs="Arial"/>
                <w:sz w:val="18"/>
                <w:szCs w:val="18"/>
              </w:rPr>
              <w:t>,</w:t>
            </w:r>
            <w:r w:rsidRPr="001C1FD5">
              <w:rPr>
                <w:rFonts w:ascii="Arial" w:hAnsi="Arial" w:cs="Arial"/>
                <w:sz w:val="18"/>
                <w:szCs w:val="18"/>
              </w:rPr>
              <w:t xml:space="preserve"> change of unhealthful eating habits</w:t>
            </w:r>
            <w:r w:rsidR="00E54575">
              <w:rPr>
                <w:rFonts w:ascii="Arial" w:hAnsi="Arial" w:cs="Arial"/>
                <w:sz w:val="18"/>
                <w:szCs w:val="18"/>
              </w:rPr>
              <w:t>,</w:t>
            </w:r>
            <w:r w:rsidRPr="001C1FD5">
              <w:rPr>
                <w:rFonts w:ascii="Arial" w:hAnsi="Arial" w:cs="Arial"/>
                <w:sz w:val="18"/>
                <w:szCs w:val="18"/>
              </w:rPr>
              <w:t xml:space="preserve"> and increase in physical activity to &gt;150 min</w:t>
            </w:r>
            <w:r w:rsidR="00E54575">
              <w:rPr>
                <w:rFonts w:ascii="Arial" w:hAnsi="Arial" w:cs="Arial"/>
                <w:sz w:val="18"/>
                <w:szCs w:val="18"/>
              </w:rPr>
              <w:t>utes</w:t>
            </w:r>
            <w:r w:rsidRPr="001C1FD5">
              <w:rPr>
                <w:rFonts w:ascii="Arial" w:hAnsi="Arial" w:cs="Arial"/>
                <w:sz w:val="18"/>
                <w:szCs w:val="18"/>
              </w:rPr>
              <w:t>/week. First 8 weeks were comprised of weekly core lessons covering 8 topics: motivational challenge, weight reduction, healthy diet, analysis and modification of eating habits, physical activity, analysis and modification of physical activity, social support, and maintenance of lifestyle modification. Booster session topics included: dealing with failure, stress management, activating resources, and maintaining new lifestyle. Group leaders provided with curriculum and patients were given a book that contained information about diabetes prevention, resources, and worksheets for each lesson (i.e., eating diaries and physical activity logs).</w:t>
            </w:r>
          </w:p>
        </w:tc>
      </w:tr>
      <w:tr w:rsidR="001C1FD5" w:rsidRPr="001C1FD5" w:rsidTr="00E54575">
        <w:trPr>
          <w:cantSplit/>
          <w:trHeight w:val="323"/>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E54575">
            <w:pPr>
              <w:spacing w:after="0" w:line="240" w:lineRule="auto"/>
              <w:ind w:right="-29"/>
              <w:rPr>
                <w:rFonts w:ascii="Arial" w:hAnsi="Arial" w:cs="Arial"/>
                <w:sz w:val="18"/>
                <w:szCs w:val="18"/>
              </w:rPr>
            </w:pPr>
            <w:r w:rsidRPr="001C1FD5">
              <w:rPr>
                <w:rFonts w:ascii="Arial" w:hAnsi="Arial" w:cs="Arial"/>
                <w:sz w:val="18"/>
                <w:szCs w:val="18"/>
              </w:rPr>
              <w:t xml:space="preserve">Minimal </w:t>
            </w:r>
            <w:r w:rsidR="00E54575">
              <w:rPr>
                <w:rFonts w:ascii="Arial" w:hAnsi="Arial" w:cs="Arial"/>
                <w:sz w:val="18"/>
                <w:szCs w:val="18"/>
              </w:rPr>
              <w:t>i</w:t>
            </w:r>
            <w:r w:rsidRPr="001C1FD5">
              <w:rPr>
                <w:rFonts w:ascii="Arial" w:hAnsi="Arial" w:cs="Arial"/>
                <w:sz w:val="18"/>
                <w:szCs w:val="18"/>
              </w:rPr>
              <w:t>ntervention</w:t>
            </w:r>
          </w:p>
        </w:tc>
        <w:tc>
          <w:tcPr>
            <w:tcW w:w="10440" w:type="dxa"/>
            <w:shd w:val="clear" w:color="auto" w:fill="auto"/>
            <w:noWrap/>
          </w:tcPr>
          <w:p w:rsidR="001C1FD5" w:rsidRPr="001C1FD5" w:rsidRDefault="001C1FD5" w:rsidP="00E54575">
            <w:pPr>
              <w:spacing w:after="0" w:line="240" w:lineRule="auto"/>
              <w:rPr>
                <w:rFonts w:ascii="Arial" w:hAnsi="Arial" w:cs="Arial"/>
                <w:sz w:val="18"/>
                <w:szCs w:val="18"/>
              </w:rPr>
            </w:pPr>
            <w:r w:rsidRPr="001C1FD5">
              <w:rPr>
                <w:rFonts w:ascii="Arial" w:hAnsi="Arial" w:cs="Arial"/>
                <w:sz w:val="18"/>
                <w:szCs w:val="18"/>
              </w:rPr>
              <w:t>Controls received the PREDIAS written group information and written patient materials.</w:t>
            </w:r>
          </w:p>
        </w:tc>
      </w:tr>
      <w:tr w:rsidR="001C1FD5" w:rsidRPr="001C1FD5" w:rsidTr="00E54575">
        <w:trPr>
          <w:cantSplit/>
          <w:trHeight w:val="336"/>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lastRenderedPageBreak/>
              <w:t>FDPS, 2001</w:t>
            </w:r>
            <w:r w:rsidRPr="001C1FD5">
              <w:rPr>
                <w:rFonts w:ascii="Arial" w:hAnsi="Arial" w:cs="Arial"/>
                <w:noProof/>
                <w:sz w:val="18"/>
                <w:szCs w:val="18"/>
                <w:vertAlign w:val="superscript"/>
              </w:rPr>
              <w:t>118</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E54575"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4B7BA8">
            <w:pPr>
              <w:spacing w:after="0" w:line="240" w:lineRule="auto"/>
              <w:ind w:right="-29"/>
              <w:rPr>
                <w:rFonts w:ascii="Arial" w:hAnsi="Arial" w:cs="Arial"/>
                <w:sz w:val="18"/>
                <w:szCs w:val="18"/>
              </w:rPr>
            </w:pPr>
            <w:r w:rsidRPr="001C1FD5">
              <w:rPr>
                <w:rFonts w:ascii="Arial" w:hAnsi="Arial" w:cs="Arial"/>
                <w:sz w:val="18"/>
                <w:szCs w:val="18"/>
              </w:rPr>
              <w:t>Goals of the intervention were: weight reduction ≥5%; fat intake &lt;30% of energy; saturated fat intake &lt;10% of energy (mono or polyunsaturated fats</w:t>
            </w:r>
            <w:r w:rsidR="004B7BA8">
              <w:rPr>
                <w:rFonts w:ascii="Arial" w:hAnsi="Arial" w:cs="Arial"/>
                <w:sz w:val="18"/>
                <w:szCs w:val="18"/>
              </w:rPr>
              <w:t>,</w:t>
            </w:r>
            <w:r w:rsidRPr="001C1FD5">
              <w:rPr>
                <w:rFonts w:ascii="Arial" w:hAnsi="Arial" w:cs="Arial"/>
                <w:sz w:val="18"/>
                <w:szCs w:val="18"/>
              </w:rPr>
              <w:t xml:space="preserve"> 20% of energy</w:t>
            </w:r>
            <w:r w:rsidR="004B7BA8">
              <w:rPr>
                <w:rFonts w:ascii="Arial" w:hAnsi="Arial" w:cs="Arial"/>
                <w:sz w:val="18"/>
                <w:szCs w:val="18"/>
              </w:rPr>
              <w:t>,</w:t>
            </w:r>
            <w:r w:rsidRPr="001C1FD5">
              <w:rPr>
                <w:rFonts w:ascii="Arial" w:hAnsi="Arial" w:cs="Arial"/>
                <w:sz w:val="18"/>
                <w:szCs w:val="18"/>
              </w:rPr>
              <w:t xml:space="preserve"> or </w:t>
            </w:r>
            <w:r w:rsidR="00E54575">
              <w:rPr>
                <w:rFonts w:ascii="Arial" w:hAnsi="Arial" w:cs="Arial"/>
                <w:sz w:val="18"/>
                <w:szCs w:val="18"/>
              </w:rPr>
              <w:t>≤</w:t>
            </w:r>
            <w:r w:rsidRPr="001C1FD5">
              <w:rPr>
                <w:rFonts w:ascii="Arial" w:hAnsi="Arial" w:cs="Arial"/>
                <w:sz w:val="18"/>
                <w:szCs w:val="18"/>
              </w:rPr>
              <w:t>25% if surplus from monounsaturated fat); cholesterol &lt;300 mg/day; 1.0 g protein per kg ideal body weight per day; carbohydrate intake &gt;50% of energy; increase fiber to ≥15 g/1</w:t>
            </w:r>
            <w:r w:rsidR="00E54575">
              <w:rPr>
                <w:rFonts w:ascii="Arial" w:hAnsi="Arial" w:cs="Arial"/>
                <w:sz w:val="18"/>
                <w:szCs w:val="18"/>
              </w:rPr>
              <w:t>,</w:t>
            </w:r>
            <w:r w:rsidRPr="001C1FD5">
              <w:rPr>
                <w:rFonts w:ascii="Arial" w:hAnsi="Arial" w:cs="Arial"/>
                <w:sz w:val="18"/>
                <w:szCs w:val="18"/>
              </w:rPr>
              <w:t>000 kcal; and moderate exercise for ≥30 minutes/day. Frequent ingestion of whole-grain products, vegetables, fruits, low-fat milk and meat products, soft margarines, and vegetable oils rich in monounsaturated fats recommended. Dietary advice tailored to each subject on the basis of 3-day food records completed 4 times/year. Subjects received individual guidance on increasing physical activity. Endurance exercise (e.g., walking, jogging, swimming, aerobic ball games) was recommended. Optional supervised, progressive, individually tailored, circuit-type resistance-training sessions offered up to twice per week (participation rates varied from 50</w:t>
            </w:r>
            <w:r w:rsidR="00E54575">
              <w:rPr>
                <w:rFonts w:ascii="Arial" w:hAnsi="Arial" w:cs="Arial"/>
                <w:sz w:val="18"/>
                <w:szCs w:val="18"/>
              </w:rPr>
              <w:t>%–</w:t>
            </w:r>
            <w:r w:rsidRPr="001C1FD5">
              <w:rPr>
                <w:rFonts w:ascii="Arial" w:hAnsi="Arial" w:cs="Arial"/>
                <w:sz w:val="18"/>
                <w:szCs w:val="18"/>
              </w:rPr>
              <w:t>85% at different centers).</w:t>
            </w:r>
          </w:p>
        </w:tc>
      </w:tr>
      <w:tr w:rsidR="001C1FD5" w:rsidRPr="001C1FD5" w:rsidTr="004B7BA8">
        <w:trPr>
          <w:cantSplit/>
          <w:trHeight w:val="521"/>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E54575">
            <w:pPr>
              <w:spacing w:after="0" w:line="240" w:lineRule="auto"/>
              <w:rPr>
                <w:rFonts w:ascii="Arial" w:hAnsi="Arial" w:cs="Arial"/>
                <w:sz w:val="18"/>
                <w:szCs w:val="18"/>
              </w:rPr>
            </w:pPr>
            <w:r w:rsidRPr="001C1FD5">
              <w:rPr>
                <w:rFonts w:ascii="Arial" w:hAnsi="Arial" w:cs="Arial"/>
                <w:sz w:val="18"/>
                <w:szCs w:val="18"/>
              </w:rPr>
              <w:t xml:space="preserve">Usual </w:t>
            </w:r>
            <w:r w:rsidR="00E54575">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4B7BA8">
            <w:pPr>
              <w:spacing w:after="0" w:line="240" w:lineRule="auto"/>
              <w:rPr>
                <w:rFonts w:ascii="Arial" w:hAnsi="Arial" w:cs="Arial"/>
                <w:sz w:val="18"/>
                <w:szCs w:val="18"/>
              </w:rPr>
            </w:pPr>
            <w:r w:rsidRPr="001C1FD5">
              <w:rPr>
                <w:rFonts w:ascii="Arial" w:hAnsi="Arial" w:cs="Arial"/>
                <w:sz w:val="18"/>
                <w:szCs w:val="18"/>
              </w:rPr>
              <w:t xml:space="preserve">General </w:t>
            </w:r>
            <w:proofErr w:type="spellStart"/>
            <w:r w:rsidRPr="001C1FD5">
              <w:rPr>
                <w:rFonts w:ascii="Arial" w:hAnsi="Arial" w:cs="Arial"/>
                <w:sz w:val="18"/>
                <w:szCs w:val="18"/>
              </w:rPr>
              <w:t>nontailored</w:t>
            </w:r>
            <w:proofErr w:type="spellEnd"/>
            <w:r w:rsidRPr="001C1FD5">
              <w:rPr>
                <w:rFonts w:ascii="Arial" w:hAnsi="Arial" w:cs="Arial"/>
                <w:sz w:val="18"/>
                <w:szCs w:val="18"/>
              </w:rPr>
              <w:t xml:space="preserve"> verbal and written advice (2-page leaflet) to adjust total energy intake in order to reduce BMI to &lt;25 kg/m²; keep fat to &lt;30% of daily energy; reduce alcohol intake; and stop smoking as appropriate. Verbal general information about health effects of recreational exercise provided</w:t>
            </w:r>
            <w:r w:rsidR="004B7BA8">
              <w:rPr>
                <w:rFonts w:ascii="Arial" w:hAnsi="Arial" w:cs="Arial"/>
                <w:sz w:val="18"/>
                <w:szCs w:val="18"/>
              </w:rPr>
              <w:t>,</w:t>
            </w:r>
            <w:r w:rsidRPr="001C1FD5">
              <w:rPr>
                <w:rFonts w:ascii="Arial" w:hAnsi="Arial" w:cs="Arial"/>
                <w:sz w:val="18"/>
                <w:szCs w:val="18"/>
              </w:rPr>
              <w:t xml:space="preserve"> but no specific individual advice given.</w:t>
            </w:r>
          </w:p>
        </w:tc>
      </w:tr>
      <w:tr w:rsidR="001C1FD5" w:rsidRPr="001C1FD5" w:rsidTr="00E54575">
        <w:trPr>
          <w:cantSplit/>
          <w:trHeight w:val="1133"/>
        </w:trPr>
        <w:tc>
          <w:tcPr>
            <w:tcW w:w="1620" w:type="dxa"/>
            <w:vMerge w:val="restart"/>
            <w:shd w:val="clear" w:color="auto" w:fill="auto"/>
            <w:noWrap/>
          </w:tcPr>
          <w:p w:rsidR="001C1FD5" w:rsidRPr="001C1FD5" w:rsidRDefault="001C1FD5" w:rsidP="001C1FD5">
            <w:pPr>
              <w:spacing w:after="0" w:line="240" w:lineRule="auto"/>
              <w:rPr>
                <w:rFonts w:ascii="Arial" w:hAnsi="Arial" w:cs="Arial"/>
                <w:color w:val="000000"/>
                <w:sz w:val="18"/>
                <w:szCs w:val="18"/>
              </w:rPr>
            </w:pPr>
            <w:r w:rsidRPr="001C1FD5">
              <w:rPr>
                <w:rFonts w:ascii="Arial" w:hAnsi="Arial" w:cs="Arial"/>
                <w:sz w:val="18"/>
                <w:szCs w:val="18"/>
              </w:rPr>
              <w:t>LLDP, 2012</w:t>
            </w:r>
            <w:r w:rsidRPr="001C1FD5">
              <w:rPr>
                <w:rFonts w:ascii="Arial" w:hAnsi="Arial" w:cs="Arial"/>
                <w:noProof/>
                <w:sz w:val="18"/>
                <w:szCs w:val="18"/>
                <w:vertAlign w:val="superscript"/>
              </w:rPr>
              <w:t>94</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4B7BA8"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4B7BA8">
            <w:pPr>
              <w:spacing w:after="0" w:line="240" w:lineRule="auto"/>
              <w:rPr>
                <w:rFonts w:ascii="Arial" w:hAnsi="Arial" w:cs="Arial"/>
                <w:sz w:val="18"/>
                <w:szCs w:val="18"/>
              </w:rPr>
            </w:pPr>
            <w:r w:rsidRPr="001C1FD5">
              <w:rPr>
                <w:rFonts w:ascii="Arial" w:hAnsi="Arial" w:cs="Arial"/>
                <w:sz w:val="18"/>
                <w:szCs w:val="18"/>
              </w:rPr>
              <w:t xml:space="preserve">Increasing intake of whole grains and </w:t>
            </w:r>
            <w:proofErr w:type="spellStart"/>
            <w:r w:rsidRPr="001C1FD5">
              <w:rPr>
                <w:rFonts w:ascii="Arial" w:hAnsi="Arial" w:cs="Arial"/>
                <w:sz w:val="18"/>
                <w:szCs w:val="18"/>
              </w:rPr>
              <w:t>nonstarchy</w:t>
            </w:r>
            <w:proofErr w:type="spellEnd"/>
            <w:r w:rsidRPr="001C1FD5">
              <w:rPr>
                <w:rFonts w:ascii="Arial" w:hAnsi="Arial" w:cs="Arial"/>
                <w:sz w:val="18"/>
                <w:szCs w:val="18"/>
              </w:rPr>
              <w:t xml:space="preserve"> vegetables and reducing sodium, total and saturated fat, portion sizes, and refined carbohydrates and starches. The physical activity goal was to increase walking by 4</w:t>
            </w:r>
            <w:r w:rsidR="004B7BA8">
              <w:rPr>
                <w:rFonts w:ascii="Arial" w:hAnsi="Arial" w:cs="Arial"/>
                <w:sz w:val="18"/>
                <w:szCs w:val="18"/>
              </w:rPr>
              <w:t>,</w:t>
            </w:r>
            <w:r w:rsidRPr="001C1FD5">
              <w:rPr>
                <w:rFonts w:ascii="Arial" w:hAnsi="Arial" w:cs="Arial"/>
                <w:sz w:val="18"/>
                <w:szCs w:val="18"/>
              </w:rPr>
              <w:t>000 steps per day from baseline. Participants received a pedometer. Skill building included cooking classes, shopping skills, goal setting, self-monitoring, problem solving, and information on opportunities to engage in safe physical activity. The previous DPP intervention was tailored to be culturally and low-literacy sensitive by focusing on traditional Latino foods, using a video series featuring Latino actors, and illustrated, colorful workbooks and materials.</w:t>
            </w:r>
          </w:p>
        </w:tc>
      </w:tr>
      <w:tr w:rsidR="001C1FD5" w:rsidRPr="001C1FD5" w:rsidTr="00E54575">
        <w:trPr>
          <w:cantSplit/>
          <w:trHeight w:val="125"/>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4B7BA8">
            <w:pPr>
              <w:spacing w:after="0" w:line="240" w:lineRule="auto"/>
              <w:rPr>
                <w:rFonts w:ascii="Arial" w:hAnsi="Arial" w:cs="Arial"/>
                <w:sz w:val="18"/>
                <w:szCs w:val="18"/>
              </w:rPr>
            </w:pPr>
            <w:r w:rsidRPr="001C1FD5">
              <w:rPr>
                <w:rFonts w:ascii="Arial" w:hAnsi="Arial" w:cs="Arial"/>
                <w:sz w:val="18"/>
                <w:szCs w:val="18"/>
              </w:rPr>
              <w:t xml:space="preserve">Usual </w:t>
            </w:r>
            <w:r w:rsidR="004B7BA8">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No description provided</w:t>
            </w:r>
            <w:r w:rsidR="004B7BA8">
              <w:rPr>
                <w:rFonts w:ascii="Arial" w:hAnsi="Arial" w:cs="Arial"/>
                <w:sz w:val="18"/>
                <w:szCs w:val="18"/>
              </w:rPr>
              <w:t>.</w:t>
            </w:r>
          </w:p>
        </w:tc>
      </w:tr>
      <w:tr w:rsidR="001C1FD5" w:rsidRPr="001C1FD5" w:rsidTr="00E54575">
        <w:trPr>
          <w:cantSplit/>
          <w:trHeight w:val="336"/>
        </w:trPr>
        <w:tc>
          <w:tcPr>
            <w:tcW w:w="1620" w:type="dxa"/>
            <w:vMerge w:val="restart"/>
            <w:shd w:val="clear" w:color="auto" w:fill="auto"/>
            <w:noWrap/>
          </w:tcPr>
          <w:p w:rsidR="001C1FD5" w:rsidRPr="001C1FD5" w:rsidRDefault="001C1FD5" w:rsidP="001C1FD5">
            <w:pPr>
              <w:spacing w:after="0" w:line="240" w:lineRule="auto"/>
              <w:rPr>
                <w:rFonts w:ascii="Arial" w:hAnsi="Arial" w:cs="Arial"/>
                <w:color w:val="000000"/>
                <w:sz w:val="18"/>
                <w:szCs w:val="18"/>
              </w:rPr>
            </w:pPr>
            <w:r w:rsidRPr="001C1FD5">
              <w:rPr>
                <w:rFonts w:ascii="Arial" w:hAnsi="Arial" w:cs="Arial"/>
                <w:sz w:val="18"/>
                <w:szCs w:val="18"/>
              </w:rPr>
              <w:t>Inter99, 2008</w:t>
            </w:r>
            <w:r w:rsidRPr="001C1FD5">
              <w:rPr>
                <w:rFonts w:ascii="Arial" w:hAnsi="Arial" w:cs="Arial"/>
                <w:noProof/>
                <w:sz w:val="18"/>
                <w:szCs w:val="18"/>
                <w:vertAlign w:val="superscript"/>
              </w:rPr>
              <w:t>107</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4B7BA8"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4B7BA8">
            <w:pPr>
              <w:spacing w:after="0" w:line="240" w:lineRule="auto"/>
              <w:ind w:right="-29"/>
              <w:rPr>
                <w:rFonts w:ascii="Arial" w:hAnsi="Arial" w:cs="Arial"/>
                <w:sz w:val="18"/>
                <w:szCs w:val="18"/>
              </w:rPr>
            </w:pPr>
            <w:r w:rsidRPr="001C1FD5">
              <w:rPr>
                <w:rFonts w:ascii="Arial" w:hAnsi="Arial" w:cs="Arial"/>
                <w:sz w:val="18"/>
                <w:szCs w:val="18"/>
              </w:rPr>
              <w:t xml:space="preserve">Three kinds of group counseling offered: a smoking cessation course, a smoking reduction course, and a course on diet and physical activity. Choice of group depended on risk factors and the preference of the individual. Those who were not ready to decide </w:t>
            </w:r>
            <w:r w:rsidR="004B7BA8">
              <w:rPr>
                <w:rFonts w:ascii="Arial" w:hAnsi="Arial" w:cs="Arial"/>
                <w:sz w:val="18"/>
                <w:szCs w:val="18"/>
              </w:rPr>
              <w:t>if</w:t>
            </w:r>
            <w:r w:rsidRPr="001C1FD5">
              <w:rPr>
                <w:rFonts w:ascii="Arial" w:hAnsi="Arial" w:cs="Arial"/>
                <w:sz w:val="18"/>
                <w:szCs w:val="18"/>
              </w:rPr>
              <w:t xml:space="preserve"> they wanted to participate in group counseling were encouraged to consider the invitation and were contacted by mail after 3 months and offered participation in a group. Relatives of participants were offered to participate in 1 of the meetings. After 1 and 3 years, individuals still fulfilling high-risk criteria were again offered group counseling. Group counseling included didactic and open-ended discussion and committing to specific diet and </w:t>
            </w:r>
            <w:r w:rsidR="004B7BA8">
              <w:rPr>
                <w:rFonts w:ascii="Arial" w:hAnsi="Arial" w:cs="Arial"/>
                <w:sz w:val="18"/>
                <w:szCs w:val="18"/>
              </w:rPr>
              <w:t>physical activity</w:t>
            </w:r>
            <w:r w:rsidRPr="001C1FD5">
              <w:rPr>
                <w:rFonts w:ascii="Arial" w:hAnsi="Arial" w:cs="Arial"/>
                <w:sz w:val="18"/>
                <w:szCs w:val="18"/>
              </w:rPr>
              <w:t xml:space="preserve"> goals; dietary and physical activity advice mirrored advice in individual sessions. In group sessions, the physical activity aim was to achieve small positive changes in physical activity in everyday life.</w:t>
            </w:r>
            <w:r>
              <w:rPr>
                <w:rFonts w:ascii="Arial" w:hAnsi="Arial" w:cs="Arial"/>
                <w:sz w:val="18"/>
                <w:szCs w:val="18"/>
              </w:rPr>
              <w:t xml:space="preserve"> </w:t>
            </w:r>
          </w:p>
        </w:tc>
      </w:tr>
      <w:tr w:rsidR="001C1FD5" w:rsidRPr="001C1FD5" w:rsidTr="00E54575">
        <w:trPr>
          <w:cantSplit/>
          <w:trHeight w:val="336"/>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4B7BA8">
            <w:pPr>
              <w:spacing w:after="0" w:line="240" w:lineRule="auto"/>
              <w:rPr>
                <w:rFonts w:ascii="Arial" w:hAnsi="Arial" w:cs="Arial"/>
                <w:sz w:val="18"/>
                <w:szCs w:val="18"/>
              </w:rPr>
            </w:pPr>
            <w:r w:rsidRPr="001C1FD5">
              <w:rPr>
                <w:rFonts w:ascii="Arial" w:hAnsi="Arial" w:cs="Arial"/>
                <w:sz w:val="18"/>
                <w:szCs w:val="18"/>
              </w:rPr>
              <w:t xml:space="preserve">Minimal </w:t>
            </w:r>
            <w:r w:rsidR="004B7BA8">
              <w:rPr>
                <w:rFonts w:ascii="Arial" w:hAnsi="Arial" w:cs="Arial"/>
                <w:sz w:val="18"/>
                <w:szCs w:val="18"/>
              </w:rPr>
              <w:t>i</w:t>
            </w:r>
            <w:r w:rsidRPr="001C1FD5">
              <w:rPr>
                <w:rFonts w:ascii="Arial" w:hAnsi="Arial" w:cs="Arial"/>
                <w:sz w:val="18"/>
                <w:szCs w:val="18"/>
              </w:rPr>
              <w:t>ntervention</w:t>
            </w:r>
          </w:p>
        </w:tc>
        <w:tc>
          <w:tcPr>
            <w:tcW w:w="10440" w:type="dxa"/>
            <w:shd w:val="clear" w:color="auto" w:fill="auto"/>
            <w:noWrap/>
          </w:tcPr>
          <w:p w:rsidR="001C1FD5" w:rsidRPr="001C1FD5" w:rsidRDefault="001C1FD5" w:rsidP="004B7BA8">
            <w:pPr>
              <w:spacing w:after="0" w:line="240" w:lineRule="auto"/>
              <w:rPr>
                <w:rFonts w:ascii="Arial" w:hAnsi="Arial" w:cs="Arial"/>
                <w:sz w:val="18"/>
                <w:szCs w:val="18"/>
              </w:rPr>
            </w:pPr>
            <w:r w:rsidRPr="001C1FD5">
              <w:rPr>
                <w:rFonts w:ascii="Arial" w:hAnsi="Arial" w:cs="Arial"/>
                <w:sz w:val="18"/>
                <w:szCs w:val="18"/>
              </w:rPr>
              <w:t xml:space="preserve">Based on a personal risk assessment, each participant received an individual </w:t>
            </w:r>
            <w:r w:rsidR="004B7BA8">
              <w:rPr>
                <w:rFonts w:ascii="Arial" w:hAnsi="Arial" w:cs="Arial"/>
                <w:sz w:val="18"/>
                <w:szCs w:val="18"/>
              </w:rPr>
              <w:t>“</w:t>
            </w:r>
            <w:r w:rsidRPr="001C1FD5">
              <w:rPr>
                <w:rFonts w:ascii="Arial" w:hAnsi="Arial" w:cs="Arial"/>
                <w:sz w:val="18"/>
                <w:szCs w:val="18"/>
              </w:rPr>
              <w:t>lifestyle counseling talk</w:t>
            </w:r>
            <w:r w:rsidR="004B7BA8">
              <w:rPr>
                <w:rFonts w:ascii="Arial" w:hAnsi="Arial" w:cs="Arial"/>
                <w:sz w:val="18"/>
                <w:szCs w:val="18"/>
              </w:rPr>
              <w:t>”</w:t>
            </w:r>
            <w:r w:rsidRPr="001C1FD5">
              <w:rPr>
                <w:rFonts w:ascii="Arial" w:hAnsi="Arial" w:cs="Arial"/>
                <w:sz w:val="18"/>
                <w:szCs w:val="18"/>
              </w:rPr>
              <w:t xml:space="preserve"> focusing on smoking, physical activity, diet</w:t>
            </w:r>
            <w:r w:rsidR="004B7BA8">
              <w:rPr>
                <w:rFonts w:ascii="Arial" w:hAnsi="Arial" w:cs="Arial"/>
                <w:sz w:val="18"/>
                <w:szCs w:val="18"/>
              </w:rPr>
              <w:t>,</w:t>
            </w:r>
            <w:r w:rsidRPr="001C1FD5">
              <w:rPr>
                <w:rFonts w:ascii="Arial" w:hAnsi="Arial" w:cs="Arial"/>
                <w:sz w:val="18"/>
                <w:szCs w:val="18"/>
              </w:rPr>
              <w:t xml:space="preserve"> and alcohol. Counseling addressed all individuals who smoked, had &lt;30 min</w:t>
            </w:r>
            <w:r w:rsidR="004B7BA8">
              <w:rPr>
                <w:rFonts w:ascii="Arial" w:hAnsi="Arial" w:cs="Arial"/>
                <w:sz w:val="18"/>
                <w:szCs w:val="18"/>
              </w:rPr>
              <w:t>utes</w:t>
            </w:r>
            <w:r w:rsidRPr="001C1FD5">
              <w:rPr>
                <w:rFonts w:ascii="Arial" w:hAnsi="Arial" w:cs="Arial"/>
                <w:sz w:val="18"/>
                <w:szCs w:val="18"/>
              </w:rPr>
              <w:t xml:space="preserve"> physical activity daily, had a high saturated fat diet, &lt;300 g fruits/vegetables daily, or alcohol consumption &gt;14 drinks/week for women and &gt;21 for men. Written materials provided as appropriate. Overall goal was to achieve small but sustained dietary changes. Specifically, decreasing total saturated fat intake, substituting saturated for unsaturated fat, and increasing intake of fruits/vegetables and fish. Participants advised to aim for 4 hours/week </w:t>
            </w:r>
            <w:r w:rsidR="004B7BA8">
              <w:rPr>
                <w:rFonts w:ascii="Arial" w:hAnsi="Arial" w:cs="Arial"/>
                <w:sz w:val="18"/>
                <w:szCs w:val="18"/>
              </w:rPr>
              <w:t xml:space="preserve">of </w:t>
            </w:r>
            <w:r w:rsidRPr="001C1FD5">
              <w:rPr>
                <w:rFonts w:ascii="Arial" w:hAnsi="Arial" w:cs="Arial"/>
                <w:sz w:val="18"/>
                <w:szCs w:val="18"/>
              </w:rPr>
              <w:t xml:space="preserve">physical activity (some papers report 30 minutes/day); only minimal counseling time spent on physical activity. Participants </w:t>
            </w:r>
            <w:proofErr w:type="spellStart"/>
            <w:r w:rsidRPr="001C1FD5">
              <w:rPr>
                <w:rFonts w:ascii="Arial" w:hAnsi="Arial" w:cs="Arial"/>
                <w:sz w:val="18"/>
                <w:szCs w:val="18"/>
              </w:rPr>
              <w:t>reinvited</w:t>
            </w:r>
            <w:proofErr w:type="spellEnd"/>
            <w:r w:rsidRPr="001C1FD5">
              <w:rPr>
                <w:rFonts w:ascii="Arial" w:hAnsi="Arial" w:cs="Arial"/>
                <w:sz w:val="18"/>
                <w:szCs w:val="18"/>
              </w:rPr>
              <w:t xml:space="preserve"> after 1 and 3 years for risk assessment and counseling and at 5 years for a short final lifestyle counseling session.</w:t>
            </w:r>
          </w:p>
        </w:tc>
      </w:tr>
      <w:tr w:rsidR="001C1FD5" w:rsidRPr="001C1FD5" w:rsidTr="00E54575">
        <w:trPr>
          <w:cantSplit/>
          <w:trHeight w:val="917"/>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PEGASE, 2008</w:t>
            </w:r>
            <w:r w:rsidRPr="001C1FD5">
              <w:rPr>
                <w:rFonts w:ascii="Arial" w:hAnsi="Arial" w:cs="Arial"/>
                <w:noProof/>
                <w:sz w:val="18"/>
                <w:szCs w:val="18"/>
                <w:vertAlign w:val="superscript"/>
              </w:rPr>
              <w:t>120</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4B7BA8"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4B7BA8">
            <w:pPr>
              <w:spacing w:after="0" w:line="240" w:lineRule="auto"/>
              <w:rPr>
                <w:rFonts w:ascii="Arial" w:hAnsi="Arial" w:cs="Arial"/>
                <w:sz w:val="18"/>
                <w:szCs w:val="18"/>
              </w:rPr>
            </w:pPr>
            <w:r w:rsidRPr="001C1FD5">
              <w:rPr>
                <w:rFonts w:ascii="Arial" w:hAnsi="Arial" w:cs="Arial"/>
                <w:sz w:val="18"/>
                <w:szCs w:val="18"/>
              </w:rPr>
              <w:t xml:space="preserve">Assessment and counseling for healthy diet and physical activity. Sessions focused on </w:t>
            </w:r>
            <w:r w:rsidR="004B7BA8">
              <w:rPr>
                <w:rFonts w:ascii="Arial" w:hAnsi="Arial" w:cs="Arial"/>
                <w:sz w:val="18"/>
                <w:szCs w:val="18"/>
              </w:rPr>
              <w:t>3</w:t>
            </w:r>
            <w:r w:rsidRPr="001C1FD5">
              <w:rPr>
                <w:rFonts w:ascii="Arial" w:hAnsi="Arial" w:cs="Arial"/>
                <w:sz w:val="18"/>
                <w:szCs w:val="18"/>
              </w:rPr>
              <w:t xml:space="preserve"> stages: increasing awareness on CVD risks, start action, </w:t>
            </w:r>
            <w:r w:rsidR="004B7BA8">
              <w:rPr>
                <w:rFonts w:ascii="Arial" w:hAnsi="Arial" w:cs="Arial"/>
                <w:sz w:val="18"/>
                <w:szCs w:val="18"/>
              </w:rPr>
              <w:t xml:space="preserve">and </w:t>
            </w:r>
            <w:r w:rsidRPr="001C1FD5">
              <w:rPr>
                <w:rFonts w:ascii="Arial" w:hAnsi="Arial" w:cs="Arial"/>
                <w:sz w:val="18"/>
                <w:szCs w:val="18"/>
              </w:rPr>
              <w:t xml:space="preserve">maintain action. Group sessions included self-reflection on risks and threats to health, physical activity </w:t>
            </w:r>
            <w:r w:rsidR="004B7BA8">
              <w:rPr>
                <w:rFonts w:ascii="Arial" w:hAnsi="Arial" w:cs="Arial"/>
                <w:sz w:val="18"/>
                <w:szCs w:val="18"/>
              </w:rPr>
              <w:t>and</w:t>
            </w:r>
            <w:r w:rsidRPr="001C1FD5">
              <w:rPr>
                <w:rFonts w:ascii="Arial" w:hAnsi="Arial" w:cs="Arial"/>
                <w:sz w:val="18"/>
                <w:szCs w:val="18"/>
              </w:rPr>
              <w:t xml:space="preserve"> healthy diet education, and information on cholesterol management, plus written materials. Educational messages were reinforced during individual sessions, along with focusing on translating individual goals into small, achievable steps and actions related to healthy behaviors.</w:t>
            </w:r>
          </w:p>
        </w:tc>
      </w:tr>
      <w:tr w:rsidR="001C1FD5" w:rsidRPr="001C1FD5" w:rsidTr="004B7BA8">
        <w:trPr>
          <w:cantSplit/>
          <w:trHeight w:val="80"/>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4B7BA8">
            <w:pPr>
              <w:spacing w:after="0" w:line="240" w:lineRule="auto"/>
              <w:rPr>
                <w:rFonts w:ascii="Arial" w:hAnsi="Arial" w:cs="Arial"/>
                <w:sz w:val="18"/>
                <w:szCs w:val="18"/>
              </w:rPr>
            </w:pPr>
            <w:r w:rsidRPr="001C1FD5">
              <w:rPr>
                <w:rFonts w:ascii="Arial" w:hAnsi="Arial" w:cs="Arial"/>
                <w:sz w:val="18"/>
                <w:szCs w:val="18"/>
              </w:rPr>
              <w:t xml:space="preserve">Usual </w:t>
            </w:r>
            <w:r w:rsidR="004B7BA8">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Physicians received no training; patients received usual care</w:t>
            </w:r>
            <w:r w:rsidR="004B7BA8">
              <w:rPr>
                <w:rFonts w:ascii="Arial" w:hAnsi="Arial" w:cs="Arial"/>
                <w:sz w:val="18"/>
                <w:szCs w:val="18"/>
              </w:rPr>
              <w:t>.</w:t>
            </w:r>
          </w:p>
        </w:tc>
      </w:tr>
      <w:tr w:rsidR="001C1FD5" w:rsidRPr="001C1FD5" w:rsidTr="00E54575">
        <w:trPr>
          <w:cantSplit/>
          <w:trHeight w:val="336"/>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Applegate 1992</w:t>
            </w:r>
            <w:r w:rsidRPr="001C1FD5">
              <w:rPr>
                <w:rFonts w:ascii="Arial" w:hAnsi="Arial" w:cs="Arial"/>
                <w:noProof/>
                <w:sz w:val="18"/>
                <w:szCs w:val="18"/>
                <w:vertAlign w:val="superscript"/>
              </w:rPr>
              <w:t>127</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4B7BA8"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4B7BA8">
            <w:pPr>
              <w:spacing w:after="0" w:line="240" w:lineRule="auto"/>
              <w:rPr>
                <w:rFonts w:ascii="Arial" w:hAnsi="Arial" w:cs="Arial"/>
                <w:sz w:val="18"/>
                <w:szCs w:val="18"/>
              </w:rPr>
            </w:pPr>
            <w:r w:rsidRPr="001C1FD5">
              <w:rPr>
                <w:rFonts w:ascii="Arial" w:hAnsi="Arial" w:cs="Arial"/>
                <w:sz w:val="18"/>
                <w:szCs w:val="18"/>
              </w:rPr>
              <w:t xml:space="preserve">Focused on calorie and sodium restriction and increase in moderate levels of physical activity. Weight loss goal was 4.5 kg and calorie restrictions were individualized (women advised to not eat </w:t>
            </w:r>
            <w:r w:rsidR="004B7BA8">
              <w:rPr>
                <w:rFonts w:ascii="Arial" w:hAnsi="Arial" w:cs="Arial"/>
                <w:sz w:val="18"/>
                <w:szCs w:val="18"/>
              </w:rPr>
              <w:t>&lt;</w:t>
            </w:r>
            <w:r w:rsidRPr="001C1FD5">
              <w:rPr>
                <w:rFonts w:ascii="Arial" w:hAnsi="Arial" w:cs="Arial"/>
                <w:sz w:val="18"/>
                <w:szCs w:val="18"/>
              </w:rPr>
              <w:t>1200 calories per day and men no</w:t>
            </w:r>
            <w:r w:rsidR="004B7BA8">
              <w:rPr>
                <w:rFonts w:ascii="Arial" w:hAnsi="Arial" w:cs="Arial"/>
                <w:sz w:val="18"/>
                <w:szCs w:val="18"/>
              </w:rPr>
              <w:t>t</w:t>
            </w:r>
            <w:r w:rsidRPr="001C1FD5">
              <w:rPr>
                <w:rFonts w:ascii="Arial" w:hAnsi="Arial" w:cs="Arial"/>
                <w:sz w:val="18"/>
                <w:szCs w:val="18"/>
              </w:rPr>
              <w:t xml:space="preserve"> </w:t>
            </w:r>
            <w:r w:rsidR="004B7BA8">
              <w:rPr>
                <w:rFonts w:ascii="Arial" w:hAnsi="Arial" w:cs="Arial"/>
                <w:sz w:val="18"/>
                <w:szCs w:val="18"/>
              </w:rPr>
              <w:t>&lt;</w:t>
            </w:r>
            <w:r w:rsidRPr="001C1FD5">
              <w:rPr>
                <w:rFonts w:ascii="Arial" w:hAnsi="Arial" w:cs="Arial"/>
                <w:sz w:val="18"/>
                <w:szCs w:val="18"/>
              </w:rPr>
              <w:t>1500). Daily sodium consumption was reduced to 1400 mg. Advised to increase physical activity to 120 minutes/week.</w:t>
            </w:r>
          </w:p>
        </w:tc>
      </w:tr>
      <w:tr w:rsidR="001C1FD5" w:rsidRPr="001C1FD5" w:rsidTr="00E54575">
        <w:trPr>
          <w:cantSplit/>
          <w:trHeight w:val="336"/>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No advice</w:t>
            </w:r>
          </w:p>
        </w:tc>
        <w:tc>
          <w:tcPr>
            <w:tcW w:w="10440" w:type="dxa"/>
            <w:shd w:val="clear" w:color="auto" w:fill="auto"/>
            <w:noWrap/>
          </w:tcPr>
          <w:p w:rsidR="001C1FD5" w:rsidRPr="001C1FD5" w:rsidRDefault="001C1FD5" w:rsidP="004B7BA8">
            <w:pPr>
              <w:spacing w:after="0" w:line="240" w:lineRule="auto"/>
              <w:rPr>
                <w:rFonts w:ascii="Arial" w:hAnsi="Arial" w:cs="Arial"/>
                <w:sz w:val="18"/>
                <w:szCs w:val="18"/>
              </w:rPr>
            </w:pPr>
            <w:r w:rsidRPr="001C1FD5">
              <w:rPr>
                <w:rFonts w:ascii="Arial" w:hAnsi="Arial" w:cs="Arial"/>
                <w:sz w:val="18"/>
                <w:szCs w:val="18"/>
              </w:rPr>
              <w:t>Received no treatment; if diastolic blood pressure exceeded 105 mm</w:t>
            </w:r>
            <w:r w:rsidR="004B7BA8">
              <w:rPr>
                <w:rFonts w:ascii="Arial" w:hAnsi="Arial" w:cs="Arial"/>
                <w:sz w:val="18"/>
                <w:szCs w:val="18"/>
              </w:rPr>
              <w:t xml:space="preserve"> </w:t>
            </w:r>
            <w:r w:rsidRPr="001C1FD5">
              <w:rPr>
                <w:rFonts w:ascii="Arial" w:hAnsi="Arial" w:cs="Arial"/>
                <w:sz w:val="18"/>
                <w:szCs w:val="18"/>
              </w:rPr>
              <w:t>Hg, participants were placed on</w:t>
            </w:r>
            <w:r>
              <w:rPr>
                <w:rFonts w:ascii="Arial" w:hAnsi="Arial" w:cs="Arial"/>
                <w:sz w:val="18"/>
                <w:szCs w:val="18"/>
              </w:rPr>
              <w:t xml:space="preserve"> </w:t>
            </w:r>
            <w:r w:rsidRPr="001C1FD5">
              <w:rPr>
                <w:rFonts w:ascii="Arial" w:hAnsi="Arial" w:cs="Arial"/>
                <w:sz w:val="18"/>
                <w:szCs w:val="18"/>
              </w:rPr>
              <w:t>med</w:t>
            </w:r>
            <w:r w:rsidR="004B7BA8">
              <w:rPr>
                <w:rFonts w:ascii="Arial" w:hAnsi="Arial" w:cs="Arial"/>
                <w:sz w:val="18"/>
                <w:szCs w:val="18"/>
              </w:rPr>
              <w:t>ication</w:t>
            </w:r>
            <w:r w:rsidRPr="001C1FD5">
              <w:rPr>
                <w:rFonts w:ascii="Arial" w:hAnsi="Arial" w:cs="Arial"/>
                <w:sz w:val="18"/>
                <w:szCs w:val="18"/>
              </w:rPr>
              <w:t xml:space="preserve"> and removed from trial</w:t>
            </w:r>
            <w:r w:rsidR="004B7BA8">
              <w:rPr>
                <w:rFonts w:ascii="Arial" w:hAnsi="Arial" w:cs="Arial"/>
                <w:sz w:val="18"/>
                <w:szCs w:val="18"/>
              </w:rPr>
              <w:t>.</w:t>
            </w:r>
          </w:p>
        </w:tc>
      </w:tr>
      <w:tr w:rsidR="001C1FD5" w:rsidRPr="001C1FD5" w:rsidTr="00E54575">
        <w:trPr>
          <w:cantSplit/>
          <w:trHeight w:val="336"/>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lastRenderedPageBreak/>
              <w:t>EDIPS-Newcastle, 2009</w:t>
            </w:r>
            <w:r w:rsidRPr="001C1FD5">
              <w:rPr>
                <w:rFonts w:ascii="Arial" w:hAnsi="Arial" w:cs="Arial"/>
                <w:noProof/>
                <w:sz w:val="18"/>
                <w:szCs w:val="18"/>
                <w:vertAlign w:val="superscript"/>
              </w:rPr>
              <w:t>91</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4B7BA8"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AA6AED">
            <w:pPr>
              <w:spacing w:after="0" w:line="240" w:lineRule="auto"/>
              <w:ind w:right="-29"/>
              <w:rPr>
                <w:rFonts w:ascii="Arial" w:hAnsi="Arial" w:cs="Arial"/>
                <w:sz w:val="18"/>
                <w:szCs w:val="18"/>
              </w:rPr>
            </w:pPr>
            <w:r w:rsidRPr="001C1FD5">
              <w:rPr>
                <w:rFonts w:ascii="Arial" w:hAnsi="Arial" w:cs="Arial"/>
                <w:sz w:val="18"/>
                <w:szCs w:val="18"/>
              </w:rPr>
              <w:t xml:space="preserve">Counseling sessions included individually tailored plans for behavior change with the following goals: &gt;50% energy from carbohydrates, &lt;30% energy from fat, reduce saturated fat, increase fiber intake, and physical activity of 30 minutes </w:t>
            </w:r>
            <w:r w:rsidR="00AA6AED">
              <w:rPr>
                <w:rFonts w:ascii="Arial" w:hAnsi="Arial" w:cs="Arial"/>
                <w:sz w:val="18"/>
                <w:szCs w:val="18"/>
              </w:rPr>
              <w:t xml:space="preserve">of </w:t>
            </w:r>
            <w:r w:rsidRPr="001C1FD5">
              <w:rPr>
                <w:rFonts w:ascii="Arial" w:hAnsi="Arial" w:cs="Arial"/>
                <w:sz w:val="18"/>
                <w:szCs w:val="18"/>
              </w:rPr>
              <w:t xml:space="preserve">moderate aerobic activity each day. Weight goal was BMI &lt;25 kg/m². </w:t>
            </w:r>
            <w:r w:rsidR="00AA6AED">
              <w:rPr>
                <w:rFonts w:ascii="Arial" w:hAnsi="Arial" w:cs="Arial"/>
                <w:sz w:val="18"/>
                <w:szCs w:val="18"/>
              </w:rPr>
              <w:t>Three-</w:t>
            </w:r>
            <w:r w:rsidRPr="001C1FD5">
              <w:rPr>
                <w:rFonts w:ascii="Arial" w:hAnsi="Arial" w:cs="Arial"/>
                <w:sz w:val="18"/>
                <w:szCs w:val="18"/>
              </w:rPr>
              <w:t>day food diaries, activity diaries, weight, and waist circumference used to track behaviors. Group sessions included healthy cooking demonstrations and tastings and healthy behavior education. Quarterly newsletters were mailed and included information on healthy recipes, nutrition</w:t>
            </w:r>
            <w:r w:rsidR="00AA6AED">
              <w:rPr>
                <w:rFonts w:ascii="Arial" w:hAnsi="Arial" w:cs="Arial"/>
                <w:sz w:val="18"/>
                <w:szCs w:val="18"/>
              </w:rPr>
              <w:t xml:space="preserve"> labels</w:t>
            </w:r>
            <w:r w:rsidRPr="001C1FD5">
              <w:rPr>
                <w:rFonts w:ascii="Arial" w:hAnsi="Arial" w:cs="Arial"/>
                <w:sz w:val="18"/>
                <w:szCs w:val="18"/>
              </w:rPr>
              <w:t>, and opportunities for exercise in the community. Information packs with information about local exercise facilities and opportunities, along with a City Card (offering discounts on facilities), and the opportunity to meet with a trainer for an initial session were offered.</w:t>
            </w:r>
          </w:p>
        </w:tc>
      </w:tr>
      <w:tr w:rsidR="001C1FD5" w:rsidRPr="001C1FD5" w:rsidTr="00AA6AED">
        <w:trPr>
          <w:cantSplit/>
          <w:trHeight w:val="60"/>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Standard advice plus widely available educational leaflets on healthy eating and physical activity</w:t>
            </w:r>
            <w:r w:rsidR="00AA6AED">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1C1FD5" w:rsidP="00AA6AED">
            <w:pPr>
              <w:spacing w:after="0" w:line="240" w:lineRule="auto"/>
              <w:ind w:right="-29"/>
              <w:rPr>
                <w:rFonts w:ascii="Arial" w:hAnsi="Arial" w:cs="Arial"/>
                <w:sz w:val="18"/>
                <w:szCs w:val="18"/>
              </w:rPr>
            </w:pPr>
            <w:r w:rsidRPr="001C1FD5">
              <w:rPr>
                <w:rFonts w:ascii="Arial" w:hAnsi="Arial" w:cs="Arial"/>
                <w:sz w:val="18"/>
                <w:szCs w:val="18"/>
              </w:rPr>
              <w:t>APHRODITE, 2011</w:t>
            </w:r>
            <w:r w:rsidRPr="001C1FD5">
              <w:rPr>
                <w:rFonts w:ascii="Arial" w:hAnsi="Arial" w:cs="Arial"/>
                <w:noProof/>
                <w:sz w:val="18"/>
                <w:szCs w:val="18"/>
                <w:vertAlign w:val="superscript"/>
              </w:rPr>
              <w:t>88</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AA6AED" w:rsidRPr="001C1FD5">
              <w:rPr>
                <w:rFonts w:ascii="Arial" w:hAnsi="Arial" w:cs="Arial"/>
                <w:sz w:val="18"/>
                <w:szCs w:val="18"/>
              </w:rPr>
              <w:t>diet &amp; physical activity counseling</w:t>
            </w:r>
          </w:p>
        </w:tc>
        <w:tc>
          <w:tcPr>
            <w:tcW w:w="10440" w:type="dxa"/>
            <w:shd w:val="clear" w:color="auto" w:fill="auto"/>
            <w:noWrap/>
          </w:tcPr>
          <w:p w:rsidR="00AA6AED" w:rsidRDefault="001C1FD5" w:rsidP="00AA6AED">
            <w:pPr>
              <w:spacing w:after="0" w:line="240" w:lineRule="auto"/>
              <w:ind w:right="-29"/>
              <w:rPr>
                <w:rFonts w:ascii="Arial" w:hAnsi="Arial" w:cs="Arial"/>
                <w:sz w:val="18"/>
                <w:szCs w:val="18"/>
              </w:rPr>
            </w:pPr>
            <w:r w:rsidRPr="001C1FD5">
              <w:rPr>
                <w:rFonts w:ascii="Arial" w:hAnsi="Arial" w:cs="Arial"/>
                <w:sz w:val="18"/>
                <w:szCs w:val="18"/>
              </w:rPr>
              <w:t>Stages of change-based intervention with the following goals: weight reduction ≥5% if overweight; moderate</w:t>
            </w:r>
            <w:r w:rsidR="00AA6AED">
              <w:rPr>
                <w:rFonts w:ascii="Arial" w:hAnsi="Arial" w:cs="Arial"/>
                <w:sz w:val="18"/>
                <w:szCs w:val="18"/>
              </w:rPr>
              <w:t>-</w:t>
            </w:r>
            <w:r w:rsidRPr="001C1FD5">
              <w:rPr>
                <w:rFonts w:ascii="Arial" w:hAnsi="Arial" w:cs="Arial"/>
                <w:sz w:val="18"/>
                <w:szCs w:val="18"/>
              </w:rPr>
              <w:t xml:space="preserve"> to high</w:t>
            </w:r>
            <w:r w:rsidR="00AA6AED">
              <w:rPr>
                <w:rFonts w:ascii="Arial" w:hAnsi="Arial" w:cs="Arial"/>
                <w:sz w:val="18"/>
                <w:szCs w:val="18"/>
              </w:rPr>
              <w:t>-</w:t>
            </w:r>
            <w:r w:rsidRPr="001C1FD5">
              <w:rPr>
                <w:rFonts w:ascii="Arial" w:hAnsi="Arial" w:cs="Arial"/>
                <w:sz w:val="18"/>
                <w:szCs w:val="18"/>
              </w:rPr>
              <w:t>intensit</w:t>
            </w:r>
            <w:r w:rsidR="00AA6AED">
              <w:rPr>
                <w:rFonts w:ascii="Arial" w:hAnsi="Arial" w:cs="Arial"/>
                <w:sz w:val="18"/>
                <w:szCs w:val="18"/>
              </w:rPr>
              <w:t xml:space="preserve">y physical activity ≥30 minutes, </w:t>
            </w:r>
            <w:r w:rsidRPr="001C1FD5">
              <w:rPr>
                <w:rFonts w:ascii="Arial" w:hAnsi="Arial" w:cs="Arial"/>
                <w:sz w:val="18"/>
                <w:szCs w:val="18"/>
              </w:rPr>
              <w:t>5</w:t>
            </w:r>
            <w:r w:rsidR="00AA6AED">
              <w:rPr>
                <w:rFonts w:ascii="Arial" w:hAnsi="Arial" w:cs="Arial"/>
                <w:sz w:val="18"/>
                <w:szCs w:val="18"/>
              </w:rPr>
              <w:t xml:space="preserve"> </w:t>
            </w:r>
            <w:r w:rsidRPr="001C1FD5">
              <w:rPr>
                <w:rFonts w:ascii="Arial" w:hAnsi="Arial" w:cs="Arial"/>
                <w:sz w:val="18"/>
                <w:szCs w:val="18"/>
              </w:rPr>
              <w:t>days</w:t>
            </w:r>
            <w:r w:rsidR="00AA6AED">
              <w:rPr>
                <w:rFonts w:ascii="Arial" w:hAnsi="Arial" w:cs="Arial"/>
                <w:sz w:val="18"/>
                <w:szCs w:val="18"/>
              </w:rPr>
              <w:t>/</w:t>
            </w:r>
            <w:r w:rsidRPr="001C1FD5">
              <w:rPr>
                <w:rFonts w:ascii="Arial" w:hAnsi="Arial" w:cs="Arial"/>
                <w:sz w:val="18"/>
                <w:szCs w:val="18"/>
              </w:rPr>
              <w:t xml:space="preserve">week; fat &lt;30% of energy; saturated fat &lt;10% of energy; and dietary fiber intake ≥3.4 g/MJ. </w:t>
            </w:r>
          </w:p>
          <w:p w:rsidR="001C1FD5" w:rsidRPr="001C1FD5" w:rsidRDefault="001C1FD5" w:rsidP="00AA6AED">
            <w:pPr>
              <w:spacing w:after="0" w:line="240" w:lineRule="auto"/>
              <w:ind w:right="-29"/>
              <w:rPr>
                <w:rFonts w:ascii="Arial" w:hAnsi="Arial" w:cs="Arial"/>
                <w:sz w:val="18"/>
                <w:szCs w:val="18"/>
              </w:rPr>
            </w:pPr>
            <w:r w:rsidRPr="001C1FD5">
              <w:rPr>
                <w:rFonts w:ascii="Arial" w:hAnsi="Arial" w:cs="Arial"/>
                <w:sz w:val="18"/>
                <w:szCs w:val="18"/>
              </w:rPr>
              <w:t>A 3</w:t>
            </w:r>
            <w:r w:rsidR="00AA6AED">
              <w:rPr>
                <w:rFonts w:ascii="Arial" w:hAnsi="Arial" w:cs="Arial"/>
                <w:sz w:val="18"/>
                <w:szCs w:val="18"/>
              </w:rPr>
              <w:t>-</w:t>
            </w:r>
            <w:r w:rsidRPr="001C1FD5">
              <w:rPr>
                <w:rFonts w:ascii="Arial" w:hAnsi="Arial" w:cs="Arial"/>
                <w:sz w:val="18"/>
                <w:szCs w:val="18"/>
              </w:rPr>
              <w:t>day food record informed a dietician consultation.</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AA6AED">
            <w:pPr>
              <w:spacing w:after="0" w:line="240" w:lineRule="auto"/>
              <w:rPr>
                <w:rFonts w:ascii="Arial" w:hAnsi="Arial" w:cs="Arial"/>
                <w:sz w:val="18"/>
                <w:szCs w:val="18"/>
              </w:rPr>
            </w:pPr>
            <w:r w:rsidRPr="001C1FD5">
              <w:rPr>
                <w:rFonts w:ascii="Arial" w:hAnsi="Arial" w:cs="Arial"/>
                <w:sz w:val="18"/>
                <w:szCs w:val="18"/>
              </w:rPr>
              <w:t xml:space="preserve">Usual </w:t>
            </w:r>
            <w:r w:rsidR="00AA6AED">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AA6AED">
            <w:pPr>
              <w:spacing w:after="0" w:line="240" w:lineRule="auto"/>
              <w:ind w:right="-29"/>
              <w:rPr>
                <w:rFonts w:ascii="Arial" w:hAnsi="Arial" w:cs="Arial"/>
                <w:sz w:val="18"/>
                <w:szCs w:val="18"/>
              </w:rPr>
            </w:pPr>
            <w:r w:rsidRPr="001C1FD5">
              <w:rPr>
                <w:rFonts w:ascii="Arial" w:hAnsi="Arial" w:cs="Arial"/>
                <w:sz w:val="18"/>
                <w:szCs w:val="18"/>
              </w:rPr>
              <w:t>Received oral and written information about type 2 diabetes, risk for developing diabetes, and benefits of exercise and healthy diet</w:t>
            </w:r>
            <w:r w:rsidR="00AA6AED">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AA6AED" w:rsidP="001C1FD5">
            <w:pPr>
              <w:spacing w:after="0" w:line="240" w:lineRule="auto"/>
              <w:rPr>
                <w:rFonts w:ascii="Arial" w:hAnsi="Arial" w:cs="Arial"/>
                <w:sz w:val="18"/>
                <w:szCs w:val="18"/>
              </w:rPr>
            </w:pPr>
            <w:r w:rsidRPr="001C1FD5">
              <w:rPr>
                <w:rFonts w:ascii="Arial" w:hAnsi="Arial" w:cs="Arial"/>
                <w:sz w:val="18"/>
                <w:szCs w:val="18"/>
              </w:rPr>
              <w:t>WISEWOMAN</w:t>
            </w:r>
            <w:r w:rsidR="001C1FD5" w:rsidRPr="001C1FD5">
              <w:rPr>
                <w:rFonts w:ascii="Arial" w:hAnsi="Arial" w:cs="Arial"/>
                <w:sz w:val="18"/>
                <w:szCs w:val="18"/>
              </w:rPr>
              <w:t xml:space="preserve"> NC, 2008</w:t>
            </w:r>
            <w:r w:rsidR="001C1FD5" w:rsidRPr="001C1FD5">
              <w:rPr>
                <w:rFonts w:ascii="Arial" w:hAnsi="Arial" w:cs="Arial"/>
                <w:noProof/>
                <w:sz w:val="18"/>
                <w:szCs w:val="18"/>
                <w:vertAlign w:val="superscript"/>
              </w:rPr>
              <w:t>110</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Healthy D</w:t>
            </w:r>
            <w:r w:rsidR="00AA6AED" w:rsidRPr="001C1FD5">
              <w:rPr>
                <w:rFonts w:ascii="Arial" w:hAnsi="Arial" w:cs="Arial"/>
                <w:sz w:val="18"/>
                <w:szCs w:val="18"/>
              </w:rPr>
              <w:t>iet &amp; physical activity counseling</w:t>
            </w:r>
          </w:p>
        </w:tc>
        <w:tc>
          <w:tcPr>
            <w:tcW w:w="10440" w:type="dxa"/>
            <w:shd w:val="clear" w:color="auto" w:fill="auto"/>
            <w:noWrap/>
          </w:tcPr>
          <w:p w:rsidR="001C1FD5" w:rsidRPr="001C1FD5" w:rsidRDefault="001C1FD5" w:rsidP="00AA6AED">
            <w:pPr>
              <w:spacing w:after="0" w:line="240" w:lineRule="auto"/>
              <w:ind w:right="-29"/>
              <w:rPr>
                <w:rFonts w:ascii="Arial" w:hAnsi="Arial" w:cs="Arial"/>
                <w:sz w:val="18"/>
                <w:szCs w:val="18"/>
              </w:rPr>
            </w:pPr>
            <w:r w:rsidRPr="001C1FD5">
              <w:rPr>
                <w:rFonts w:ascii="Arial" w:hAnsi="Arial" w:cs="Arial"/>
                <w:sz w:val="18"/>
                <w:szCs w:val="18"/>
              </w:rPr>
              <w:t>Individual sessions consisted of education about barriers to behavior change and "tip sheets" were used to facilitate tailored messaging. An action plan with 2</w:t>
            </w:r>
            <w:r w:rsidR="00AA6AED">
              <w:rPr>
                <w:rFonts w:ascii="Arial" w:hAnsi="Arial" w:cs="Arial"/>
                <w:sz w:val="18"/>
                <w:szCs w:val="18"/>
              </w:rPr>
              <w:t>–</w:t>
            </w:r>
            <w:r w:rsidRPr="001C1FD5">
              <w:rPr>
                <w:rFonts w:ascii="Arial" w:hAnsi="Arial" w:cs="Arial"/>
                <w:sz w:val="18"/>
                <w:szCs w:val="18"/>
              </w:rPr>
              <w:t>3 specific goals related to healthy diet and physical activity was created in the first session and progress was monitored at each subsequent session. A motivational videotape was given to view at home. Group sessions focused on teaching problem solving skills, lifestyle behavior change strategies, and emphasized the importance of social support. Education regarding heart-healthy eating, portion sizes, meal planning, and how to read nutrition labels also included. Group sessions also included recipe taste testing and 15-min</w:t>
            </w:r>
            <w:r w:rsidR="00AA6AED">
              <w:rPr>
                <w:rFonts w:ascii="Arial" w:hAnsi="Arial" w:cs="Arial"/>
                <w:sz w:val="18"/>
                <w:szCs w:val="18"/>
              </w:rPr>
              <w:t>ute</w:t>
            </w:r>
            <w:r w:rsidRPr="001C1FD5">
              <w:rPr>
                <w:rFonts w:ascii="Arial" w:hAnsi="Arial" w:cs="Arial"/>
                <w:sz w:val="18"/>
                <w:szCs w:val="18"/>
              </w:rPr>
              <w:t xml:space="preserve"> physical activity sessions </w:t>
            </w:r>
            <w:r w:rsidR="00AA6AED">
              <w:rPr>
                <w:rFonts w:ascii="Arial" w:hAnsi="Arial" w:cs="Arial"/>
                <w:sz w:val="18"/>
                <w:szCs w:val="18"/>
              </w:rPr>
              <w:t>(</w:t>
            </w:r>
            <w:r w:rsidRPr="001C1FD5">
              <w:rPr>
                <w:rFonts w:ascii="Arial" w:hAnsi="Arial" w:cs="Arial"/>
                <w:sz w:val="18"/>
                <w:szCs w:val="18"/>
              </w:rPr>
              <w:t>chair exercises</w:t>
            </w:r>
            <w:r w:rsidR="00AA6AED">
              <w:rPr>
                <w:rFonts w:ascii="Arial" w:hAnsi="Arial" w:cs="Arial"/>
                <w:sz w:val="18"/>
                <w:szCs w:val="18"/>
              </w:rPr>
              <w:t>)</w:t>
            </w:r>
            <w:r w:rsidRPr="001C1FD5">
              <w:rPr>
                <w:rFonts w:ascii="Arial" w:hAnsi="Arial" w:cs="Arial"/>
                <w:sz w:val="18"/>
                <w:szCs w:val="18"/>
              </w:rPr>
              <w:t xml:space="preserve">. Food </w:t>
            </w:r>
            <w:r w:rsidR="00AA6AED">
              <w:rPr>
                <w:rFonts w:ascii="Arial" w:hAnsi="Arial" w:cs="Arial"/>
                <w:sz w:val="18"/>
                <w:szCs w:val="18"/>
              </w:rPr>
              <w:t>and</w:t>
            </w:r>
            <w:r w:rsidRPr="001C1FD5">
              <w:rPr>
                <w:rFonts w:ascii="Arial" w:hAnsi="Arial" w:cs="Arial"/>
                <w:sz w:val="18"/>
                <w:szCs w:val="18"/>
              </w:rPr>
              <w:t xml:space="preserve"> exercise diaries </w:t>
            </w:r>
            <w:r w:rsidR="00AA6AED">
              <w:rPr>
                <w:rFonts w:ascii="Arial" w:hAnsi="Arial" w:cs="Arial"/>
                <w:sz w:val="18"/>
                <w:szCs w:val="18"/>
              </w:rPr>
              <w:t>and</w:t>
            </w:r>
            <w:r w:rsidRPr="001C1FD5">
              <w:rPr>
                <w:rFonts w:ascii="Arial" w:hAnsi="Arial" w:cs="Arial"/>
                <w:sz w:val="18"/>
                <w:szCs w:val="18"/>
              </w:rPr>
              <w:t xml:space="preserve"> pedometers were used to track activity and diet. Participants received monthly phone calls offering support,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on goal setting, and linkages to community resources.</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color w:val="000000"/>
                <w:sz w:val="18"/>
                <w:szCs w:val="18"/>
              </w:rPr>
            </w:pPr>
          </w:p>
        </w:tc>
        <w:tc>
          <w:tcPr>
            <w:tcW w:w="1440" w:type="dxa"/>
          </w:tcPr>
          <w:p w:rsidR="001C1FD5" w:rsidRPr="001C1FD5" w:rsidRDefault="001C1FD5" w:rsidP="00AA6AED">
            <w:pPr>
              <w:spacing w:after="0" w:line="240" w:lineRule="auto"/>
              <w:rPr>
                <w:rFonts w:ascii="Arial" w:hAnsi="Arial" w:cs="Arial"/>
                <w:sz w:val="18"/>
                <w:szCs w:val="18"/>
              </w:rPr>
            </w:pPr>
            <w:r w:rsidRPr="001C1FD5">
              <w:rPr>
                <w:rFonts w:ascii="Arial" w:hAnsi="Arial" w:cs="Arial"/>
                <w:sz w:val="18"/>
                <w:szCs w:val="18"/>
              </w:rPr>
              <w:t xml:space="preserve">Usual </w:t>
            </w:r>
            <w:r w:rsidR="00AA6AED">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2A7E98">
            <w:pPr>
              <w:spacing w:after="0" w:line="240" w:lineRule="auto"/>
              <w:rPr>
                <w:rFonts w:ascii="Arial" w:hAnsi="Arial" w:cs="Arial"/>
                <w:sz w:val="18"/>
                <w:szCs w:val="18"/>
              </w:rPr>
            </w:pPr>
            <w:r w:rsidRPr="001C1FD5">
              <w:rPr>
                <w:rFonts w:ascii="Arial" w:hAnsi="Arial" w:cs="Arial"/>
                <w:sz w:val="18"/>
                <w:szCs w:val="18"/>
              </w:rPr>
              <w:t xml:space="preserve">One-time mailing of two </w:t>
            </w:r>
            <w:r w:rsidR="002A7E98">
              <w:rPr>
                <w:rFonts w:ascii="Arial" w:hAnsi="Arial" w:cs="Arial"/>
                <w:sz w:val="18"/>
                <w:szCs w:val="18"/>
              </w:rPr>
              <w:t>AHA</w:t>
            </w:r>
            <w:r w:rsidRPr="001C1FD5">
              <w:rPr>
                <w:rFonts w:ascii="Arial" w:hAnsi="Arial" w:cs="Arial"/>
                <w:sz w:val="18"/>
                <w:szCs w:val="18"/>
              </w:rPr>
              <w:t xml:space="preserve"> pamphlets on healthy dietary and physical activity practices</w:t>
            </w:r>
            <w:r w:rsidR="00AA6AED">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SLIM, 2011</w:t>
            </w:r>
            <w:r w:rsidRPr="001C1FD5">
              <w:rPr>
                <w:rFonts w:ascii="Arial" w:hAnsi="Arial" w:cs="Arial"/>
                <w:noProof/>
                <w:sz w:val="18"/>
                <w:szCs w:val="18"/>
                <w:vertAlign w:val="superscript"/>
              </w:rPr>
              <w:t>149</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AA6AED"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AA6AED">
            <w:pPr>
              <w:spacing w:after="0" w:line="240" w:lineRule="auto"/>
              <w:ind w:right="-29"/>
              <w:rPr>
                <w:rFonts w:ascii="Arial" w:hAnsi="Arial" w:cs="Arial"/>
                <w:sz w:val="18"/>
                <w:szCs w:val="18"/>
              </w:rPr>
            </w:pPr>
            <w:r w:rsidRPr="001C1FD5">
              <w:rPr>
                <w:rFonts w:ascii="Arial" w:hAnsi="Arial" w:cs="Arial"/>
                <w:sz w:val="18"/>
                <w:szCs w:val="18"/>
              </w:rPr>
              <w:t xml:space="preserve">Diet: </w:t>
            </w:r>
            <w:r w:rsidR="00AA6AED">
              <w:rPr>
                <w:rFonts w:ascii="Arial" w:hAnsi="Arial" w:cs="Arial"/>
                <w:sz w:val="18"/>
                <w:szCs w:val="18"/>
              </w:rPr>
              <w:t>d</w:t>
            </w:r>
            <w:r w:rsidRPr="001C1FD5">
              <w:rPr>
                <w:rFonts w:ascii="Arial" w:hAnsi="Arial" w:cs="Arial"/>
                <w:sz w:val="18"/>
                <w:szCs w:val="18"/>
              </w:rPr>
              <w:t>ietary goals based on Dutch guidelines and included carbohydrate intake</w:t>
            </w:r>
            <w:r>
              <w:rPr>
                <w:rFonts w:ascii="Arial" w:hAnsi="Arial" w:cs="Arial"/>
                <w:sz w:val="18"/>
                <w:szCs w:val="18"/>
              </w:rPr>
              <w:t xml:space="preserve"> </w:t>
            </w:r>
            <w:r w:rsidRPr="001C1FD5">
              <w:rPr>
                <w:rFonts w:ascii="Arial" w:hAnsi="Arial" w:cs="Arial"/>
                <w:sz w:val="18"/>
                <w:szCs w:val="18"/>
              </w:rPr>
              <w:t>≥55% of total energy; total fat intake &lt;30</w:t>
            </w:r>
            <w:r w:rsidR="00AA6AED">
              <w:rPr>
                <w:rFonts w:ascii="Arial" w:hAnsi="Arial" w:cs="Arial"/>
                <w:sz w:val="18"/>
                <w:szCs w:val="18"/>
              </w:rPr>
              <w:t>%–</w:t>
            </w:r>
            <w:r w:rsidRPr="001C1FD5">
              <w:rPr>
                <w:rFonts w:ascii="Arial" w:hAnsi="Arial" w:cs="Arial"/>
                <w:sz w:val="18"/>
                <w:szCs w:val="18"/>
              </w:rPr>
              <w:t>35% of total energy, with &lt;10% total energy intake of saturated fats; cholesterol intake &lt;33 mg/MJ; protein intake 10</w:t>
            </w:r>
            <w:r w:rsidR="00AA6AED">
              <w:rPr>
                <w:rFonts w:ascii="Arial" w:hAnsi="Arial" w:cs="Arial"/>
                <w:sz w:val="18"/>
                <w:szCs w:val="18"/>
              </w:rPr>
              <w:t>%–</w:t>
            </w:r>
            <w:r w:rsidRPr="001C1FD5">
              <w:rPr>
                <w:rFonts w:ascii="Arial" w:hAnsi="Arial" w:cs="Arial"/>
                <w:sz w:val="18"/>
                <w:szCs w:val="18"/>
              </w:rPr>
              <w:t>15% total</w:t>
            </w:r>
            <w:r>
              <w:rPr>
                <w:rFonts w:ascii="Arial" w:hAnsi="Arial" w:cs="Arial"/>
                <w:sz w:val="18"/>
                <w:szCs w:val="18"/>
              </w:rPr>
              <w:t xml:space="preserve"> </w:t>
            </w:r>
            <w:r w:rsidRPr="001C1FD5">
              <w:rPr>
                <w:rFonts w:ascii="Arial" w:hAnsi="Arial" w:cs="Arial"/>
                <w:sz w:val="18"/>
                <w:szCs w:val="18"/>
              </w:rPr>
              <w:t xml:space="preserve">energy, and dietary fiber </w:t>
            </w:r>
            <w:r w:rsidR="00AA6AED">
              <w:rPr>
                <w:rFonts w:ascii="Arial" w:hAnsi="Arial" w:cs="Arial"/>
                <w:sz w:val="18"/>
                <w:szCs w:val="18"/>
              </w:rPr>
              <w:t xml:space="preserve">intake </w:t>
            </w:r>
            <w:r w:rsidRPr="001C1FD5">
              <w:rPr>
                <w:rFonts w:ascii="Arial" w:hAnsi="Arial" w:cs="Arial"/>
                <w:sz w:val="18"/>
                <w:szCs w:val="18"/>
              </w:rPr>
              <w:t>≥3 g/MJ. Weight loss goal was 5% to 7%, depending on the degree of obesity. Initially, this was achieved by stimulating people to change their daily dietary intake and increase physical activity according to recommendations. If necessary, subjects received example of a mild energy</w:t>
            </w:r>
            <w:r w:rsidR="00AA6AED">
              <w:rPr>
                <w:rFonts w:ascii="Arial" w:hAnsi="Arial" w:cs="Arial"/>
                <w:sz w:val="18"/>
                <w:szCs w:val="18"/>
              </w:rPr>
              <w:t>-</w:t>
            </w:r>
            <w:r w:rsidRPr="001C1FD5">
              <w:rPr>
                <w:rFonts w:ascii="Arial" w:hAnsi="Arial" w:cs="Arial"/>
                <w:sz w:val="18"/>
                <w:szCs w:val="18"/>
              </w:rPr>
              <w:t xml:space="preserve">restricted diet during </w:t>
            </w:r>
            <w:r w:rsidR="00AA6AED">
              <w:rPr>
                <w:rFonts w:ascii="Arial" w:hAnsi="Arial" w:cs="Arial"/>
                <w:sz w:val="18"/>
                <w:szCs w:val="18"/>
              </w:rPr>
              <w:t>seco</w:t>
            </w:r>
            <w:r w:rsidRPr="001C1FD5">
              <w:rPr>
                <w:rFonts w:ascii="Arial" w:hAnsi="Arial" w:cs="Arial"/>
                <w:sz w:val="18"/>
                <w:szCs w:val="18"/>
              </w:rPr>
              <w:t xml:space="preserve">nd year. Detailed dietary advice based on 3-day food record. At each meeting, new goals (including physical activity) were set for the next visit. Topics covered in sessions included fat, carbohydrates, label reading, artificial sweeteners, special occasions, vegetarian food, vitamins and minerals, and lifestyle and diabetes. </w:t>
            </w:r>
          </w:p>
          <w:p w:rsidR="001C1FD5" w:rsidRPr="001C1FD5" w:rsidRDefault="001C1FD5" w:rsidP="00AA6AED">
            <w:pPr>
              <w:spacing w:after="0" w:line="240" w:lineRule="auto"/>
              <w:ind w:right="-29"/>
              <w:rPr>
                <w:rFonts w:ascii="Arial" w:hAnsi="Arial" w:cs="Arial"/>
                <w:sz w:val="18"/>
                <w:szCs w:val="18"/>
              </w:rPr>
            </w:pPr>
            <w:r w:rsidRPr="001C1FD5">
              <w:rPr>
                <w:rFonts w:ascii="Arial" w:hAnsi="Arial" w:cs="Arial"/>
                <w:sz w:val="18"/>
                <w:szCs w:val="18"/>
              </w:rPr>
              <w:t xml:space="preserve">Physical activity: </w:t>
            </w:r>
            <w:r w:rsidR="00AA6AED">
              <w:rPr>
                <w:rFonts w:ascii="Arial" w:hAnsi="Arial" w:cs="Arial"/>
                <w:sz w:val="18"/>
                <w:szCs w:val="18"/>
              </w:rPr>
              <w:t>p</w:t>
            </w:r>
            <w:r w:rsidRPr="001C1FD5">
              <w:rPr>
                <w:rFonts w:ascii="Arial" w:hAnsi="Arial" w:cs="Arial"/>
                <w:sz w:val="18"/>
                <w:szCs w:val="18"/>
              </w:rPr>
              <w:t>hysical activity goal was to increase low-</w:t>
            </w:r>
            <w:r w:rsidR="00AA6AED">
              <w:rPr>
                <w:rFonts w:ascii="Arial" w:hAnsi="Arial" w:cs="Arial"/>
                <w:sz w:val="18"/>
                <w:szCs w:val="18"/>
              </w:rPr>
              <w:t xml:space="preserve"> </w:t>
            </w:r>
            <w:r w:rsidRPr="001C1FD5">
              <w:rPr>
                <w:rFonts w:ascii="Arial" w:hAnsi="Arial" w:cs="Arial"/>
                <w:sz w:val="18"/>
                <w:szCs w:val="18"/>
              </w:rPr>
              <w:t>to</w:t>
            </w:r>
            <w:r w:rsidR="00AA6AED">
              <w:rPr>
                <w:rFonts w:ascii="Arial" w:hAnsi="Arial" w:cs="Arial"/>
                <w:sz w:val="18"/>
                <w:szCs w:val="18"/>
              </w:rPr>
              <w:t xml:space="preserve"> </w:t>
            </w:r>
            <w:r w:rsidRPr="001C1FD5">
              <w:rPr>
                <w:rFonts w:ascii="Arial" w:hAnsi="Arial" w:cs="Arial"/>
                <w:sz w:val="18"/>
                <w:szCs w:val="18"/>
              </w:rPr>
              <w:t>moderate</w:t>
            </w:r>
            <w:r w:rsidR="00AA6AED">
              <w:rPr>
                <w:rFonts w:ascii="Arial" w:hAnsi="Arial" w:cs="Arial"/>
                <w:sz w:val="18"/>
                <w:szCs w:val="18"/>
              </w:rPr>
              <w:t>-</w:t>
            </w:r>
            <w:r w:rsidRPr="001C1FD5">
              <w:rPr>
                <w:rFonts w:ascii="Arial" w:hAnsi="Arial" w:cs="Arial"/>
                <w:sz w:val="18"/>
                <w:szCs w:val="18"/>
              </w:rPr>
              <w:t>physical activity to ≥30 minutes/day, 5 days</w:t>
            </w:r>
            <w:r w:rsidR="00AA6AED">
              <w:rPr>
                <w:rFonts w:ascii="Arial" w:hAnsi="Arial" w:cs="Arial"/>
                <w:sz w:val="18"/>
                <w:szCs w:val="18"/>
              </w:rPr>
              <w:t>/</w:t>
            </w:r>
            <w:r w:rsidRPr="001C1FD5">
              <w:rPr>
                <w:rFonts w:ascii="Arial" w:hAnsi="Arial" w:cs="Arial"/>
                <w:sz w:val="18"/>
                <w:szCs w:val="18"/>
              </w:rPr>
              <w:t xml:space="preserve">week. Individual advice was given on how to increase daily physical activity. Participants were offered supervised training sessions as part of an exercise program designed for the study </w:t>
            </w:r>
            <w:r w:rsidR="00AA6AED">
              <w:rPr>
                <w:rFonts w:ascii="Arial" w:hAnsi="Arial" w:cs="Arial"/>
                <w:sz w:val="18"/>
                <w:szCs w:val="18"/>
              </w:rPr>
              <w:t>that</w:t>
            </w:r>
            <w:r w:rsidRPr="001C1FD5">
              <w:rPr>
                <w:rFonts w:ascii="Arial" w:hAnsi="Arial" w:cs="Arial"/>
                <w:sz w:val="18"/>
                <w:szCs w:val="18"/>
              </w:rPr>
              <w:t xml:space="preserve"> emphasized aerobic exercise and resistance training. Subjects had free access to training sessions and were stimulated to participate for ≥1 h</w:t>
            </w:r>
            <w:r w:rsidR="00AA6AED">
              <w:rPr>
                <w:rFonts w:ascii="Arial" w:hAnsi="Arial" w:cs="Arial"/>
                <w:sz w:val="18"/>
                <w:szCs w:val="18"/>
              </w:rPr>
              <w:t>ou</w:t>
            </w:r>
            <w:r w:rsidRPr="001C1FD5">
              <w:rPr>
                <w:rFonts w:ascii="Arial" w:hAnsi="Arial" w:cs="Arial"/>
                <w:sz w:val="18"/>
                <w:szCs w:val="18"/>
              </w:rPr>
              <w:t>r/week.</w:t>
            </w:r>
          </w:p>
        </w:tc>
      </w:tr>
      <w:tr w:rsidR="001C1FD5" w:rsidRPr="001C1FD5" w:rsidTr="00AA6AED">
        <w:trPr>
          <w:cantSplit/>
          <w:trHeight w:val="242"/>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AA6AED">
            <w:pPr>
              <w:spacing w:after="0" w:line="240" w:lineRule="auto"/>
              <w:rPr>
                <w:rFonts w:ascii="Arial" w:hAnsi="Arial" w:cs="Arial"/>
                <w:sz w:val="18"/>
                <w:szCs w:val="18"/>
              </w:rPr>
            </w:pPr>
            <w:r w:rsidRPr="001C1FD5">
              <w:rPr>
                <w:rFonts w:ascii="Arial" w:hAnsi="Arial" w:cs="Arial"/>
                <w:sz w:val="18"/>
                <w:szCs w:val="18"/>
              </w:rPr>
              <w:t xml:space="preserve">Usual </w:t>
            </w:r>
            <w:r w:rsidR="00AA6AED">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Oral and written information on healthy diet, weight loss, and increased physical activity. No individualized advice or information provided.</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proofErr w:type="spellStart"/>
            <w:r w:rsidRPr="001C1FD5">
              <w:rPr>
                <w:rFonts w:ascii="Arial" w:hAnsi="Arial" w:cs="Arial"/>
                <w:sz w:val="18"/>
                <w:szCs w:val="18"/>
              </w:rPr>
              <w:t>Migneault</w:t>
            </w:r>
            <w:proofErr w:type="spellEnd"/>
            <w:r w:rsidRPr="001C1FD5">
              <w:rPr>
                <w:rFonts w:ascii="Arial" w:hAnsi="Arial" w:cs="Arial"/>
                <w:sz w:val="18"/>
                <w:szCs w:val="18"/>
              </w:rPr>
              <w:t>, 2012</w:t>
            </w:r>
            <w:r w:rsidRPr="001C1FD5">
              <w:rPr>
                <w:rFonts w:ascii="Arial" w:hAnsi="Arial" w:cs="Arial"/>
                <w:noProof/>
                <w:sz w:val="18"/>
                <w:szCs w:val="18"/>
                <w:vertAlign w:val="superscript"/>
              </w:rPr>
              <w:t>126</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AA6AED"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AA6AED">
            <w:pPr>
              <w:spacing w:after="0" w:line="240" w:lineRule="auto"/>
              <w:ind w:right="-29"/>
              <w:rPr>
                <w:rFonts w:ascii="Arial" w:hAnsi="Arial" w:cs="Arial"/>
                <w:sz w:val="18"/>
                <w:szCs w:val="18"/>
              </w:rPr>
            </w:pPr>
            <w:r w:rsidRPr="001C1FD5">
              <w:rPr>
                <w:rFonts w:ascii="Arial" w:hAnsi="Arial" w:cs="Arial"/>
                <w:sz w:val="18"/>
                <w:szCs w:val="18"/>
              </w:rPr>
              <w:t>Telephone-</w:t>
            </w:r>
            <w:r w:rsidR="00AA6AED">
              <w:rPr>
                <w:rFonts w:ascii="Arial" w:hAnsi="Arial" w:cs="Arial"/>
                <w:sz w:val="18"/>
                <w:szCs w:val="18"/>
              </w:rPr>
              <w:t>l</w:t>
            </w:r>
            <w:r w:rsidRPr="001C1FD5">
              <w:rPr>
                <w:rFonts w:ascii="Arial" w:hAnsi="Arial" w:cs="Arial"/>
                <w:sz w:val="18"/>
                <w:szCs w:val="18"/>
              </w:rPr>
              <w:t xml:space="preserve">inked </w:t>
            </w:r>
            <w:r w:rsidR="00AA6AED">
              <w:rPr>
                <w:rFonts w:ascii="Arial" w:hAnsi="Arial" w:cs="Arial"/>
                <w:sz w:val="18"/>
                <w:szCs w:val="18"/>
              </w:rPr>
              <w:t>c</w:t>
            </w:r>
            <w:r w:rsidRPr="001C1FD5">
              <w:rPr>
                <w:rFonts w:ascii="Arial" w:hAnsi="Arial" w:cs="Arial"/>
                <w:sz w:val="18"/>
                <w:szCs w:val="18"/>
              </w:rPr>
              <w:t>are</w:t>
            </w:r>
            <w:r w:rsidR="00AA6AED">
              <w:rPr>
                <w:rFonts w:ascii="Arial" w:hAnsi="Arial" w:cs="Arial"/>
                <w:sz w:val="18"/>
                <w:szCs w:val="18"/>
              </w:rPr>
              <w:t>:</w:t>
            </w:r>
            <w:r w:rsidRPr="001C1FD5">
              <w:rPr>
                <w:rFonts w:ascii="Arial" w:hAnsi="Arial" w:cs="Arial"/>
                <w:sz w:val="18"/>
                <w:szCs w:val="18"/>
              </w:rPr>
              <w:t xml:space="preserve"> automated system delivered </w:t>
            </w:r>
            <w:r w:rsidR="00AA6AED">
              <w:rPr>
                <w:rFonts w:ascii="Arial" w:hAnsi="Arial" w:cs="Arial"/>
                <w:sz w:val="18"/>
                <w:szCs w:val="18"/>
              </w:rPr>
              <w:t>3</w:t>
            </w:r>
            <w:r w:rsidRPr="001C1FD5">
              <w:rPr>
                <w:rFonts w:ascii="Arial" w:hAnsi="Arial" w:cs="Arial"/>
                <w:sz w:val="18"/>
                <w:szCs w:val="18"/>
              </w:rPr>
              <w:t xml:space="preserve"> tailored behavior intervention modules using social</w:t>
            </w:r>
            <w:r w:rsidR="00AA6AED">
              <w:rPr>
                <w:rFonts w:ascii="Arial" w:hAnsi="Arial" w:cs="Arial"/>
                <w:sz w:val="18"/>
                <w:szCs w:val="18"/>
              </w:rPr>
              <w:t xml:space="preserve"> </w:t>
            </w:r>
            <w:r w:rsidRPr="001C1FD5">
              <w:rPr>
                <w:rFonts w:ascii="Arial" w:hAnsi="Arial" w:cs="Arial"/>
                <w:sz w:val="18"/>
                <w:szCs w:val="18"/>
              </w:rPr>
              <w:t xml:space="preserve">cognitive theory, </w:t>
            </w:r>
            <w:proofErr w:type="spellStart"/>
            <w:r w:rsidRPr="001C1FD5">
              <w:rPr>
                <w:rFonts w:ascii="Arial" w:hAnsi="Arial" w:cs="Arial"/>
                <w:sz w:val="18"/>
                <w:szCs w:val="18"/>
              </w:rPr>
              <w:t>transtheoretical</w:t>
            </w:r>
            <w:proofErr w:type="spellEnd"/>
            <w:r w:rsidRPr="001C1FD5">
              <w:rPr>
                <w:rFonts w:ascii="Arial" w:hAnsi="Arial" w:cs="Arial"/>
                <w:sz w:val="18"/>
                <w:szCs w:val="18"/>
              </w:rPr>
              <w:t xml:space="preserve"> model of behavioral change, and </w:t>
            </w:r>
            <w:r w:rsidR="00AA6AED">
              <w:rPr>
                <w:rFonts w:ascii="Arial" w:hAnsi="Arial" w:cs="Arial"/>
                <w:sz w:val="18"/>
                <w:szCs w:val="18"/>
              </w:rPr>
              <w:t>motivational interviewing</w:t>
            </w:r>
            <w:r w:rsidRPr="001C1FD5">
              <w:rPr>
                <w:rFonts w:ascii="Arial" w:hAnsi="Arial" w:cs="Arial"/>
                <w:sz w:val="18"/>
                <w:szCs w:val="18"/>
              </w:rPr>
              <w:t xml:space="preserve">. The first </w:t>
            </w:r>
            <w:r w:rsidR="00AA6AED">
              <w:rPr>
                <w:rFonts w:ascii="Arial" w:hAnsi="Arial" w:cs="Arial"/>
                <w:sz w:val="18"/>
                <w:szCs w:val="18"/>
              </w:rPr>
              <w:t>3</w:t>
            </w:r>
            <w:r w:rsidRPr="001C1FD5">
              <w:rPr>
                <w:rFonts w:ascii="Arial" w:hAnsi="Arial" w:cs="Arial"/>
                <w:sz w:val="18"/>
                <w:szCs w:val="18"/>
              </w:rPr>
              <w:t xml:space="preserve"> calls introduced targeted behaviors, how they help with blood pressure control, and oriented users to the system. Subsequent calls were modules on medication adherence (8 calls), physical activity (12 calls), and diet (9 calls). The physical activity module focused on increasing moderate</w:t>
            </w:r>
            <w:r w:rsidR="00AA6AED">
              <w:rPr>
                <w:rFonts w:ascii="Arial" w:hAnsi="Arial" w:cs="Arial"/>
                <w:sz w:val="18"/>
                <w:szCs w:val="18"/>
              </w:rPr>
              <w:t>-</w:t>
            </w:r>
            <w:r w:rsidRPr="001C1FD5">
              <w:rPr>
                <w:rFonts w:ascii="Arial" w:hAnsi="Arial" w:cs="Arial"/>
                <w:sz w:val="18"/>
                <w:szCs w:val="18"/>
              </w:rPr>
              <w:t xml:space="preserve"> or greater</w:t>
            </w:r>
            <w:r w:rsidR="00AA6AED">
              <w:rPr>
                <w:rFonts w:ascii="Arial" w:hAnsi="Arial" w:cs="Arial"/>
                <w:sz w:val="18"/>
                <w:szCs w:val="18"/>
              </w:rPr>
              <w:t>-</w:t>
            </w:r>
            <w:r w:rsidRPr="001C1FD5">
              <w:rPr>
                <w:rFonts w:ascii="Arial" w:hAnsi="Arial" w:cs="Arial"/>
                <w:sz w:val="18"/>
                <w:szCs w:val="18"/>
              </w:rPr>
              <w:t xml:space="preserve"> intensity physical activity. The diet module focused on fruits/vegetables, fiber, sodium, and fat and intended to promote the </w:t>
            </w:r>
            <w:r w:rsidR="00AA6AED">
              <w:rPr>
                <w:rFonts w:ascii="Arial" w:hAnsi="Arial" w:cs="Arial"/>
                <w:sz w:val="18"/>
                <w:szCs w:val="18"/>
              </w:rPr>
              <w:t>DASH</w:t>
            </w:r>
            <w:r w:rsidRPr="001C1FD5">
              <w:rPr>
                <w:rFonts w:ascii="Arial" w:hAnsi="Arial" w:cs="Arial"/>
                <w:sz w:val="18"/>
                <w:szCs w:val="18"/>
              </w:rPr>
              <w:t xml:space="preserve"> diet.</w:t>
            </w:r>
            <w:r w:rsidR="00AA6AED">
              <w:rPr>
                <w:rFonts w:ascii="Arial" w:hAnsi="Arial" w:cs="Arial"/>
                <w:sz w:val="18"/>
                <w:szCs w:val="18"/>
              </w:rPr>
              <w:t xml:space="preserve"> </w:t>
            </w:r>
            <w:r w:rsidRPr="001C1FD5">
              <w:rPr>
                <w:rFonts w:ascii="Arial" w:hAnsi="Arial" w:cs="Arial"/>
                <w:sz w:val="18"/>
                <w:szCs w:val="18"/>
              </w:rPr>
              <w:t>Participants and their providers received printouts of their tracked health behaviors. Before randomization, all eligible participants had an in-home visit for health education (and to collect baseline data).</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AA6AED">
            <w:pPr>
              <w:spacing w:after="0" w:line="240" w:lineRule="auto"/>
              <w:rPr>
                <w:rFonts w:ascii="Arial" w:hAnsi="Arial" w:cs="Arial"/>
                <w:sz w:val="18"/>
                <w:szCs w:val="18"/>
              </w:rPr>
            </w:pPr>
            <w:r w:rsidRPr="001C1FD5">
              <w:rPr>
                <w:rFonts w:ascii="Arial" w:hAnsi="Arial" w:cs="Arial"/>
                <w:sz w:val="18"/>
                <w:szCs w:val="18"/>
              </w:rPr>
              <w:t xml:space="preserve">Minimal </w:t>
            </w:r>
            <w:r w:rsidR="00AA6AED">
              <w:rPr>
                <w:rFonts w:ascii="Arial" w:hAnsi="Arial" w:cs="Arial"/>
                <w:sz w:val="18"/>
                <w:szCs w:val="18"/>
              </w:rPr>
              <w:t>i</w:t>
            </w:r>
            <w:r w:rsidRPr="001C1FD5">
              <w:rPr>
                <w:rFonts w:ascii="Arial" w:hAnsi="Arial" w:cs="Arial"/>
                <w:sz w:val="18"/>
                <w:szCs w:val="18"/>
              </w:rPr>
              <w:t>ntervention</w:t>
            </w:r>
          </w:p>
        </w:tc>
        <w:tc>
          <w:tcPr>
            <w:tcW w:w="10440" w:type="dxa"/>
            <w:shd w:val="clear" w:color="auto" w:fill="auto"/>
            <w:noWrap/>
          </w:tcPr>
          <w:p w:rsidR="001C1FD5" w:rsidRPr="001C1FD5" w:rsidRDefault="001C1FD5" w:rsidP="00AA6AED">
            <w:pPr>
              <w:spacing w:after="0" w:line="240" w:lineRule="auto"/>
              <w:ind w:right="-29"/>
              <w:rPr>
                <w:rFonts w:ascii="Arial" w:hAnsi="Arial" w:cs="Arial"/>
                <w:sz w:val="18"/>
                <w:szCs w:val="18"/>
              </w:rPr>
            </w:pPr>
            <w:r w:rsidRPr="001C1FD5">
              <w:rPr>
                <w:rFonts w:ascii="Arial" w:hAnsi="Arial" w:cs="Arial"/>
                <w:sz w:val="18"/>
                <w:szCs w:val="18"/>
              </w:rPr>
              <w:t>Pre-randomization</w:t>
            </w:r>
            <w:r w:rsidR="00AA6AED">
              <w:rPr>
                <w:rFonts w:ascii="Arial" w:hAnsi="Arial" w:cs="Arial"/>
                <w:sz w:val="18"/>
                <w:szCs w:val="18"/>
              </w:rPr>
              <w:t>,</w:t>
            </w:r>
            <w:r w:rsidRPr="001C1FD5">
              <w:rPr>
                <w:rFonts w:ascii="Arial" w:hAnsi="Arial" w:cs="Arial"/>
                <w:sz w:val="18"/>
                <w:szCs w:val="18"/>
              </w:rPr>
              <w:t xml:space="preserve"> everyone had </w:t>
            </w:r>
            <w:r w:rsidR="00AA6AED">
              <w:rPr>
                <w:rFonts w:ascii="Arial" w:hAnsi="Arial" w:cs="Arial"/>
                <w:sz w:val="18"/>
                <w:szCs w:val="18"/>
              </w:rPr>
              <w:t>1</w:t>
            </w:r>
            <w:r w:rsidRPr="001C1FD5">
              <w:rPr>
                <w:rFonts w:ascii="Arial" w:hAnsi="Arial" w:cs="Arial"/>
                <w:sz w:val="18"/>
                <w:szCs w:val="18"/>
              </w:rPr>
              <w:t xml:space="preserve"> visit for health education</w:t>
            </w:r>
            <w:r w:rsidR="00AA6AED">
              <w:rPr>
                <w:rFonts w:ascii="Arial" w:hAnsi="Arial" w:cs="Arial"/>
                <w:sz w:val="18"/>
                <w:szCs w:val="18"/>
              </w:rPr>
              <w:t>;</w:t>
            </w:r>
            <w:r w:rsidRPr="001C1FD5">
              <w:rPr>
                <w:rFonts w:ascii="Arial" w:hAnsi="Arial" w:cs="Arial"/>
                <w:sz w:val="18"/>
                <w:szCs w:val="18"/>
              </w:rPr>
              <w:t xml:space="preserve"> a 75-page resource manual that described hypertension, dietary recommendations, food recipes, and local resources for exercise</w:t>
            </w:r>
            <w:r w:rsidR="00AA6AED">
              <w:rPr>
                <w:rFonts w:ascii="Arial" w:hAnsi="Arial" w:cs="Arial"/>
                <w:sz w:val="18"/>
                <w:szCs w:val="18"/>
              </w:rPr>
              <w:t>;</w:t>
            </w:r>
            <w:r w:rsidRPr="001C1FD5">
              <w:rPr>
                <w:rFonts w:ascii="Arial" w:hAnsi="Arial" w:cs="Arial"/>
                <w:sz w:val="18"/>
                <w:szCs w:val="18"/>
              </w:rPr>
              <w:t xml:space="preserve"> and support for medication adherence; </w:t>
            </w:r>
            <w:r w:rsidR="00AA6AED">
              <w:rPr>
                <w:rFonts w:ascii="Arial" w:hAnsi="Arial" w:cs="Arial"/>
                <w:sz w:val="18"/>
                <w:szCs w:val="18"/>
              </w:rPr>
              <w:t xml:space="preserve">also </w:t>
            </w:r>
            <w:r w:rsidRPr="001C1FD5">
              <w:rPr>
                <w:rFonts w:ascii="Arial" w:hAnsi="Arial" w:cs="Arial"/>
                <w:sz w:val="18"/>
                <w:szCs w:val="18"/>
              </w:rPr>
              <w:t>received a pedometer and digital scale. Followed by usual primary care, details not reported.</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proofErr w:type="spellStart"/>
            <w:r w:rsidRPr="001C1FD5">
              <w:rPr>
                <w:rFonts w:ascii="Arial" w:hAnsi="Arial" w:cs="Arial"/>
                <w:sz w:val="18"/>
                <w:szCs w:val="18"/>
              </w:rPr>
              <w:lastRenderedPageBreak/>
              <w:t>Kosaka</w:t>
            </w:r>
            <w:proofErr w:type="spellEnd"/>
            <w:r w:rsidRPr="001C1FD5">
              <w:rPr>
                <w:rFonts w:ascii="Arial" w:hAnsi="Arial" w:cs="Arial"/>
                <w:sz w:val="18"/>
                <w:szCs w:val="18"/>
              </w:rPr>
              <w:t>, 2005</w:t>
            </w:r>
            <w:r w:rsidRPr="001C1FD5">
              <w:rPr>
                <w:rFonts w:ascii="Arial" w:hAnsi="Arial" w:cs="Arial"/>
                <w:noProof/>
                <w:sz w:val="18"/>
                <w:szCs w:val="18"/>
                <w:vertAlign w:val="superscript"/>
              </w:rPr>
              <w:t>93</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2E09BE"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2E09BE">
            <w:pPr>
              <w:spacing w:after="0" w:line="240" w:lineRule="auto"/>
              <w:ind w:right="-29"/>
              <w:rPr>
                <w:rFonts w:ascii="Arial" w:hAnsi="Arial" w:cs="Arial"/>
                <w:sz w:val="18"/>
                <w:szCs w:val="18"/>
              </w:rPr>
            </w:pPr>
            <w:r w:rsidRPr="001C1FD5">
              <w:rPr>
                <w:rFonts w:ascii="Arial" w:hAnsi="Arial" w:cs="Arial"/>
                <w:sz w:val="18"/>
                <w:szCs w:val="18"/>
              </w:rPr>
              <w:t>Individual advice was given to help patients lower their BMI if it was above the desirable range for Japanese men (≥22</w:t>
            </w:r>
            <w:r w:rsidR="002E09BE">
              <w:rPr>
                <w:rFonts w:ascii="Arial" w:hAnsi="Arial" w:cs="Arial"/>
                <w:sz w:val="18"/>
                <w:szCs w:val="18"/>
              </w:rPr>
              <w:t xml:space="preserve"> </w:t>
            </w:r>
            <w:r w:rsidR="002E09BE" w:rsidRPr="001C1FD5">
              <w:rPr>
                <w:rFonts w:ascii="Arial" w:hAnsi="Arial" w:cs="Arial"/>
                <w:sz w:val="18"/>
                <w:szCs w:val="18"/>
              </w:rPr>
              <w:t>kg/m²</w:t>
            </w:r>
            <w:r w:rsidRPr="001C1FD5">
              <w:rPr>
                <w:rFonts w:ascii="Arial" w:hAnsi="Arial" w:cs="Arial"/>
                <w:sz w:val="18"/>
                <w:szCs w:val="18"/>
              </w:rPr>
              <w:t>). Patients were instructed to weigh themselves at home weekly. Patients were giving instructions based on their current dietary habits to help them achieve a BMI of 22</w:t>
            </w:r>
            <w:r w:rsidR="002E09BE">
              <w:rPr>
                <w:rFonts w:ascii="Arial" w:hAnsi="Arial" w:cs="Arial"/>
                <w:sz w:val="18"/>
                <w:szCs w:val="18"/>
              </w:rPr>
              <w:t xml:space="preserve"> </w:t>
            </w:r>
            <w:r w:rsidR="002E09BE" w:rsidRPr="001C1FD5">
              <w:rPr>
                <w:rFonts w:ascii="Arial" w:hAnsi="Arial" w:cs="Arial"/>
                <w:sz w:val="18"/>
                <w:szCs w:val="18"/>
              </w:rPr>
              <w:t>kg/m²</w:t>
            </w:r>
            <w:r w:rsidRPr="001C1FD5">
              <w:rPr>
                <w:rFonts w:ascii="Arial" w:hAnsi="Arial" w:cs="Arial"/>
                <w:sz w:val="18"/>
                <w:szCs w:val="18"/>
              </w:rPr>
              <w:t>. Patients were encouraged to maintain a nutrient balance, to eat smaller portions</w:t>
            </w:r>
            <w:r w:rsidR="002E09BE">
              <w:rPr>
                <w:rFonts w:ascii="Arial" w:hAnsi="Arial" w:cs="Arial"/>
                <w:sz w:val="18"/>
                <w:szCs w:val="18"/>
              </w:rPr>
              <w:t>,</w:t>
            </w:r>
            <w:r w:rsidRPr="001C1FD5">
              <w:rPr>
                <w:rFonts w:ascii="Arial" w:hAnsi="Arial" w:cs="Arial"/>
                <w:sz w:val="18"/>
                <w:szCs w:val="18"/>
              </w:rPr>
              <w:t xml:space="preserve"> and to consume less fat, alcohol, and fewer meals outside the home. Dietary recommendations were based on </w:t>
            </w:r>
            <w:r w:rsidR="002E09BE">
              <w:rPr>
                <w:rFonts w:ascii="Arial" w:hAnsi="Arial" w:cs="Arial"/>
                <w:sz w:val="18"/>
                <w:szCs w:val="18"/>
              </w:rPr>
              <w:t>“</w:t>
            </w:r>
            <w:r w:rsidRPr="001C1FD5">
              <w:rPr>
                <w:rFonts w:ascii="Arial" w:hAnsi="Arial" w:cs="Arial"/>
                <w:sz w:val="18"/>
                <w:szCs w:val="18"/>
              </w:rPr>
              <w:t xml:space="preserve">Food Exchange Lists, Dietary Guidance for People </w:t>
            </w:r>
            <w:r w:rsidR="002E09BE">
              <w:rPr>
                <w:rFonts w:ascii="Arial" w:hAnsi="Arial" w:cs="Arial"/>
                <w:sz w:val="18"/>
                <w:szCs w:val="18"/>
              </w:rPr>
              <w:t>W</w:t>
            </w:r>
            <w:r w:rsidRPr="001C1FD5">
              <w:rPr>
                <w:rFonts w:ascii="Arial" w:hAnsi="Arial" w:cs="Arial"/>
                <w:sz w:val="18"/>
                <w:szCs w:val="18"/>
              </w:rPr>
              <w:t>ith Diabetes.</w:t>
            </w:r>
            <w:r w:rsidR="002E09BE">
              <w:rPr>
                <w:rFonts w:ascii="Arial" w:hAnsi="Arial" w:cs="Arial"/>
                <w:sz w:val="18"/>
                <w:szCs w:val="18"/>
              </w:rPr>
              <w:t>”</w:t>
            </w:r>
            <w:r>
              <w:rPr>
                <w:rFonts w:ascii="Arial" w:hAnsi="Arial" w:cs="Arial"/>
                <w:sz w:val="18"/>
                <w:szCs w:val="18"/>
              </w:rPr>
              <w:t xml:space="preserve"> </w:t>
            </w:r>
            <w:r w:rsidRPr="001C1FD5">
              <w:rPr>
                <w:rFonts w:ascii="Arial" w:hAnsi="Arial" w:cs="Arial"/>
                <w:sz w:val="18"/>
                <w:szCs w:val="18"/>
              </w:rPr>
              <w:t>Current physical activity was assessed and realistic ways of achieving a physical activity goal of 30</w:t>
            </w:r>
            <w:r w:rsidR="002E09BE">
              <w:rPr>
                <w:rFonts w:ascii="Arial" w:hAnsi="Arial" w:cs="Arial"/>
                <w:sz w:val="18"/>
                <w:szCs w:val="18"/>
              </w:rPr>
              <w:t>–</w:t>
            </w:r>
            <w:r w:rsidRPr="001C1FD5">
              <w:rPr>
                <w:rFonts w:ascii="Arial" w:hAnsi="Arial" w:cs="Arial"/>
                <w:sz w:val="18"/>
                <w:szCs w:val="18"/>
              </w:rPr>
              <w:t>40 min</w:t>
            </w:r>
            <w:r w:rsidR="002E09BE">
              <w:rPr>
                <w:rFonts w:ascii="Arial" w:hAnsi="Arial" w:cs="Arial"/>
                <w:sz w:val="18"/>
                <w:szCs w:val="18"/>
              </w:rPr>
              <w:t>utes</w:t>
            </w:r>
            <w:r w:rsidRPr="001C1FD5">
              <w:rPr>
                <w:rFonts w:ascii="Arial" w:hAnsi="Arial" w:cs="Arial"/>
                <w:sz w:val="18"/>
                <w:szCs w:val="18"/>
              </w:rPr>
              <w:t xml:space="preserve"> per day were discussed.</w:t>
            </w:r>
          </w:p>
        </w:tc>
      </w:tr>
      <w:tr w:rsidR="001C1FD5" w:rsidRPr="001C1FD5" w:rsidTr="002E09BE">
        <w:trPr>
          <w:cantSplit/>
          <w:trHeight w:val="485"/>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2E09BE" w:rsidP="001C1FD5">
            <w:pPr>
              <w:spacing w:after="0" w:line="240" w:lineRule="auto"/>
              <w:rPr>
                <w:rFonts w:ascii="Arial" w:hAnsi="Arial" w:cs="Arial"/>
                <w:sz w:val="18"/>
                <w:szCs w:val="18"/>
              </w:rPr>
            </w:pPr>
            <w:r>
              <w:rPr>
                <w:rFonts w:ascii="Arial" w:hAnsi="Arial" w:cs="Arial"/>
                <w:sz w:val="18"/>
                <w:szCs w:val="18"/>
              </w:rPr>
              <w:t>Minimal i</w:t>
            </w:r>
            <w:r w:rsidR="001C1FD5" w:rsidRPr="001C1FD5">
              <w:rPr>
                <w:rFonts w:ascii="Arial" w:hAnsi="Arial" w:cs="Arial"/>
                <w:sz w:val="18"/>
                <w:szCs w:val="18"/>
              </w:rPr>
              <w:t>ntervention</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All participants were informed of the importance of maintaining a healthy lifestyle. </w:t>
            </w:r>
            <w:r w:rsidR="00C16844">
              <w:rPr>
                <w:rFonts w:ascii="Arial" w:hAnsi="Arial" w:cs="Arial"/>
                <w:sz w:val="18"/>
                <w:szCs w:val="18"/>
              </w:rPr>
              <w:t>CG</w:t>
            </w:r>
            <w:r w:rsidRPr="001C1FD5">
              <w:rPr>
                <w:rFonts w:ascii="Arial" w:hAnsi="Arial" w:cs="Arial"/>
                <w:sz w:val="18"/>
                <w:szCs w:val="18"/>
              </w:rPr>
              <w:t xml:space="preserve"> subjects with BMI ≥24 </w:t>
            </w:r>
            <w:r w:rsidR="002E09BE" w:rsidRPr="001C1FD5">
              <w:rPr>
                <w:rFonts w:ascii="Arial" w:hAnsi="Arial" w:cs="Arial"/>
                <w:sz w:val="18"/>
                <w:szCs w:val="18"/>
              </w:rPr>
              <w:t>kg/m²</w:t>
            </w:r>
            <w:r w:rsidR="002E09BE">
              <w:rPr>
                <w:rFonts w:ascii="Arial" w:hAnsi="Arial" w:cs="Arial"/>
                <w:sz w:val="18"/>
                <w:szCs w:val="18"/>
              </w:rPr>
              <w:t xml:space="preserve"> </w:t>
            </w:r>
            <w:r w:rsidRPr="001C1FD5">
              <w:rPr>
                <w:rFonts w:ascii="Arial" w:hAnsi="Arial" w:cs="Arial"/>
                <w:sz w:val="18"/>
                <w:szCs w:val="18"/>
              </w:rPr>
              <w:t xml:space="preserve">were advised to reduce their portion sizes and increase physical activity. Those with BMI &lt;24 </w:t>
            </w:r>
            <w:r w:rsidR="002E09BE" w:rsidRPr="001C1FD5">
              <w:rPr>
                <w:rFonts w:ascii="Arial" w:hAnsi="Arial" w:cs="Arial"/>
                <w:sz w:val="18"/>
                <w:szCs w:val="18"/>
              </w:rPr>
              <w:t>kg/m²</w:t>
            </w:r>
            <w:r w:rsidR="002E09BE">
              <w:rPr>
                <w:rFonts w:ascii="Arial" w:hAnsi="Arial" w:cs="Arial"/>
                <w:sz w:val="18"/>
                <w:szCs w:val="18"/>
              </w:rPr>
              <w:t xml:space="preserve"> </w:t>
            </w:r>
            <w:r w:rsidRPr="001C1FD5">
              <w:rPr>
                <w:rFonts w:ascii="Arial" w:hAnsi="Arial" w:cs="Arial"/>
                <w:sz w:val="18"/>
                <w:szCs w:val="18"/>
              </w:rPr>
              <w:t>were told to maintain their current weight. These objectives were repeated at each hospital assessment visit.</w:t>
            </w:r>
          </w:p>
        </w:tc>
      </w:tr>
      <w:tr w:rsidR="001C1FD5" w:rsidRPr="001C1FD5" w:rsidTr="00E54575">
        <w:trPr>
          <w:cantSplit/>
        </w:trPr>
        <w:tc>
          <w:tcPr>
            <w:tcW w:w="1620" w:type="dxa"/>
            <w:vMerge w:val="restart"/>
            <w:shd w:val="clear" w:color="auto" w:fill="auto"/>
            <w:noWrap/>
          </w:tcPr>
          <w:p w:rsidR="001C1FD5" w:rsidRPr="001C1FD5" w:rsidRDefault="001C1FD5" w:rsidP="002E09BE">
            <w:pPr>
              <w:spacing w:after="0" w:line="240" w:lineRule="auto"/>
              <w:rPr>
                <w:rFonts w:ascii="Arial" w:hAnsi="Arial" w:cs="Arial"/>
                <w:sz w:val="18"/>
                <w:szCs w:val="18"/>
              </w:rPr>
            </w:pPr>
            <w:r w:rsidRPr="001C1FD5">
              <w:rPr>
                <w:rFonts w:ascii="Arial" w:hAnsi="Arial" w:cs="Arial"/>
                <w:sz w:val="18"/>
                <w:szCs w:val="18"/>
              </w:rPr>
              <w:t>EURO-ACTION, 2008</w:t>
            </w:r>
            <w:r w:rsidRPr="001C1FD5">
              <w:rPr>
                <w:rFonts w:ascii="Arial" w:hAnsi="Arial" w:cs="Arial"/>
                <w:noProof/>
                <w:sz w:val="18"/>
                <w:szCs w:val="18"/>
                <w:vertAlign w:val="superscript"/>
              </w:rPr>
              <w:t>106</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2E09BE"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2E09BE">
            <w:pPr>
              <w:spacing w:after="0" w:line="240" w:lineRule="auto"/>
              <w:ind w:right="-29"/>
              <w:rPr>
                <w:rFonts w:ascii="Arial" w:hAnsi="Arial" w:cs="Arial"/>
                <w:sz w:val="18"/>
                <w:szCs w:val="18"/>
              </w:rPr>
            </w:pPr>
            <w:r w:rsidRPr="001C1FD5">
              <w:rPr>
                <w:rFonts w:ascii="Arial" w:hAnsi="Arial" w:cs="Arial"/>
                <w:sz w:val="18"/>
                <w:szCs w:val="18"/>
              </w:rPr>
              <w:t>Encouraged to achieve a healthy lifestyle with support from family and health professionals using stages of change and motivational interviewing. Advice provided in terms of food (not nutrients) and patterns of eating and set realistic goals for patients and their families. No supervised exercise classes; physical activity plan developed with goals, step counter used for motivation. For smoking cessation, prepared, set date</w:t>
            </w:r>
            <w:r w:rsidR="002E09BE">
              <w:rPr>
                <w:rFonts w:ascii="Arial" w:hAnsi="Arial" w:cs="Arial"/>
                <w:sz w:val="18"/>
                <w:szCs w:val="18"/>
              </w:rPr>
              <w:t>,</w:t>
            </w:r>
            <w:r w:rsidRPr="001C1FD5">
              <w:rPr>
                <w:rFonts w:ascii="Arial" w:hAnsi="Arial" w:cs="Arial"/>
                <w:sz w:val="18"/>
                <w:szCs w:val="18"/>
              </w:rPr>
              <w:t xml:space="preserve"> and made contingency plans. Workshops focused on lifestyle and risk factors. Goals: not smoking, saturated fat &lt;10% total daily energy, fruits/vegetables &gt;400 g/day, fish &gt;20 g/day, oily fish &gt;3 times/week, alcohol &lt;30 g/day, BMI &lt;25</w:t>
            </w:r>
            <w:r w:rsidR="002E09BE">
              <w:rPr>
                <w:rFonts w:ascii="Arial" w:hAnsi="Arial" w:cs="Arial"/>
                <w:sz w:val="18"/>
                <w:szCs w:val="18"/>
              </w:rPr>
              <w:t xml:space="preserve"> </w:t>
            </w:r>
            <w:r w:rsidR="002E09BE" w:rsidRPr="001C1FD5">
              <w:rPr>
                <w:rFonts w:ascii="Arial" w:hAnsi="Arial" w:cs="Arial"/>
                <w:sz w:val="18"/>
                <w:szCs w:val="18"/>
              </w:rPr>
              <w:t>kg/m²</w:t>
            </w:r>
            <w:r w:rsidRPr="001C1FD5">
              <w:rPr>
                <w:rFonts w:ascii="Arial" w:hAnsi="Arial" w:cs="Arial"/>
                <w:sz w:val="18"/>
                <w:szCs w:val="18"/>
              </w:rPr>
              <w:t xml:space="preserve">, waist circumference &lt;81 cm for women </w:t>
            </w:r>
            <w:r w:rsidR="002E09BE">
              <w:rPr>
                <w:rFonts w:ascii="Arial" w:hAnsi="Arial" w:cs="Arial"/>
                <w:sz w:val="18"/>
                <w:szCs w:val="18"/>
              </w:rPr>
              <w:t xml:space="preserve">and </w:t>
            </w:r>
            <w:r w:rsidRPr="001C1FD5">
              <w:rPr>
                <w:rFonts w:ascii="Arial" w:hAnsi="Arial" w:cs="Arial"/>
                <w:sz w:val="18"/>
                <w:szCs w:val="18"/>
              </w:rPr>
              <w:t>&lt;95 for men, 30</w:t>
            </w:r>
            <w:r w:rsidR="002E09BE">
              <w:rPr>
                <w:rFonts w:ascii="Arial" w:hAnsi="Arial" w:cs="Arial"/>
                <w:sz w:val="18"/>
                <w:szCs w:val="18"/>
              </w:rPr>
              <w:t>–</w:t>
            </w:r>
            <w:r w:rsidRPr="001C1FD5">
              <w:rPr>
                <w:rFonts w:ascii="Arial" w:hAnsi="Arial" w:cs="Arial"/>
                <w:sz w:val="18"/>
                <w:szCs w:val="18"/>
              </w:rPr>
              <w:t>45 min</w:t>
            </w:r>
            <w:r w:rsidR="002E09BE">
              <w:rPr>
                <w:rFonts w:ascii="Arial" w:hAnsi="Arial" w:cs="Arial"/>
                <w:sz w:val="18"/>
                <w:szCs w:val="18"/>
              </w:rPr>
              <w:t>utes</w:t>
            </w:r>
            <w:r w:rsidRPr="001C1FD5">
              <w:rPr>
                <w:rFonts w:ascii="Arial" w:hAnsi="Arial" w:cs="Arial"/>
                <w:sz w:val="18"/>
                <w:szCs w:val="18"/>
              </w:rPr>
              <w:t xml:space="preserve"> moderate</w:t>
            </w:r>
            <w:r w:rsidR="002E09BE">
              <w:rPr>
                <w:rFonts w:ascii="Arial" w:hAnsi="Arial" w:cs="Arial"/>
                <w:sz w:val="18"/>
                <w:szCs w:val="18"/>
              </w:rPr>
              <w:t>-</w:t>
            </w:r>
            <w:r w:rsidRPr="001C1FD5">
              <w:rPr>
                <w:rFonts w:ascii="Arial" w:hAnsi="Arial" w:cs="Arial"/>
                <w:sz w:val="18"/>
                <w:szCs w:val="18"/>
              </w:rPr>
              <w:t>intensity physical activity 4</w:t>
            </w:r>
            <w:r w:rsidR="002E09BE">
              <w:rPr>
                <w:rFonts w:ascii="Arial" w:hAnsi="Arial" w:cs="Arial"/>
                <w:sz w:val="18"/>
                <w:szCs w:val="18"/>
              </w:rPr>
              <w:t>–</w:t>
            </w:r>
            <w:r w:rsidRPr="001C1FD5">
              <w:rPr>
                <w:rFonts w:ascii="Arial" w:hAnsi="Arial" w:cs="Arial"/>
                <w:sz w:val="18"/>
                <w:szCs w:val="18"/>
              </w:rPr>
              <w:t>5 times/week, blood pressure &lt;140/90 mm</w:t>
            </w:r>
            <w:r w:rsidR="002E09BE">
              <w:rPr>
                <w:rFonts w:ascii="Arial" w:hAnsi="Arial" w:cs="Arial"/>
                <w:sz w:val="18"/>
                <w:szCs w:val="18"/>
              </w:rPr>
              <w:t xml:space="preserve"> </w:t>
            </w:r>
            <w:r w:rsidRPr="001C1FD5">
              <w:rPr>
                <w:rFonts w:ascii="Arial" w:hAnsi="Arial" w:cs="Arial"/>
                <w:sz w:val="18"/>
                <w:szCs w:val="18"/>
              </w:rPr>
              <w:t xml:space="preserve">Hg (&lt;130/85 </w:t>
            </w:r>
            <w:r w:rsidR="002E09BE">
              <w:rPr>
                <w:rFonts w:ascii="Arial" w:hAnsi="Arial" w:cs="Arial"/>
                <w:sz w:val="18"/>
                <w:szCs w:val="18"/>
              </w:rPr>
              <w:t xml:space="preserve">mm Hg </w:t>
            </w:r>
            <w:r w:rsidRPr="001C1FD5">
              <w:rPr>
                <w:rFonts w:ascii="Arial" w:hAnsi="Arial" w:cs="Arial"/>
                <w:sz w:val="18"/>
                <w:szCs w:val="18"/>
              </w:rPr>
              <w:t xml:space="preserve">in diabetics), total cholesterol &lt;5.0 </w:t>
            </w:r>
            <w:proofErr w:type="spellStart"/>
            <w:r w:rsidRPr="001C1FD5">
              <w:rPr>
                <w:rFonts w:ascii="Arial" w:hAnsi="Arial" w:cs="Arial"/>
                <w:sz w:val="18"/>
                <w:szCs w:val="18"/>
              </w:rPr>
              <w:t>mmol</w:t>
            </w:r>
            <w:proofErr w:type="spellEnd"/>
            <w:r w:rsidRPr="001C1FD5">
              <w:rPr>
                <w:rFonts w:ascii="Arial" w:hAnsi="Arial" w:cs="Arial"/>
                <w:sz w:val="18"/>
                <w:szCs w:val="18"/>
              </w:rPr>
              <w:t xml:space="preserve">/L, low-density lipoprotein &lt;3.0 </w:t>
            </w:r>
            <w:proofErr w:type="spellStart"/>
            <w:r w:rsidRPr="001C1FD5">
              <w:rPr>
                <w:rFonts w:ascii="Arial" w:hAnsi="Arial" w:cs="Arial"/>
                <w:sz w:val="18"/>
                <w:szCs w:val="18"/>
              </w:rPr>
              <w:t>mmol</w:t>
            </w:r>
            <w:proofErr w:type="spellEnd"/>
            <w:r w:rsidRPr="001C1FD5">
              <w:rPr>
                <w:rFonts w:ascii="Arial" w:hAnsi="Arial" w:cs="Arial"/>
                <w:sz w:val="18"/>
                <w:szCs w:val="18"/>
              </w:rPr>
              <w:t xml:space="preserve">/L, blood glucose concentration &lt;6.1 </w:t>
            </w:r>
            <w:proofErr w:type="spellStart"/>
            <w:r w:rsidRPr="001C1FD5">
              <w:rPr>
                <w:rFonts w:ascii="Arial" w:hAnsi="Arial" w:cs="Arial"/>
                <w:sz w:val="18"/>
                <w:szCs w:val="18"/>
              </w:rPr>
              <w:t>mmol</w:t>
            </w:r>
            <w:proofErr w:type="spellEnd"/>
            <w:r w:rsidRPr="001C1FD5">
              <w:rPr>
                <w:rFonts w:ascii="Arial" w:hAnsi="Arial" w:cs="Arial"/>
                <w:sz w:val="18"/>
                <w:szCs w:val="18"/>
              </w:rPr>
              <w:t xml:space="preserve">/L (good glycemic control in diabetics); for BMI </w:t>
            </w:r>
            <w:r w:rsidR="002E09BE">
              <w:rPr>
                <w:rFonts w:ascii="Arial" w:hAnsi="Arial" w:cs="Arial"/>
                <w:sz w:val="18"/>
                <w:szCs w:val="18"/>
              </w:rPr>
              <w:t>≥</w:t>
            </w:r>
            <w:r w:rsidRPr="001C1FD5">
              <w:rPr>
                <w:rFonts w:ascii="Arial" w:hAnsi="Arial" w:cs="Arial"/>
                <w:sz w:val="18"/>
                <w:szCs w:val="18"/>
              </w:rPr>
              <w:t>25</w:t>
            </w:r>
            <w:r w:rsidR="002E09BE">
              <w:rPr>
                <w:rFonts w:ascii="Arial" w:hAnsi="Arial" w:cs="Arial"/>
                <w:sz w:val="18"/>
                <w:szCs w:val="18"/>
              </w:rPr>
              <w:t xml:space="preserve"> </w:t>
            </w:r>
            <w:r w:rsidR="002E09BE" w:rsidRPr="001C1FD5">
              <w:rPr>
                <w:rFonts w:ascii="Arial" w:hAnsi="Arial" w:cs="Arial"/>
                <w:sz w:val="18"/>
                <w:szCs w:val="18"/>
              </w:rPr>
              <w:t>kg/m²</w:t>
            </w:r>
            <w:r w:rsidRPr="001C1FD5">
              <w:rPr>
                <w:rFonts w:ascii="Arial" w:hAnsi="Arial" w:cs="Arial"/>
                <w:sz w:val="18"/>
                <w:szCs w:val="18"/>
              </w:rPr>
              <w:t>, reduce weight by 5% in 1 year</w:t>
            </w:r>
            <w:r w:rsidR="002E09BE">
              <w:rPr>
                <w:rFonts w:ascii="Arial" w:hAnsi="Arial" w:cs="Arial"/>
                <w:sz w:val="18"/>
                <w:szCs w:val="18"/>
              </w:rPr>
              <w:t>.</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2E09BE">
            <w:pPr>
              <w:spacing w:after="0" w:line="240" w:lineRule="auto"/>
              <w:rPr>
                <w:rFonts w:ascii="Arial" w:hAnsi="Arial" w:cs="Arial"/>
                <w:sz w:val="18"/>
                <w:szCs w:val="18"/>
              </w:rPr>
            </w:pPr>
            <w:r w:rsidRPr="001C1FD5">
              <w:rPr>
                <w:rFonts w:ascii="Arial" w:hAnsi="Arial" w:cs="Arial"/>
                <w:sz w:val="18"/>
                <w:szCs w:val="18"/>
              </w:rPr>
              <w:t xml:space="preserve">Usual </w:t>
            </w:r>
            <w:r w:rsidR="002E09BE">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No details provided</w:t>
            </w:r>
            <w:r w:rsidR="002E09BE">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LIHEF, 2002</w:t>
            </w:r>
            <w:r w:rsidRPr="001C1FD5">
              <w:rPr>
                <w:rFonts w:ascii="Arial" w:hAnsi="Arial" w:cs="Arial"/>
                <w:noProof/>
                <w:sz w:val="18"/>
                <w:szCs w:val="18"/>
                <w:vertAlign w:val="superscript"/>
              </w:rPr>
              <w:t>137</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2E09BE"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2E09BE">
            <w:pPr>
              <w:spacing w:after="0" w:line="240" w:lineRule="auto"/>
              <w:ind w:right="-29"/>
              <w:rPr>
                <w:rFonts w:ascii="Arial" w:hAnsi="Arial" w:cs="Arial"/>
                <w:sz w:val="18"/>
                <w:szCs w:val="18"/>
              </w:rPr>
            </w:pPr>
            <w:r w:rsidRPr="001C1FD5">
              <w:rPr>
                <w:rFonts w:ascii="Arial" w:hAnsi="Arial" w:cs="Arial"/>
                <w:sz w:val="18"/>
                <w:szCs w:val="18"/>
              </w:rPr>
              <w:t xml:space="preserve">Individualized counseling focused on changing health behaviors, specifically reducing sodium to </w:t>
            </w:r>
            <w:r w:rsidR="002E09BE">
              <w:rPr>
                <w:rFonts w:ascii="Arial" w:hAnsi="Arial" w:cs="Arial"/>
                <w:sz w:val="18"/>
                <w:szCs w:val="18"/>
              </w:rPr>
              <w:t>&lt;</w:t>
            </w:r>
            <w:r w:rsidRPr="001C1FD5">
              <w:rPr>
                <w:rFonts w:ascii="Arial" w:hAnsi="Arial" w:cs="Arial"/>
                <w:sz w:val="18"/>
                <w:szCs w:val="18"/>
              </w:rPr>
              <w:t>5 g</w:t>
            </w:r>
            <w:r w:rsidR="002E09BE">
              <w:rPr>
                <w:rFonts w:ascii="Arial" w:hAnsi="Arial" w:cs="Arial"/>
                <w:sz w:val="18"/>
                <w:szCs w:val="18"/>
              </w:rPr>
              <w:t>/day</w:t>
            </w:r>
            <w:r w:rsidRPr="001C1FD5">
              <w:rPr>
                <w:rFonts w:ascii="Arial" w:hAnsi="Arial" w:cs="Arial"/>
                <w:sz w:val="18"/>
                <w:szCs w:val="18"/>
              </w:rPr>
              <w:t xml:space="preserve">, reducing saturated fat consumption, </w:t>
            </w:r>
            <w:r w:rsidR="002E09BE">
              <w:rPr>
                <w:rFonts w:ascii="Arial" w:hAnsi="Arial" w:cs="Arial"/>
                <w:sz w:val="18"/>
                <w:szCs w:val="18"/>
              </w:rPr>
              <w:t xml:space="preserve">and </w:t>
            </w:r>
            <w:r w:rsidRPr="001C1FD5">
              <w:rPr>
                <w:rFonts w:ascii="Arial" w:hAnsi="Arial" w:cs="Arial"/>
                <w:sz w:val="18"/>
                <w:szCs w:val="18"/>
              </w:rPr>
              <w:t xml:space="preserve">consuming </w:t>
            </w:r>
            <w:r w:rsidR="002E09BE">
              <w:rPr>
                <w:rFonts w:ascii="Arial" w:hAnsi="Arial" w:cs="Arial"/>
                <w:sz w:val="18"/>
                <w:szCs w:val="18"/>
              </w:rPr>
              <w:t>≤</w:t>
            </w:r>
            <w:r w:rsidRPr="001C1FD5">
              <w:rPr>
                <w:rFonts w:ascii="Arial" w:hAnsi="Arial" w:cs="Arial"/>
                <w:sz w:val="18"/>
                <w:szCs w:val="18"/>
              </w:rPr>
              <w:t xml:space="preserve">2 alcoholic beverages per day; increasing physical activity to </w:t>
            </w:r>
            <w:r w:rsidR="002E09BE">
              <w:rPr>
                <w:rFonts w:ascii="Arial" w:hAnsi="Arial" w:cs="Arial"/>
                <w:sz w:val="18"/>
                <w:szCs w:val="18"/>
              </w:rPr>
              <w:t>≥</w:t>
            </w:r>
            <w:r w:rsidRPr="001C1FD5">
              <w:rPr>
                <w:rFonts w:ascii="Arial" w:hAnsi="Arial" w:cs="Arial"/>
                <w:sz w:val="18"/>
                <w:szCs w:val="18"/>
              </w:rPr>
              <w:t>3</w:t>
            </w:r>
            <w:r w:rsidR="002E09BE">
              <w:rPr>
                <w:rFonts w:ascii="Arial" w:hAnsi="Arial" w:cs="Arial"/>
                <w:sz w:val="18"/>
                <w:szCs w:val="18"/>
              </w:rPr>
              <w:t xml:space="preserve"> sessions of</w:t>
            </w:r>
            <w:r w:rsidRPr="001C1FD5">
              <w:rPr>
                <w:rFonts w:ascii="Arial" w:hAnsi="Arial" w:cs="Arial"/>
                <w:sz w:val="18"/>
                <w:szCs w:val="18"/>
              </w:rPr>
              <w:t xml:space="preserve"> 30</w:t>
            </w:r>
            <w:r w:rsidR="002E09BE">
              <w:rPr>
                <w:rFonts w:ascii="Arial" w:hAnsi="Arial" w:cs="Arial"/>
                <w:sz w:val="18"/>
                <w:szCs w:val="18"/>
              </w:rPr>
              <w:t>-</w:t>
            </w:r>
            <w:r w:rsidRPr="001C1FD5">
              <w:rPr>
                <w:rFonts w:ascii="Arial" w:hAnsi="Arial" w:cs="Arial"/>
                <w:sz w:val="18"/>
                <w:szCs w:val="18"/>
              </w:rPr>
              <w:t>minute</w:t>
            </w:r>
            <w:r w:rsidR="002E09BE">
              <w:rPr>
                <w:rFonts w:ascii="Arial" w:hAnsi="Arial" w:cs="Arial"/>
                <w:sz w:val="18"/>
                <w:szCs w:val="18"/>
              </w:rPr>
              <w:t>,</w:t>
            </w:r>
            <w:r w:rsidRPr="001C1FD5">
              <w:rPr>
                <w:rFonts w:ascii="Arial" w:hAnsi="Arial" w:cs="Arial"/>
                <w:sz w:val="18"/>
                <w:szCs w:val="18"/>
              </w:rPr>
              <w:t xml:space="preserve"> moderate</w:t>
            </w:r>
            <w:r w:rsidR="002E09BE">
              <w:rPr>
                <w:rFonts w:ascii="Arial" w:hAnsi="Arial" w:cs="Arial"/>
                <w:sz w:val="18"/>
                <w:szCs w:val="18"/>
              </w:rPr>
              <w:t>-</w:t>
            </w:r>
            <w:r w:rsidRPr="001C1FD5">
              <w:rPr>
                <w:rFonts w:ascii="Arial" w:hAnsi="Arial" w:cs="Arial"/>
                <w:sz w:val="18"/>
                <w:szCs w:val="18"/>
              </w:rPr>
              <w:t xml:space="preserve">intensity </w:t>
            </w:r>
            <w:r w:rsidR="002E09BE">
              <w:rPr>
                <w:rFonts w:ascii="Arial" w:hAnsi="Arial" w:cs="Arial"/>
                <w:sz w:val="18"/>
                <w:szCs w:val="18"/>
              </w:rPr>
              <w:t>activity</w:t>
            </w:r>
            <w:r w:rsidRPr="001C1FD5">
              <w:rPr>
                <w:rFonts w:ascii="Arial" w:hAnsi="Arial" w:cs="Arial"/>
                <w:sz w:val="18"/>
                <w:szCs w:val="18"/>
              </w:rPr>
              <w:t xml:space="preserve"> per week</w:t>
            </w:r>
            <w:r w:rsidR="002E09BE">
              <w:rPr>
                <w:rFonts w:ascii="Arial" w:hAnsi="Arial" w:cs="Arial"/>
                <w:sz w:val="18"/>
                <w:szCs w:val="18"/>
              </w:rPr>
              <w:t>;</w:t>
            </w:r>
            <w:r w:rsidRPr="001C1FD5">
              <w:rPr>
                <w:rFonts w:ascii="Arial" w:hAnsi="Arial" w:cs="Arial"/>
                <w:sz w:val="18"/>
                <w:szCs w:val="18"/>
              </w:rPr>
              <w:t xml:space="preserve"> and smoking cessation. Weight reduction was also emphasized (goal of BMI &lt;25 kg/m</w:t>
            </w:r>
            <w:r w:rsidRPr="002E09BE">
              <w:rPr>
                <w:rFonts w:ascii="Arial" w:hAnsi="Arial" w:cs="Arial"/>
                <w:sz w:val="18"/>
                <w:szCs w:val="18"/>
                <w:vertAlign w:val="superscript"/>
              </w:rPr>
              <w:t>2</w:t>
            </w:r>
            <w:r w:rsidRPr="001C1FD5">
              <w:rPr>
                <w:rFonts w:ascii="Arial" w:hAnsi="Arial" w:cs="Arial"/>
                <w:sz w:val="18"/>
                <w:szCs w:val="18"/>
              </w:rPr>
              <w:t>).</w:t>
            </w:r>
            <w:r w:rsidR="002E09BE">
              <w:rPr>
                <w:rFonts w:ascii="Arial" w:hAnsi="Arial" w:cs="Arial"/>
                <w:sz w:val="18"/>
                <w:szCs w:val="18"/>
              </w:rPr>
              <w:t xml:space="preserve"> </w:t>
            </w:r>
            <w:r w:rsidRPr="001C1FD5">
              <w:rPr>
                <w:rFonts w:ascii="Arial" w:hAnsi="Arial" w:cs="Arial"/>
                <w:sz w:val="18"/>
                <w:szCs w:val="18"/>
              </w:rPr>
              <w:t>Participants</w:t>
            </w:r>
            <w:r w:rsidR="002E09BE">
              <w:rPr>
                <w:rFonts w:ascii="Arial" w:hAnsi="Arial" w:cs="Arial"/>
                <w:sz w:val="18"/>
                <w:szCs w:val="18"/>
              </w:rPr>
              <w:t xml:space="preserve"> recorded food consumption in 4-</w:t>
            </w:r>
            <w:r w:rsidRPr="001C1FD5">
              <w:rPr>
                <w:rFonts w:ascii="Arial" w:hAnsi="Arial" w:cs="Arial"/>
                <w:sz w:val="18"/>
                <w:szCs w:val="18"/>
              </w:rPr>
              <w:t>day food diaries. Group sessions concentrated on reducing salt intake and body weight.</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2E09BE">
            <w:pPr>
              <w:spacing w:after="0" w:line="240" w:lineRule="auto"/>
              <w:rPr>
                <w:rFonts w:ascii="Arial" w:hAnsi="Arial" w:cs="Arial"/>
                <w:sz w:val="18"/>
                <w:szCs w:val="18"/>
              </w:rPr>
            </w:pPr>
            <w:r w:rsidRPr="001C1FD5">
              <w:rPr>
                <w:rFonts w:ascii="Arial" w:hAnsi="Arial" w:cs="Arial"/>
                <w:sz w:val="18"/>
                <w:szCs w:val="18"/>
              </w:rPr>
              <w:t xml:space="preserve">Usual </w:t>
            </w:r>
            <w:r w:rsidR="002E09BE">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86232F">
            <w:pPr>
              <w:spacing w:after="0" w:line="240" w:lineRule="auto"/>
              <w:ind w:right="-29"/>
              <w:rPr>
                <w:rFonts w:ascii="Arial" w:hAnsi="Arial" w:cs="Arial"/>
                <w:sz w:val="18"/>
                <w:szCs w:val="18"/>
              </w:rPr>
            </w:pPr>
            <w:r w:rsidRPr="001C1FD5">
              <w:rPr>
                <w:rFonts w:ascii="Arial" w:hAnsi="Arial" w:cs="Arial"/>
                <w:sz w:val="18"/>
                <w:szCs w:val="18"/>
              </w:rPr>
              <w:t xml:space="preserve">Instructed to see their primary care </w:t>
            </w:r>
            <w:r w:rsidR="0086232F">
              <w:rPr>
                <w:rFonts w:ascii="Arial" w:hAnsi="Arial" w:cs="Arial"/>
                <w:sz w:val="18"/>
                <w:szCs w:val="18"/>
              </w:rPr>
              <w:t>physician</w:t>
            </w:r>
            <w:r w:rsidRPr="001C1FD5">
              <w:rPr>
                <w:rFonts w:ascii="Arial" w:hAnsi="Arial" w:cs="Arial"/>
                <w:sz w:val="18"/>
                <w:szCs w:val="18"/>
              </w:rPr>
              <w:t xml:space="preserve"> according to usual care practices</w:t>
            </w:r>
            <w:r w:rsidR="002E09BE">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HLC, 2011</w:t>
            </w:r>
            <w:r w:rsidRPr="001C1FD5">
              <w:rPr>
                <w:rFonts w:ascii="Arial" w:hAnsi="Arial" w:cs="Arial"/>
                <w:noProof/>
                <w:sz w:val="18"/>
                <w:szCs w:val="18"/>
                <w:vertAlign w:val="superscript"/>
              </w:rPr>
              <w:t>92</w:t>
            </w:r>
          </w:p>
        </w:tc>
        <w:tc>
          <w:tcPr>
            <w:tcW w:w="1440" w:type="dxa"/>
          </w:tcPr>
          <w:p w:rsidR="001C1FD5" w:rsidRPr="001C1FD5" w:rsidRDefault="002E09BE" w:rsidP="001C1FD5">
            <w:pPr>
              <w:spacing w:after="0" w:line="240" w:lineRule="auto"/>
              <w:rPr>
                <w:rFonts w:ascii="Arial" w:hAnsi="Arial" w:cs="Arial"/>
                <w:sz w:val="18"/>
                <w:szCs w:val="18"/>
              </w:rPr>
            </w:pPr>
            <w:r w:rsidRPr="001C1FD5">
              <w:rPr>
                <w:rFonts w:ascii="Arial" w:hAnsi="Arial" w:cs="Arial"/>
                <w:sz w:val="18"/>
                <w:szCs w:val="18"/>
              </w:rPr>
              <w:t>Healthy diet &amp; physical activity counseling</w:t>
            </w:r>
          </w:p>
        </w:tc>
        <w:tc>
          <w:tcPr>
            <w:tcW w:w="10440" w:type="dxa"/>
            <w:shd w:val="clear" w:color="auto" w:fill="auto"/>
            <w:noWrap/>
          </w:tcPr>
          <w:p w:rsidR="001C1FD5" w:rsidRPr="001C1FD5" w:rsidRDefault="001C1FD5" w:rsidP="002E09BE">
            <w:pPr>
              <w:spacing w:after="0" w:line="240" w:lineRule="auto"/>
              <w:ind w:right="-29"/>
              <w:rPr>
                <w:rFonts w:ascii="Arial" w:hAnsi="Arial" w:cs="Arial"/>
                <w:sz w:val="18"/>
                <w:szCs w:val="18"/>
              </w:rPr>
            </w:pPr>
            <w:r w:rsidRPr="001C1FD5">
              <w:rPr>
                <w:rFonts w:ascii="Arial" w:hAnsi="Arial" w:cs="Arial"/>
                <w:sz w:val="18"/>
                <w:szCs w:val="18"/>
              </w:rPr>
              <w:t xml:space="preserve">Pre-course individual session in which personal medical history, eating, and exercise patterns are discussed. Group </w:t>
            </w:r>
            <w:proofErr w:type="spellStart"/>
            <w:r w:rsidRPr="001C1FD5">
              <w:rPr>
                <w:rFonts w:ascii="Arial" w:hAnsi="Arial" w:cs="Arial"/>
                <w:sz w:val="18"/>
                <w:szCs w:val="18"/>
              </w:rPr>
              <w:t>psychoeducational</w:t>
            </w:r>
            <w:proofErr w:type="spellEnd"/>
            <w:r w:rsidRPr="001C1FD5">
              <w:rPr>
                <w:rFonts w:ascii="Arial" w:hAnsi="Arial" w:cs="Arial"/>
                <w:sz w:val="18"/>
                <w:szCs w:val="18"/>
              </w:rPr>
              <w:t xml:space="preserve"> learning sessions on diet, physical activity, motivation, goal setting, stress, and support to adopt healthier lifestyle choices.</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2E09BE" w:rsidP="001C1FD5">
            <w:pPr>
              <w:spacing w:after="0" w:line="240" w:lineRule="auto"/>
              <w:rPr>
                <w:rFonts w:ascii="Arial" w:hAnsi="Arial" w:cs="Arial"/>
                <w:sz w:val="18"/>
                <w:szCs w:val="18"/>
              </w:rPr>
            </w:pPr>
            <w:r w:rsidRPr="001C1FD5">
              <w:rPr>
                <w:rFonts w:ascii="Arial" w:hAnsi="Arial" w:cs="Arial"/>
                <w:sz w:val="18"/>
                <w:szCs w:val="18"/>
              </w:rPr>
              <w:t>Waitlist control</w:t>
            </w:r>
          </w:p>
        </w:tc>
        <w:tc>
          <w:tcPr>
            <w:tcW w:w="10440" w:type="dxa"/>
            <w:shd w:val="clear" w:color="auto" w:fill="auto"/>
            <w:noWrap/>
          </w:tcPr>
          <w:p w:rsidR="001C1FD5" w:rsidRPr="001C1FD5" w:rsidRDefault="001C1FD5" w:rsidP="002E09BE">
            <w:pPr>
              <w:spacing w:after="0" w:line="240" w:lineRule="auto"/>
              <w:ind w:right="-29"/>
              <w:rPr>
                <w:rFonts w:ascii="Arial" w:hAnsi="Arial" w:cs="Arial"/>
                <w:sz w:val="18"/>
                <w:szCs w:val="18"/>
              </w:rPr>
            </w:pPr>
            <w:r w:rsidRPr="001C1FD5">
              <w:rPr>
                <w:rFonts w:ascii="Arial" w:hAnsi="Arial" w:cs="Arial"/>
                <w:sz w:val="18"/>
                <w:szCs w:val="18"/>
              </w:rPr>
              <w:t xml:space="preserve">Waitlist control. </w:t>
            </w:r>
            <w:r w:rsidR="00C16844">
              <w:rPr>
                <w:rFonts w:ascii="Arial" w:hAnsi="Arial" w:cs="Arial"/>
                <w:sz w:val="18"/>
                <w:szCs w:val="18"/>
              </w:rPr>
              <w:t>CG</w:t>
            </w:r>
            <w:r w:rsidRPr="001C1FD5">
              <w:rPr>
                <w:rFonts w:ascii="Arial" w:hAnsi="Arial" w:cs="Arial"/>
                <w:sz w:val="18"/>
                <w:szCs w:val="18"/>
              </w:rPr>
              <w:t xml:space="preserve"> was not restricted in their use of usual health care services.</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RIS, 1998</w:t>
            </w:r>
            <w:r w:rsidRPr="001C1FD5">
              <w:rPr>
                <w:rFonts w:ascii="Arial" w:hAnsi="Arial" w:cs="Arial"/>
                <w:noProof/>
                <w:sz w:val="18"/>
                <w:szCs w:val="18"/>
                <w:vertAlign w:val="superscript"/>
              </w:rPr>
              <w:t>112</w:t>
            </w:r>
          </w:p>
        </w:tc>
        <w:tc>
          <w:tcPr>
            <w:tcW w:w="1440" w:type="dxa"/>
          </w:tcPr>
          <w:p w:rsidR="001C1FD5" w:rsidRPr="001C1FD5" w:rsidRDefault="002E09BE" w:rsidP="001C1FD5">
            <w:pPr>
              <w:spacing w:after="0" w:line="240" w:lineRule="auto"/>
              <w:rPr>
                <w:rFonts w:ascii="Arial" w:hAnsi="Arial" w:cs="Arial"/>
                <w:sz w:val="18"/>
                <w:szCs w:val="18"/>
              </w:rPr>
            </w:pPr>
            <w:r w:rsidRPr="001C1FD5">
              <w:rPr>
                <w:rFonts w:ascii="Arial" w:hAnsi="Arial" w:cs="Arial"/>
                <w:sz w:val="18"/>
                <w:szCs w:val="18"/>
              </w:rPr>
              <w:t>Healthy diet &amp; physical activity counseling</w:t>
            </w:r>
          </w:p>
        </w:tc>
        <w:tc>
          <w:tcPr>
            <w:tcW w:w="10440" w:type="dxa"/>
            <w:shd w:val="clear" w:color="auto" w:fill="auto"/>
            <w:noWrap/>
          </w:tcPr>
          <w:p w:rsidR="001C1FD5" w:rsidRPr="001C1FD5" w:rsidRDefault="001C1FD5" w:rsidP="002E09BE">
            <w:pPr>
              <w:spacing w:after="0" w:line="240" w:lineRule="auto"/>
              <w:ind w:right="-29"/>
              <w:rPr>
                <w:rFonts w:ascii="Arial" w:hAnsi="Arial" w:cs="Arial"/>
                <w:sz w:val="18"/>
                <w:szCs w:val="18"/>
              </w:rPr>
            </w:pPr>
            <w:r w:rsidRPr="001C1FD5">
              <w:rPr>
                <w:rFonts w:ascii="Arial" w:hAnsi="Arial" w:cs="Arial"/>
                <w:sz w:val="18"/>
                <w:szCs w:val="18"/>
              </w:rPr>
              <w:t xml:space="preserve">Aims to reduce total cholesterol to &lt;6.0 </w:t>
            </w:r>
            <w:proofErr w:type="spellStart"/>
            <w:r w:rsidRPr="001C1FD5">
              <w:rPr>
                <w:rFonts w:ascii="Arial" w:hAnsi="Arial" w:cs="Arial"/>
                <w:sz w:val="18"/>
                <w:szCs w:val="18"/>
              </w:rPr>
              <w:t>mmol</w:t>
            </w:r>
            <w:proofErr w:type="spellEnd"/>
            <w:r w:rsidRPr="001C1FD5">
              <w:rPr>
                <w:rFonts w:ascii="Arial" w:hAnsi="Arial" w:cs="Arial"/>
                <w:sz w:val="18"/>
                <w:szCs w:val="18"/>
              </w:rPr>
              <w:t xml:space="preserve">/L, help current smokers quit, prevent nonsmokers from starting, reduce </w:t>
            </w:r>
            <w:r w:rsidR="002E09BE">
              <w:rPr>
                <w:rFonts w:ascii="Arial" w:hAnsi="Arial" w:cs="Arial"/>
                <w:sz w:val="18"/>
                <w:szCs w:val="18"/>
              </w:rPr>
              <w:t>Hb</w:t>
            </w:r>
            <w:r w:rsidRPr="001C1FD5">
              <w:rPr>
                <w:rFonts w:ascii="Arial" w:hAnsi="Arial" w:cs="Arial"/>
                <w:sz w:val="18"/>
                <w:szCs w:val="18"/>
              </w:rPr>
              <w:t xml:space="preserve">A1c </w:t>
            </w:r>
            <w:r w:rsidR="002E09BE">
              <w:rPr>
                <w:rFonts w:ascii="Arial" w:hAnsi="Arial" w:cs="Arial"/>
                <w:sz w:val="18"/>
                <w:szCs w:val="18"/>
              </w:rPr>
              <w:t xml:space="preserve">to </w:t>
            </w:r>
            <w:r w:rsidRPr="001C1FD5">
              <w:rPr>
                <w:rFonts w:ascii="Arial" w:hAnsi="Arial" w:cs="Arial"/>
                <w:sz w:val="18"/>
                <w:szCs w:val="18"/>
              </w:rPr>
              <w:t xml:space="preserve">&lt;6.0% in diabetics, and lower diastolic blood pressure </w:t>
            </w:r>
            <w:r w:rsidR="002E09BE">
              <w:rPr>
                <w:rFonts w:ascii="Arial" w:hAnsi="Arial" w:cs="Arial"/>
                <w:sz w:val="18"/>
                <w:szCs w:val="18"/>
              </w:rPr>
              <w:t xml:space="preserve">to </w:t>
            </w:r>
            <w:r w:rsidRPr="001C1FD5">
              <w:rPr>
                <w:rFonts w:ascii="Arial" w:hAnsi="Arial" w:cs="Arial"/>
                <w:sz w:val="18"/>
                <w:szCs w:val="18"/>
              </w:rPr>
              <w:t>&lt;90 mm</w:t>
            </w:r>
            <w:r w:rsidR="002E09BE">
              <w:rPr>
                <w:rFonts w:ascii="Arial" w:hAnsi="Arial" w:cs="Arial"/>
                <w:sz w:val="18"/>
                <w:szCs w:val="18"/>
              </w:rPr>
              <w:t xml:space="preserve"> </w:t>
            </w:r>
            <w:r w:rsidRPr="001C1FD5">
              <w:rPr>
                <w:rFonts w:ascii="Arial" w:hAnsi="Arial" w:cs="Arial"/>
                <w:sz w:val="18"/>
                <w:szCs w:val="18"/>
              </w:rPr>
              <w:t>Hg. Weekly lessons for 5 weeks for 10</w:t>
            </w:r>
            <w:r w:rsidR="002E09BE">
              <w:rPr>
                <w:rFonts w:ascii="Arial" w:hAnsi="Arial" w:cs="Arial"/>
                <w:sz w:val="18"/>
                <w:szCs w:val="18"/>
              </w:rPr>
              <w:t>–</w:t>
            </w:r>
            <w:r w:rsidRPr="001C1FD5">
              <w:rPr>
                <w:rFonts w:ascii="Arial" w:hAnsi="Arial" w:cs="Arial"/>
                <w:sz w:val="18"/>
                <w:szCs w:val="18"/>
              </w:rPr>
              <w:t>20 patients (and spouses) to change eating habits;</w:t>
            </w:r>
            <w:r>
              <w:rPr>
                <w:rFonts w:ascii="Arial" w:hAnsi="Arial" w:cs="Arial"/>
                <w:sz w:val="18"/>
                <w:szCs w:val="18"/>
              </w:rPr>
              <w:t xml:space="preserve"> </w:t>
            </w:r>
            <w:r w:rsidRPr="001C1FD5">
              <w:rPr>
                <w:rFonts w:ascii="Arial" w:hAnsi="Arial" w:cs="Arial"/>
                <w:sz w:val="18"/>
                <w:szCs w:val="18"/>
              </w:rPr>
              <w:t>basic nutrition, purchase and preparation food book, slide series, textbooks</w:t>
            </w:r>
            <w:r w:rsidR="002E09BE">
              <w:rPr>
                <w:rFonts w:ascii="Arial" w:hAnsi="Arial" w:cs="Arial"/>
                <w:sz w:val="18"/>
                <w:szCs w:val="18"/>
              </w:rPr>
              <w:t>,</w:t>
            </w:r>
            <w:r w:rsidRPr="001C1FD5">
              <w:rPr>
                <w:rFonts w:ascii="Arial" w:hAnsi="Arial" w:cs="Arial"/>
                <w:sz w:val="18"/>
                <w:szCs w:val="18"/>
              </w:rPr>
              <w:t xml:space="preserve"> and food/beverage exhibition. Overweight patients set a weight goal. Restriction of alcohol intake for high consumers; diabet</w:t>
            </w:r>
            <w:r w:rsidR="002E09BE">
              <w:rPr>
                <w:rFonts w:ascii="Arial" w:hAnsi="Arial" w:cs="Arial"/>
                <w:sz w:val="18"/>
                <w:szCs w:val="18"/>
              </w:rPr>
              <w:t>ic</w:t>
            </w:r>
            <w:r w:rsidRPr="001C1FD5">
              <w:rPr>
                <w:rFonts w:ascii="Arial" w:hAnsi="Arial" w:cs="Arial"/>
                <w:sz w:val="18"/>
                <w:szCs w:val="18"/>
              </w:rPr>
              <w:t>s taught self-monitoring glucose; all provided physical activity info</w:t>
            </w:r>
            <w:r w:rsidR="002E09BE">
              <w:rPr>
                <w:rFonts w:ascii="Arial" w:hAnsi="Arial" w:cs="Arial"/>
                <w:sz w:val="18"/>
                <w:szCs w:val="18"/>
              </w:rPr>
              <w:t>rmation</w:t>
            </w:r>
            <w:r w:rsidRPr="001C1FD5">
              <w:rPr>
                <w:rFonts w:ascii="Arial" w:hAnsi="Arial" w:cs="Arial"/>
                <w:sz w:val="18"/>
                <w:szCs w:val="18"/>
              </w:rPr>
              <w:t xml:space="preserve">.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visit with nurse to discuss results and further changes in dietary habits. Smoking cessation include discussion of smoking habits, symptoms </w:t>
            </w:r>
            <w:r w:rsidR="002E09BE">
              <w:rPr>
                <w:rFonts w:ascii="Arial" w:hAnsi="Arial" w:cs="Arial"/>
                <w:sz w:val="18"/>
                <w:szCs w:val="18"/>
              </w:rPr>
              <w:t xml:space="preserve">of </w:t>
            </w:r>
            <w:r w:rsidRPr="001C1FD5">
              <w:rPr>
                <w:rFonts w:ascii="Arial" w:hAnsi="Arial" w:cs="Arial"/>
                <w:sz w:val="18"/>
                <w:szCs w:val="18"/>
              </w:rPr>
              <w:t xml:space="preserve">and diseases secondary to nicotine usage, psychological and social factors, </w:t>
            </w:r>
            <w:r w:rsidR="002E09BE">
              <w:rPr>
                <w:rFonts w:ascii="Arial" w:hAnsi="Arial" w:cs="Arial"/>
                <w:sz w:val="18"/>
                <w:szCs w:val="18"/>
              </w:rPr>
              <w:t xml:space="preserve">and </w:t>
            </w:r>
            <w:r w:rsidRPr="001C1FD5">
              <w:rPr>
                <w:rFonts w:ascii="Arial" w:hAnsi="Arial" w:cs="Arial"/>
                <w:sz w:val="18"/>
                <w:szCs w:val="18"/>
              </w:rPr>
              <w:t>motivation for quitting.</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2E09BE"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shd w:val="clear" w:color="auto" w:fill="auto"/>
            <w:noWrap/>
          </w:tcPr>
          <w:p w:rsidR="001C1FD5" w:rsidRPr="001C1FD5" w:rsidRDefault="001C1FD5" w:rsidP="0086232F">
            <w:pPr>
              <w:spacing w:after="0" w:line="240" w:lineRule="auto"/>
              <w:ind w:right="-29"/>
              <w:rPr>
                <w:rFonts w:ascii="Arial" w:hAnsi="Arial" w:cs="Arial"/>
                <w:sz w:val="18"/>
                <w:szCs w:val="18"/>
              </w:rPr>
            </w:pPr>
            <w:r w:rsidRPr="001C1FD5">
              <w:rPr>
                <w:rFonts w:ascii="Arial" w:hAnsi="Arial" w:cs="Arial"/>
                <w:sz w:val="18"/>
                <w:szCs w:val="18"/>
              </w:rPr>
              <w:t xml:space="preserve">Usual care. Primary care </w:t>
            </w:r>
            <w:r w:rsidR="0086232F">
              <w:rPr>
                <w:rFonts w:ascii="Arial" w:hAnsi="Arial" w:cs="Arial"/>
                <w:sz w:val="18"/>
                <w:szCs w:val="18"/>
              </w:rPr>
              <w:t>physician</w:t>
            </w:r>
            <w:r w:rsidRPr="001C1FD5">
              <w:rPr>
                <w:rFonts w:ascii="Arial" w:hAnsi="Arial" w:cs="Arial"/>
                <w:sz w:val="18"/>
                <w:szCs w:val="18"/>
              </w:rPr>
              <w:t xml:space="preserve"> treated hypercholesterolemia, diabetes, and smoking according to normal practice.</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ADAPT, 2006</w:t>
            </w:r>
            <w:r w:rsidRPr="001C1FD5">
              <w:rPr>
                <w:rFonts w:ascii="Arial" w:hAnsi="Arial" w:cs="Arial"/>
                <w:noProof/>
                <w:sz w:val="18"/>
                <w:szCs w:val="18"/>
                <w:vertAlign w:val="superscript"/>
              </w:rPr>
              <w:t>138</w:t>
            </w:r>
          </w:p>
        </w:tc>
        <w:tc>
          <w:tcPr>
            <w:tcW w:w="1440" w:type="dxa"/>
          </w:tcPr>
          <w:p w:rsidR="001C1FD5" w:rsidRPr="001C1FD5" w:rsidRDefault="002E09BE" w:rsidP="001C1FD5">
            <w:pPr>
              <w:spacing w:after="0" w:line="240" w:lineRule="auto"/>
              <w:rPr>
                <w:rFonts w:ascii="Arial" w:hAnsi="Arial" w:cs="Arial"/>
                <w:sz w:val="18"/>
                <w:szCs w:val="18"/>
              </w:rPr>
            </w:pPr>
            <w:r w:rsidRPr="001C1FD5">
              <w:rPr>
                <w:rFonts w:ascii="Arial" w:hAnsi="Arial" w:cs="Arial"/>
                <w:sz w:val="18"/>
                <w:szCs w:val="18"/>
              </w:rPr>
              <w:t>Healthy diet &amp; physical activity counseling</w:t>
            </w:r>
          </w:p>
        </w:tc>
        <w:tc>
          <w:tcPr>
            <w:tcW w:w="10440" w:type="dxa"/>
            <w:shd w:val="clear" w:color="auto" w:fill="auto"/>
            <w:noWrap/>
          </w:tcPr>
          <w:p w:rsidR="001C1FD5" w:rsidRPr="001C1FD5" w:rsidRDefault="001C1FD5" w:rsidP="00C172A7">
            <w:pPr>
              <w:spacing w:after="0" w:line="240" w:lineRule="auto"/>
              <w:ind w:right="-29"/>
              <w:rPr>
                <w:rFonts w:ascii="Arial" w:hAnsi="Arial" w:cs="Arial"/>
                <w:sz w:val="18"/>
                <w:szCs w:val="18"/>
              </w:rPr>
            </w:pPr>
            <w:r w:rsidRPr="001C1FD5">
              <w:rPr>
                <w:rFonts w:ascii="Arial" w:hAnsi="Arial" w:cs="Arial"/>
                <w:sz w:val="18"/>
                <w:szCs w:val="18"/>
              </w:rPr>
              <w:t xml:space="preserve">Multifactorial program aimed at reducing need for </w:t>
            </w:r>
            <w:proofErr w:type="spellStart"/>
            <w:r w:rsidRPr="001C1FD5">
              <w:rPr>
                <w:rFonts w:ascii="Arial" w:hAnsi="Arial" w:cs="Arial"/>
                <w:sz w:val="18"/>
                <w:szCs w:val="18"/>
              </w:rPr>
              <w:t>antihypertension</w:t>
            </w:r>
            <w:proofErr w:type="spellEnd"/>
            <w:r w:rsidRPr="001C1FD5">
              <w:rPr>
                <w:rFonts w:ascii="Arial" w:hAnsi="Arial" w:cs="Arial"/>
                <w:sz w:val="18"/>
                <w:szCs w:val="18"/>
              </w:rPr>
              <w:t xml:space="preserve"> drugs and decrease cardiovascular risk factors; focused on </w:t>
            </w:r>
            <w:r w:rsidR="00C172A7">
              <w:rPr>
                <w:rFonts w:ascii="Arial" w:hAnsi="Arial" w:cs="Arial"/>
                <w:sz w:val="18"/>
                <w:szCs w:val="18"/>
              </w:rPr>
              <w:t>DASH</w:t>
            </w:r>
            <w:r w:rsidRPr="001C1FD5">
              <w:rPr>
                <w:rFonts w:ascii="Arial" w:hAnsi="Arial" w:cs="Arial"/>
                <w:sz w:val="18"/>
                <w:szCs w:val="18"/>
              </w:rPr>
              <w:t xml:space="preserve"> diet for dietary advice: sodium intake &lt;2 g</w:t>
            </w:r>
            <w:r w:rsidR="00C172A7">
              <w:rPr>
                <w:rFonts w:ascii="Arial" w:hAnsi="Arial" w:cs="Arial"/>
                <w:sz w:val="18"/>
                <w:szCs w:val="18"/>
              </w:rPr>
              <w:t>/</w:t>
            </w:r>
            <w:r w:rsidRPr="001C1FD5">
              <w:rPr>
                <w:rFonts w:ascii="Arial" w:hAnsi="Arial" w:cs="Arial"/>
                <w:sz w:val="18"/>
                <w:szCs w:val="18"/>
              </w:rPr>
              <w:t>day</w:t>
            </w:r>
            <w:r w:rsidR="00C172A7">
              <w:rPr>
                <w:rFonts w:ascii="Arial" w:hAnsi="Arial" w:cs="Arial"/>
                <w:sz w:val="18"/>
                <w:szCs w:val="18"/>
              </w:rPr>
              <w:t>;</w:t>
            </w:r>
            <w:r w:rsidRPr="001C1FD5">
              <w:rPr>
                <w:rFonts w:ascii="Arial" w:hAnsi="Arial" w:cs="Arial"/>
                <w:sz w:val="18"/>
                <w:szCs w:val="18"/>
              </w:rPr>
              <w:t xml:space="preserve"> increased intake of fruit, </w:t>
            </w:r>
            <w:r w:rsidR="00C172A7">
              <w:rPr>
                <w:rFonts w:ascii="Arial" w:hAnsi="Arial" w:cs="Arial"/>
                <w:sz w:val="18"/>
                <w:szCs w:val="18"/>
              </w:rPr>
              <w:t>vegetables</w:t>
            </w:r>
            <w:r w:rsidRPr="001C1FD5">
              <w:rPr>
                <w:rFonts w:ascii="Arial" w:hAnsi="Arial" w:cs="Arial"/>
                <w:sz w:val="18"/>
                <w:szCs w:val="18"/>
              </w:rPr>
              <w:t>, and low-fat dairy</w:t>
            </w:r>
            <w:r w:rsidR="00C172A7">
              <w:rPr>
                <w:rFonts w:ascii="Arial" w:hAnsi="Arial" w:cs="Arial"/>
                <w:sz w:val="18"/>
                <w:szCs w:val="18"/>
              </w:rPr>
              <w:t>;</w:t>
            </w:r>
            <w:r w:rsidRPr="001C1FD5">
              <w:rPr>
                <w:rFonts w:ascii="Arial" w:hAnsi="Arial" w:cs="Arial"/>
                <w:sz w:val="18"/>
                <w:szCs w:val="18"/>
              </w:rPr>
              <w:t xml:space="preserve"> reduced intake of total saturated fats, sweets, and sugary drinks; </w:t>
            </w:r>
            <w:r w:rsidR="00C172A7">
              <w:rPr>
                <w:rFonts w:ascii="Arial" w:hAnsi="Arial" w:cs="Arial"/>
                <w:sz w:val="18"/>
                <w:szCs w:val="18"/>
              </w:rPr>
              <w:t>consuming ≥</w:t>
            </w:r>
            <w:r w:rsidRPr="001C1FD5">
              <w:rPr>
                <w:rFonts w:ascii="Arial" w:hAnsi="Arial" w:cs="Arial"/>
                <w:sz w:val="18"/>
                <w:szCs w:val="18"/>
              </w:rPr>
              <w:t xml:space="preserve">4 fish meals per week; participating in </w:t>
            </w:r>
            <w:r w:rsidR="00C172A7">
              <w:rPr>
                <w:rFonts w:ascii="Arial" w:hAnsi="Arial" w:cs="Arial"/>
                <w:sz w:val="18"/>
                <w:szCs w:val="18"/>
              </w:rPr>
              <w:t>≥</w:t>
            </w:r>
            <w:r w:rsidRPr="001C1FD5">
              <w:rPr>
                <w:rFonts w:ascii="Arial" w:hAnsi="Arial" w:cs="Arial"/>
                <w:sz w:val="18"/>
                <w:szCs w:val="18"/>
              </w:rPr>
              <w:t>30 min</w:t>
            </w:r>
            <w:r w:rsidR="00C172A7">
              <w:rPr>
                <w:rFonts w:ascii="Arial" w:hAnsi="Arial" w:cs="Arial"/>
                <w:sz w:val="18"/>
                <w:szCs w:val="18"/>
              </w:rPr>
              <w:t>utes</w:t>
            </w:r>
            <w:r w:rsidRPr="001C1FD5">
              <w:rPr>
                <w:rFonts w:ascii="Arial" w:hAnsi="Arial" w:cs="Arial"/>
                <w:sz w:val="18"/>
                <w:szCs w:val="18"/>
              </w:rPr>
              <w:t xml:space="preserve"> of physical activity most days; weight loss (reducing weight by ≥5%); reduced alcohol (consuming ≤2 drinks</w:t>
            </w:r>
            <w:r w:rsidR="00C172A7">
              <w:rPr>
                <w:rFonts w:ascii="Arial" w:hAnsi="Arial" w:cs="Arial"/>
                <w:sz w:val="18"/>
                <w:szCs w:val="18"/>
              </w:rPr>
              <w:t>/</w:t>
            </w:r>
            <w:r w:rsidRPr="001C1FD5">
              <w:rPr>
                <w:rFonts w:ascii="Arial" w:hAnsi="Arial" w:cs="Arial"/>
                <w:sz w:val="18"/>
                <w:szCs w:val="18"/>
              </w:rPr>
              <w:t>day), and smoking cessation. Social support was encouraged by allowing a partner, relative, or friend to accompany participants during group sessions and involving them in grocery shopping, meal prep</w:t>
            </w:r>
            <w:r w:rsidR="00C172A7">
              <w:rPr>
                <w:rFonts w:ascii="Arial" w:hAnsi="Arial" w:cs="Arial"/>
                <w:sz w:val="18"/>
                <w:szCs w:val="18"/>
              </w:rPr>
              <w:t>aration</w:t>
            </w:r>
            <w:r w:rsidRPr="001C1FD5">
              <w:rPr>
                <w:rFonts w:ascii="Arial" w:hAnsi="Arial" w:cs="Arial"/>
                <w:sz w:val="18"/>
                <w:szCs w:val="18"/>
              </w:rPr>
              <w:t>, and physical activity. Diet and physical activity calendars were used to track behaviors.</w:t>
            </w:r>
            <w:r>
              <w:rPr>
                <w:rFonts w:ascii="Arial" w:hAnsi="Arial" w:cs="Arial"/>
                <w:sz w:val="18"/>
                <w:szCs w:val="18"/>
              </w:rPr>
              <w:t xml:space="preserve"> </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C172A7">
            <w:pPr>
              <w:spacing w:after="0" w:line="240" w:lineRule="auto"/>
              <w:rPr>
                <w:rFonts w:ascii="Arial" w:hAnsi="Arial" w:cs="Arial"/>
                <w:sz w:val="18"/>
                <w:szCs w:val="18"/>
              </w:rPr>
            </w:pPr>
            <w:r w:rsidRPr="001C1FD5">
              <w:rPr>
                <w:rFonts w:ascii="Arial" w:hAnsi="Arial" w:cs="Arial"/>
                <w:sz w:val="18"/>
                <w:szCs w:val="18"/>
              </w:rPr>
              <w:t xml:space="preserve">Usual </w:t>
            </w:r>
            <w:r w:rsidR="00C172A7">
              <w:rPr>
                <w:rFonts w:ascii="Arial" w:hAnsi="Arial" w:cs="Arial"/>
                <w:sz w:val="18"/>
                <w:szCs w:val="18"/>
              </w:rPr>
              <w:t>c</w:t>
            </w:r>
            <w:r w:rsidRPr="001C1FD5">
              <w:rPr>
                <w:rFonts w:ascii="Arial" w:hAnsi="Arial" w:cs="Arial"/>
                <w:sz w:val="18"/>
                <w:szCs w:val="18"/>
              </w:rPr>
              <w:t xml:space="preserve">are (partial </w:t>
            </w:r>
            <w:r w:rsidR="00C172A7">
              <w:rPr>
                <w:rFonts w:ascii="Arial" w:hAnsi="Arial" w:cs="Arial"/>
                <w:sz w:val="18"/>
                <w:szCs w:val="18"/>
              </w:rPr>
              <w:t>a</w:t>
            </w:r>
            <w:r w:rsidRPr="001C1FD5">
              <w:rPr>
                <w:rFonts w:ascii="Arial" w:hAnsi="Arial" w:cs="Arial"/>
                <w:sz w:val="18"/>
                <w:szCs w:val="18"/>
              </w:rPr>
              <w:t>ttention control)</w:t>
            </w:r>
          </w:p>
        </w:tc>
        <w:tc>
          <w:tcPr>
            <w:tcW w:w="10440" w:type="dxa"/>
            <w:shd w:val="clear" w:color="auto" w:fill="auto"/>
            <w:noWrap/>
          </w:tcPr>
          <w:p w:rsidR="001C1FD5" w:rsidRPr="001C1FD5" w:rsidRDefault="001C1FD5" w:rsidP="00C172A7">
            <w:pPr>
              <w:spacing w:after="0" w:line="240" w:lineRule="auto"/>
              <w:rPr>
                <w:rFonts w:ascii="Arial" w:hAnsi="Arial" w:cs="Arial"/>
                <w:sz w:val="18"/>
                <w:szCs w:val="18"/>
              </w:rPr>
            </w:pPr>
            <w:r w:rsidRPr="001C1FD5">
              <w:rPr>
                <w:rFonts w:ascii="Arial" w:hAnsi="Arial" w:cs="Arial"/>
                <w:sz w:val="18"/>
                <w:szCs w:val="18"/>
              </w:rPr>
              <w:t xml:space="preserve">Usual care; publications from the National Heart Foundation of Australia </w:t>
            </w:r>
            <w:r w:rsidR="00C172A7">
              <w:rPr>
                <w:rFonts w:ascii="Arial" w:hAnsi="Arial" w:cs="Arial"/>
                <w:sz w:val="18"/>
                <w:szCs w:val="18"/>
              </w:rPr>
              <w:t>and</w:t>
            </w:r>
            <w:r w:rsidRPr="001C1FD5">
              <w:rPr>
                <w:rFonts w:ascii="Arial" w:hAnsi="Arial" w:cs="Arial"/>
                <w:sz w:val="18"/>
                <w:szCs w:val="18"/>
              </w:rPr>
              <w:t xml:space="preserve"> the Health Department of Australia; attention control with 4 seminars on topics unrelated </w:t>
            </w:r>
            <w:r w:rsidR="00C172A7">
              <w:rPr>
                <w:rFonts w:ascii="Arial" w:hAnsi="Arial" w:cs="Arial"/>
                <w:sz w:val="18"/>
                <w:szCs w:val="18"/>
              </w:rPr>
              <w:t>to the trial</w:t>
            </w:r>
            <w:r w:rsidRPr="001C1FD5">
              <w:rPr>
                <w:rFonts w:ascii="Arial" w:hAnsi="Arial" w:cs="Arial"/>
                <w:sz w:val="18"/>
                <w:szCs w:val="18"/>
              </w:rPr>
              <w:t xml:space="preserve"> were held as well.</w:t>
            </w:r>
            <w:r>
              <w:rPr>
                <w:rFonts w:ascii="Arial" w:hAnsi="Arial" w:cs="Arial"/>
                <w:sz w:val="18"/>
                <w:szCs w:val="18"/>
              </w:rPr>
              <w:t xml:space="preserve"> </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lastRenderedPageBreak/>
              <w:t>HTTP, 1993</w:t>
            </w:r>
            <w:r w:rsidRPr="001C1FD5">
              <w:rPr>
                <w:rFonts w:ascii="Arial" w:hAnsi="Arial" w:cs="Arial"/>
                <w:noProof/>
                <w:sz w:val="18"/>
                <w:szCs w:val="18"/>
                <w:vertAlign w:val="superscript"/>
              </w:rPr>
              <w:t>134</w:t>
            </w:r>
          </w:p>
        </w:tc>
        <w:tc>
          <w:tcPr>
            <w:tcW w:w="1440" w:type="dxa"/>
          </w:tcPr>
          <w:p w:rsidR="001C1FD5" w:rsidRPr="001C1FD5" w:rsidRDefault="00C172A7" w:rsidP="001C1FD5">
            <w:pPr>
              <w:spacing w:after="0" w:line="240" w:lineRule="auto"/>
              <w:rPr>
                <w:rFonts w:ascii="Arial" w:hAnsi="Arial" w:cs="Arial"/>
                <w:sz w:val="18"/>
                <w:szCs w:val="18"/>
              </w:rPr>
            </w:pPr>
            <w:r w:rsidRPr="001C1FD5">
              <w:rPr>
                <w:rFonts w:ascii="Arial" w:hAnsi="Arial" w:cs="Arial"/>
                <w:sz w:val="18"/>
                <w:szCs w:val="18"/>
              </w:rPr>
              <w:t>Healthy diet &amp; physical activity counseling</w:t>
            </w:r>
          </w:p>
        </w:tc>
        <w:tc>
          <w:tcPr>
            <w:tcW w:w="10440" w:type="dxa"/>
            <w:shd w:val="clear" w:color="auto" w:fill="auto"/>
            <w:noWrap/>
          </w:tcPr>
          <w:p w:rsidR="001C1FD5" w:rsidRPr="001C1FD5" w:rsidRDefault="001C1FD5" w:rsidP="00C172A7">
            <w:pPr>
              <w:spacing w:after="0" w:line="240" w:lineRule="auto"/>
              <w:ind w:right="-29"/>
              <w:rPr>
                <w:rFonts w:ascii="Arial" w:hAnsi="Arial" w:cs="Arial"/>
                <w:sz w:val="18"/>
                <w:szCs w:val="18"/>
              </w:rPr>
            </w:pPr>
            <w:r w:rsidRPr="001C1FD5">
              <w:rPr>
                <w:rFonts w:ascii="Arial" w:hAnsi="Arial" w:cs="Arial"/>
                <w:sz w:val="18"/>
                <w:szCs w:val="18"/>
              </w:rPr>
              <w:t xml:space="preserve">Intervention objectives are: assumption of greater responsibility for disease management, including blood pressure self-monitoring and treatment </w:t>
            </w:r>
            <w:proofErr w:type="spellStart"/>
            <w:r w:rsidRPr="001C1FD5">
              <w:rPr>
                <w:rFonts w:ascii="Arial" w:hAnsi="Arial" w:cs="Arial"/>
                <w:sz w:val="18"/>
                <w:szCs w:val="18"/>
              </w:rPr>
              <w:t>decisionmaking</w:t>
            </w:r>
            <w:proofErr w:type="spellEnd"/>
            <w:r w:rsidRPr="001C1FD5">
              <w:rPr>
                <w:rFonts w:ascii="Arial" w:hAnsi="Arial" w:cs="Arial"/>
                <w:sz w:val="18"/>
                <w:szCs w:val="18"/>
              </w:rPr>
              <w:t xml:space="preserve">; confirming diagnosis of hypertension and treatment using at home blood pressure monitoring; and emphasis on </w:t>
            </w:r>
            <w:proofErr w:type="spellStart"/>
            <w:r w:rsidRPr="001C1FD5">
              <w:rPr>
                <w:rFonts w:ascii="Arial" w:hAnsi="Arial" w:cs="Arial"/>
                <w:sz w:val="18"/>
                <w:szCs w:val="18"/>
              </w:rPr>
              <w:t>nonpharmacological</w:t>
            </w:r>
            <w:proofErr w:type="spellEnd"/>
            <w:r w:rsidRPr="001C1FD5">
              <w:rPr>
                <w:rFonts w:ascii="Arial" w:hAnsi="Arial" w:cs="Arial"/>
                <w:sz w:val="18"/>
                <w:szCs w:val="18"/>
              </w:rPr>
              <w:t xml:space="preserve"> treatments. First session focuses on group discussions and patients are provided with blood pressure monitors and log books. Second session, blood pressure monitoring and log books are assessed, and strategies for achieving blood pressure control (including dietary and physical activity recommendations) are discussed. The last </w:t>
            </w:r>
            <w:r w:rsidR="00C172A7">
              <w:rPr>
                <w:rFonts w:ascii="Arial" w:hAnsi="Arial" w:cs="Arial"/>
                <w:sz w:val="18"/>
                <w:szCs w:val="18"/>
              </w:rPr>
              <w:t>2</w:t>
            </w:r>
            <w:r w:rsidRPr="001C1FD5">
              <w:rPr>
                <w:rFonts w:ascii="Arial" w:hAnsi="Arial" w:cs="Arial"/>
                <w:sz w:val="18"/>
                <w:szCs w:val="18"/>
              </w:rPr>
              <w:t xml:space="preserve"> sessions focus on </w:t>
            </w:r>
            <w:proofErr w:type="spellStart"/>
            <w:r w:rsidRPr="001C1FD5">
              <w:rPr>
                <w:rFonts w:ascii="Arial" w:hAnsi="Arial" w:cs="Arial"/>
                <w:sz w:val="18"/>
                <w:szCs w:val="18"/>
              </w:rPr>
              <w:t>antihypertension</w:t>
            </w:r>
            <w:proofErr w:type="spellEnd"/>
            <w:r w:rsidRPr="001C1FD5">
              <w:rPr>
                <w:rFonts w:ascii="Arial" w:hAnsi="Arial" w:cs="Arial"/>
                <w:sz w:val="18"/>
                <w:szCs w:val="18"/>
              </w:rPr>
              <w:t xml:space="preserve"> therapy.</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C172A7" w:rsidP="001C1FD5">
            <w:pPr>
              <w:spacing w:after="0" w:line="240" w:lineRule="auto"/>
              <w:rPr>
                <w:rFonts w:ascii="Arial" w:hAnsi="Arial" w:cs="Arial"/>
                <w:sz w:val="18"/>
                <w:szCs w:val="18"/>
              </w:rPr>
            </w:pPr>
            <w:r w:rsidRPr="001C1FD5">
              <w:rPr>
                <w:rFonts w:ascii="Arial" w:hAnsi="Arial" w:cs="Arial"/>
                <w:sz w:val="18"/>
                <w:szCs w:val="18"/>
              </w:rPr>
              <w:t>Minimal intervention</w:t>
            </w:r>
          </w:p>
        </w:tc>
        <w:tc>
          <w:tcPr>
            <w:tcW w:w="10440" w:type="dxa"/>
            <w:shd w:val="clear" w:color="auto" w:fill="auto"/>
            <w:noWrap/>
          </w:tcPr>
          <w:p w:rsidR="001C1FD5" w:rsidRPr="001C1FD5" w:rsidRDefault="001C1FD5" w:rsidP="00C172A7">
            <w:pPr>
              <w:spacing w:after="0" w:line="240" w:lineRule="auto"/>
              <w:ind w:right="-29"/>
              <w:rPr>
                <w:rFonts w:ascii="Arial" w:hAnsi="Arial" w:cs="Arial"/>
                <w:sz w:val="18"/>
                <w:szCs w:val="18"/>
              </w:rPr>
            </w:pPr>
            <w:r w:rsidRPr="001C1FD5">
              <w:rPr>
                <w:rFonts w:ascii="Arial" w:hAnsi="Arial" w:cs="Arial"/>
                <w:sz w:val="18"/>
                <w:szCs w:val="18"/>
              </w:rPr>
              <w:t xml:space="preserve">Staff and medical doctors at all practices were also trained in blood pressure measurement techniques to increase frequency of blood pressure measurements. Additionally, 20 patients at each site had their medical files marked with a red dot to remind clinic staff to take blood pressure, weight, and medication information at each visit. Control practices continued to treat hypertensive patients without </w:t>
            </w:r>
            <w:r w:rsidR="00C172A7">
              <w:rPr>
                <w:rFonts w:ascii="Arial" w:hAnsi="Arial" w:cs="Arial"/>
                <w:sz w:val="18"/>
                <w:szCs w:val="18"/>
              </w:rPr>
              <w:t xml:space="preserve">the </w:t>
            </w:r>
            <w:r w:rsidRPr="001C1FD5">
              <w:rPr>
                <w:rFonts w:ascii="Arial" w:hAnsi="Arial" w:cs="Arial"/>
                <w:sz w:val="18"/>
                <w:szCs w:val="18"/>
              </w:rPr>
              <w:t>HTTP program; after the study these practices could initiate the program.</w:t>
            </w:r>
            <w:r w:rsidR="00C172A7">
              <w:rPr>
                <w:rFonts w:ascii="Arial" w:hAnsi="Arial" w:cs="Arial"/>
                <w:sz w:val="18"/>
                <w:szCs w:val="18"/>
              </w:rPr>
              <w:t xml:space="preserve"> </w:t>
            </w:r>
            <w:r w:rsidRPr="001C1FD5">
              <w:rPr>
                <w:rFonts w:ascii="Arial" w:hAnsi="Arial" w:cs="Arial"/>
                <w:sz w:val="18"/>
                <w:szCs w:val="18"/>
              </w:rPr>
              <w:t xml:space="preserve">In the </w:t>
            </w:r>
            <w:r w:rsidR="00C16844">
              <w:rPr>
                <w:rFonts w:ascii="Arial" w:hAnsi="Arial" w:cs="Arial"/>
                <w:sz w:val="18"/>
                <w:szCs w:val="18"/>
              </w:rPr>
              <w:t>CG</w:t>
            </w:r>
            <w:r w:rsidR="00C172A7">
              <w:rPr>
                <w:rFonts w:ascii="Arial" w:hAnsi="Arial" w:cs="Arial"/>
                <w:sz w:val="18"/>
                <w:szCs w:val="18"/>
              </w:rPr>
              <w:t>,</w:t>
            </w:r>
            <w:r w:rsidRPr="001C1FD5">
              <w:rPr>
                <w:rFonts w:ascii="Arial" w:hAnsi="Arial" w:cs="Arial"/>
                <w:sz w:val="18"/>
                <w:szCs w:val="18"/>
              </w:rPr>
              <w:t xml:space="preserve"> only the physician and staff training occurred, in the </w:t>
            </w:r>
            <w:r w:rsidR="00BA2490">
              <w:rPr>
                <w:rFonts w:ascii="Arial" w:hAnsi="Arial" w:cs="Arial"/>
                <w:sz w:val="18"/>
                <w:szCs w:val="18"/>
              </w:rPr>
              <w:t>IG</w:t>
            </w:r>
            <w:r w:rsidR="00C172A7">
              <w:rPr>
                <w:rFonts w:ascii="Arial" w:hAnsi="Arial" w:cs="Arial"/>
                <w:sz w:val="18"/>
                <w:szCs w:val="18"/>
              </w:rPr>
              <w:t>,</w:t>
            </w:r>
            <w:r w:rsidRPr="001C1FD5">
              <w:rPr>
                <w:rFonts w:ascii="Arial" w:hAnsi="Arial" w:cs="Arial"/>
                <w:sz w:val="18"/>
                <w:szCs w:val="18"/>
              </w:rPr>
              <w:t xml:space="preserve"> both physician and staff training occurred plus the group HTTP intervention.</w:t>
            </w:r>
          </w:p>
        </w:tc>
      </w:tr>
      <w:tr w:rsidR="001C1FD5" w:rsidRPr="001C1FD5" w:rsidTr="00C172A7">
        <w:trPr>
          <w:cantSplit/>
          <w:trHeight w:val="890"/>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Hyman, 2007</w:t>
            </w:r>
            <w:r w:rsidRPr="001C1FD5">
              <w:rPr>
                <w:rFonts w:ascii="Arial" w:hAnsi="Arial" w:cs="Arial"/>
                <w:noProof/>
                <w:sz w:val="18"/>
                <w:szCs w:val="18"/>
                <w:vertAlign w:val="superscript"/>
              </w:rPr>
              <w:t>135</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C172A7" w:rsidRPr="001C1FD5">
              <w:rPr>
                <w:rFonts w:ascii="Arial" w:hAnsi="Arial" w:cs="Arial"/>
                <w:sz w:val="18"/>
                <w:szCs w:val="18"/>
              </w:rPr>
              <w:t>diet &amp; physical activity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1)</w:t>
            </w:r>
          </w:p>
        </w:tc>
        <w:tc>
          <w:tcPr>
            <w:tcW w:w="10440" w:type="dxa"/>
            <w:shd w:val="clear" w:color="auto" w:fill="auto"/>
            <w:noWrap/>
          </w:tcPr>
          <w:p w:rsidR="00C172A7" w:rsidRDefault="001C1FD5" w:rsidP="00C172A7">
            <w:pPr>
              <w:spacing w:after="0" w:line="240" w:lineRule="auto"/>
              <w:rPr>
                <w:rFonts w:ascii="Arial" w:hAnsi="Arial" w:cs="Arial"/>
                <w:sz w:val="18"/>
                <w:szCs w:val="18"/>
              </w:rPr>
            </w:pPr>
            <w:r w:rsidRPr="001C1FD5">
              <w:rPr>
                <w:rFonts w:ascii="Arial" w:hAnsi="Arial" w:cs="Arial"/>
                <w:sz w:val="18"/>
                <w:szCs w:val="18"/>
              </w:rPr>
              <w:t xml:space="preserve">Motivational interviewing plus home-based instruction manual to improve adherence to lifestyle behaviors for reducing </w:t>
            </w:r>
            <w:r w:rsidR="00C172A7">
              <w:rPr>
                <w:rFonts w:ascii="Arial" w:hAnsi="Arial" w:cs="Arial"/>
                <w:sz w:val="18"/>
                <w:szCs w:val="18"/>
              </w:rPr>
              <w:t>CVD</w:t>
            </w:r>
            <w:r w:rsidRPr="001C1FD5">
              <w:rPr>
                <w:rFonts w:ascii="Arial" w:hAnsi="Arial" w:cs="Arial"/>
                <w:sz w:val="18"/>
                <w:szCs w:val="18"/>
              </w:rPr>
              <w:t xml:space="preserve"> risk. Primary goals for target areas included: stop smoking, reduce sodium levels to &lt;100 </w:t>
            </w:r>
            <w:proofErr w:type="spellStart"/>
            <w:r w:rsidRPr="001C1FD5">
              <w:rPr>
                <w:rFonts w:ascii="Arial" w:hAnsi="Arial" w:cs="Arial"/>
                <w:sz w:val="18"/>
                <w:szCs w:val="18"/>
              </w:rPr>
              <w:t>mEq</w:t>
            </w:r>
            <w:proofErr w:type="spellEnd"/>
            <w:r w:rsidRPr="001C1FD5">
              <w:rPr>
                <w:rFonts w:ascii="Arial" w:hAnsi="Arial" w:cs="Arial"/>
                <w:sz w:val="18"/>
                <w:szCs w:val="18"/>
              </w:rPr>
              <w:t>/L</w:t>
            </w:r>
            <w:r w:rsidR="00C172A7">
              <w:rPr>
                <w:rFonts w:ascii="Arial" w:hAnsi="Arial" w:cs="Arial"/>
                <w:sz w:val="18"/>
                <w:szCs w:val="18"/>
              </w:rPr>
              <w:t>/</w:t>
            </w:r>
            <w:r w:rsidRPr="001C1FD5">
              <w:rPr>
                <w:rFonts w:ascii="Arial" w:hAnsi="Arial" w:cs="Arial"/>
                <w:sz w:val="18"/>
                <w:szCs w:val="18"/>
              </w:rPr>
              <w:t xml:space="preserve">day, </w:t>
            </w:r>
            <w:r w:rsidR="00C172A7">
              <w:rPr>
                <w:rFonts w:ascii="Arial" w:hAnsi="Arial" w:cs="Arial"/>
                <w:sz w:val="18"/>
                <w:szCs w:val="18"/>
              </w:rPr>
              <w:t xml:space="preserve">and </w:t>
            </w:r>
            <w:r w:rsidRPr="001C1FD5">
              <w:rPr>
                <w:rFonts w:ascii="Arial" w:hAnsi="Arial" w:cs="Arial"/>
                <w:sz w:val="18"/>
                <w:szCs w:val="18"/>
              </w:rPr>
              <w:t>increase physical activity by 1500 steps</w:t>
            </w:r>
            <w:r w:rsidR="00C172A7">
              <w:rPr>
                <w:rFonts w:ascii="Arial" w:hAnsi="Arial" w:cs="Arial"/>
                <w:sz w:val="18"/>
                <w:szCs w:val="18"/>
              </w:rPr>
              <w:t>/</w:t>
            </w:r>
            <w:r w:rsidRPr="001C1FD5">
              <w:rPr>
                <w:rFonts w:ascii="Arial" w:hAnsi="Arial" w:cs="Arial"/>
                <w:sz w:val="18"/>
                <w:szCs w:val="18"/>
              </w:rPr>
              <w:t>day (or &gt;10,000</w:t>
            </w:r>
            <w:r w:rsidR="00C172A7">
              <w:rPr>
                <w:rFonts w:ascii="Arial" w:hAnsi="Arial" w:cs="Arial"/>
                <w:sz w:val="18"/>
                <w:szCs w:val="18"/>
              </w:rPr>
              <w:t>/</w:t>
            </w:r>
            <w:r w:rsidRPr="001C1FD5">
              <w:rPr>
                <w:rFonts w:ascii="Arial" w:hAnsi="Arial" w:cs="Arial"/>
                <w:sz w:val="18"/>
                <w:szCs w:val="18"/>
              </w:rPr>
              <w:t>week)</w:t>
            </w:r>
            <w:r w:rsidR="00C172A7">
              <w:rPr>
                <w:rFonts w:ascii="Arial" w:hAnsi="Arial" w:cs="Arial"/>
                <w:sz w:val="18"/>
                <w:szCs w:val="18"/>
              </w:rPr>
              <w:t xml:space="preserve">; were </w:t>
            </w:r>
            <w:r w:rsidRPr="001C1FD5">
              <w:rPr>
                <w:rFonts w:ascii="Arial" w:hAnsi="Arial" w:cs="Arial"/>
                <w:sz w:val="18"/>
                <w:szCs w:val="18"/>
              </w:rPr>
              <w:t xml:space="preserve">measured objectively in all areas. </w:t>
            </w:r>
            <w:r w:rsidR="00C172A7">
              <w:rPr>
                <w:rFonts w:ascii="Arial" w:hAnsi="Arial" w:cs="Arial"/>
                <w:sz w:val="18"/>
                <w:szCs w:val="18"/>
              </w:rPr>
              <w:t>Six</w:t>
            </w:r>
            <w:r w:rsidRPr="001C1FD5">
              <w:rPr>
                <w:rFonts w:ascii="Arial" w:hAnsi="Arial" w:cs="Arial"/>
                <w:sz w:val="18"/>
                <w:szCs w:val="18"/>
              </w:rPr>
              <w:t>-month visits included measurements</w:t>
            </w:r>
            <w:r w:rsidR="00C172A7">
              <w:rPr>
                <w:rFonts w:ascii="Arial" w:hAnsi="Arial" w:cs="Arial"/>
                <w:sz w:val="18"/>
                <w:szCs w:val="18"/>
              </w:rPr>
              <w:t>;</w:t>
            </w:r>
            <w:r w:rsidRPr="001C1FD5">
              <w:rPr>
                <w:rFonts w:ascii="Arial" w:hAnsi="Arial" w:cs="Arial"/>
                <w:sz w:val="18"/>
                <w:szCs w:val="18"/>
              </w:rPr>
              <w:t xml:space="preserve"> postcard was mailed to participants to report how their measures compared to goals. </w:t>
            </w:r>
          </w:p>
          <w:p w:rsidR="001C1FD5" w:rsidRPr="001C1FD5" w:rsidRDefault="001C1FD5" w:rsidP="00C172A7">
            <w:pPr>
              <w:spacing w:after="0" w:line="240" w:lineRule="auto"/>
              <w:rPr>
                <w:rFonts w:ascii="Arial" w:hAnsi="Arial" w:cs="Arial"/>
                <w:sz w:val="18"/>
                <w:szCs w:val="18"/>
              </w:rPr>
            </w:pPr>
            <w:r w:rsidRPr="001C1FD5">
              <w:rPr>
                <w:rFonts w:ascii="Arial" w:hAnsi="Arial" w:cs="Arial"/>
                <w:sz w:val="18"/>
                <w:szCs w:val="18"/>
              </w:rPr>
              <w:t>IG</w:t>
            </w:r>
            <w:r w:rsidR="00320464">
              <w:rPr>
                <w:rFonts w:ascii="Arial" w:hAnsi="Arial" w:cs="Arial"/>
                <w:sz w:val="18"/>
                <w:szCs w:val="18"/>
              </w:rPr>
              <w:t xml:space="preserve"> </w:t>
            </w:r>
            <w:r w:rsidRPr="001C1FD5">
              <w:rPr>
                <w:rFonts w:ascii="Arial" w:hAnsi="Arial" w:cs="Arial"/>
                <w:sz w:val="18"/>
                <w:szCs w:val="18"/>
              </w:rPr>
              <w:t xml:space="preserve">1: Simultaneous counseling addressed all 3 behaviors during </w:t>
            </w:r>
            <w:r w:rsidR="00C172A7">
              <w:rPr>
                <w:rFonts w:ascii="Arial" w:hAnsi="Arial" w:cs="Arial"/>
                <w:sz w:val="18"/>
                <w:szCs w:val="18"/>
              </w:rPr>
              <w:t xml:space="preserve">the </w:t>
            </w:r>
            <w:r w:rsidRPr="001C1FD5">
              <w:rPr>
                <w:rFonts w:ascii="Arial" w:hAnsi="Arial" w:cs="Arial"/>
                <w:sz w:val="18"/>
                <w:szCs w:val="18"/>
              </w:rPr>
              <w:t>6 month</w:t>
            </w:r>
            <w:r w:rsidR="00C172A7">
              <w:rPr>
                <w:rFonts w:ascii="Arial" w:hAnsi="Arial" w:cs="Arial"/>
                <w:sz w:val="18"/>
                <w:szCs w:val="18"/>
              </w:rPr>
              <w:t>s</w:t>
            </w:r>
            <w:r w:rsidRPr="001C1FD5">
              <w:rPr>
                <w:rFonts w:ascii="Arial" w:hAnsi="Arial" w:cs="Arial"/>
                <w:sz w:val="18"/>
                <w:szCs w:val="18"/>
              </w:rPr>
              <w:t xml:space="preserve">. </w:t>
            </w:r>
            <w:r w:rsidR="00C172A7">
              <w:rPr>
                <w:rFonts w:ascii="Arial" w:hAnsi="Arial" w:cs="Arial"/>
                <w:sz w:val="18"/>
                <w:szCs w:val="18"/>
              </w:rPr>
              <w:t>C</w:t>
            </w:r>
            <w:r w:rsidRPr="001C1FD5">
              <w:rPr>
                <w:rFonts w:ascii="Arial" w:hAnsi="Arial" w:cs="Arial"/>
                <w:sz w:val="18"/>
                <w:szCs w:val="18"/>
              </w:rPr>
              <w:t>ounseling interaction and instruction manual</w:t>
            </w:r>
            <w:r w:rsidR="00C172A7">
              <w:rPr>
                <w:rFonts w:ascii="Arial" w:hAnsi="Arial" w:cs="Arial"/>
                <w:sz w:val="18"/>
                <w:szCs w:val="18"/>
              </w:rPr>
              <w:t>.</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C172A7" w:rsidRPr="001C1FD5">
              <w:rPr>
                <w:rFonts w:ascii="Arial" w:hAnsi="Arial" w:cs="Arial"/>
                <w:sz w:val="18"/>
                <w:szCs w:val="18"/>
              </w:rPr>
              <w:t>diet &amp; physical activity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2)</w:t>
            </w:r>
          </w:p>
        </w:tc>
        <w:tc>
          <w:tcPr>
            <w:tcW w:w="10440" w:type="dxa"/>
            <w:shd w:val="clear" w:color="auto" w:fill="auto"/>
            <w:noWrap/>
          </w:tcPr>
          <w:p w:rsidR="001C1FD5" w:rsidRPr="001C1FD5" w:rsidRDefault="001C1FD5" w:rsidP="00C172A7">
            <w:pPr>
              <w:spacing w:after="0" w:line="240" w:lineRule="auto"/>
              <w:rPr>
                <w:rFonts w:ascii="Arial" w:hAnsi="Arial" w:cs="Arial"/>
                <w:sz w:val="18"/>
                <w:szCs w:val="18"/>
              </w:rPr>
            </w:pPr>
            <w:r w:rsidRPr="001C1FD5">
              <w:rPr>
                <w:rFonts w:ascii="Arial" w:hAnsi="Arial" w:cs="Arial"/>
                <w:sz w:val="18"/>
                <w:szCs w:val="18"/>
              </w:rPr>
              <w:t>Same content as above, but sequential counseling introduced 1 area at a time at each 6-month interaction (all 3 areas addressed over 18</w:t>
            </w:r>
            <w:r w:rsidR="00C172A7">
              <w:rPr>
                <w:rFonts w:ascii="Arial" w:hAnsi="Arial" w:cs="Arial"/>
                <w:sz w:val="18"/>
                <w:szCs w:val="18"/>
              </w:rPr>
              <w:t>-</w:t>
            </w:r>
            <w:r w:rsidRPr="001C1FD5">
              <w:rPr>
                <w:rFonts w:ascii="Arial" w:hAnsi="Arial" w:cs="Arial"/>
                <w:sz w:val="18"/>
                <w:szCs w:val="18"/>
              </w:rPr>
              <w:t>month period, in random order)</w:t>
            </w:r>
            <w:r w:rsidR="00C172A7">
              <w:rPr>
                <w:rFonts w:ascii="Arial" w:hAnsi="Arial" w:cs="Arial"/>
                <w:sz w:val="18"/>
                <w:szCs w:val="18"/>
              </w:rPr>
              <w:t>,</w:t>
            </w:r>
            <w:r w:rsidRPr="001C1FD5">
              <w:rPr>
                <w:rFonts w:ascii="Arial" w:hAnsi="Arial" w:cs="Arial"/>
                <w:sz w:val="18"/>
                <w:szCs w:val="18"/>
              </w:rPr>
              <w:t xml:space="preserve"> plus instruction manual</w:t>
            </w:r>
            <w:r w:rsidR="00C172A7">
              <w:rPr>
                <w:rFonts w:ascii="Arial" w:hAnsi="Arial" w:cs="Arial"/>
                <w:sz w:val="18"/>
                <w:szCs w:val="18"/>
              </w:rPr>
              <w:t>.</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C172A7">
            <w:pPr>
              <w:spacing w:after="0" w:line="240" w:lineRule="auto"/>
              <w:rPr>
                <w:rFonts w:ascii="Arial" w:hAnsi="Arial" w:cs="Arial"/>
                <w:sz w:val="18"/>
                <w:szCs w:val="18"/>
              </w:rPr>
            </w:pPr>
            <w:r w:rsidRPr="001C1FD5">
              <w:rPr>
                <w:rFonts w:ascii="Arial" w:hAnsi="Arial" w:cs="Arial"/>
                <w:sz w:val="18"/>
                <w:szCs w:val="18"/>
              </w:rPr>
              <w:t xml:space="preserve">Minimal </w:t>
            </w:r>
            <w:r w:rsidR="00C172A7">
              <w:rPr>
                <w:rFonts w:ascii="Arial" w:hAnsi="Arial" w:cs="Arial"/>
                <w:sz w:val="18"/>
                <w:szCs w:val="18"/>
              </w:rPr>
              <w:t>i</w:t>
            </w:r>
            <w:r w:rsidRPr="001C1FD5">
              <w:rPr>
                <w:rFonts w:ascii="Arial" w:hAnsi="Arial" w:cs="Arial"/>
                <w:sz w:val="18"/>
                <w:szCs w:val="18"/>
              </w:rPr>
              <w:t>ntervention</w:t>
            </w:r>
          </w:p>
        </w:tc>
        <w:tc>
          <w:tcPr>
            <w:tcW w:w="10440" w:type="dxa"/>
            <w:shd w:val="clear" w:color="auto" w:fill="auto"/>
            <w:noWrap/>
          </w:tcPr>
          <w:p w:rsidR="001C1FD5" w:rsidRPr="001C1FD5" w:rsidRDefault="001C1FD5" w:rsidP="00C172A7">
            <w:pPr>
              <w:spacing w:after="0" w:line="240" w:lineRule="auto"/>
              <w:ind w:right="-29"/>
              <w:rPr>
                <w:rFonts w:ascii="Arial" w:hAnsi="Arial" w:cs="Arial"/>
                <w:sz w:val="18"/>
                <w:szCs w:val="18"/>
              </w:rPr>
            </w:pPr>
            <w:r w:rsidRPr="001C1FD5">
              <w:rPr>
                <w:rFonts w:ascii="Arial" w:hAnsi="Arial" w:cs="Arial"/>
                <w:sz w:val="18"/>
                <w:szCs w:val="18"/>
              </w:rPr>
              <w:t>Brief educational session on 3 target behaviors (smoking cessation, sodium intake reduction, increased physical activity). Postcards mailed after each 6-month measurement to report how measures compared to goals.</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Logan Healthy Living, 2009</w:t>
            </w:r>
            <w:r w:rsidRPr="001C1FD5">
              <w:rPr>
                <w:rFonts w:ascii="Arial" w:hAnsi="Arial" w:cs="Arial"/>
                <w:noProof/>
                <w:sz w:val="18"/>
                <w:szCs w:val="18"/>
                <w:vertAlign w:val="superscript"/>
              </w:rPr>
              <w:t>114</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C172A7"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C172A7">
            <w:pPr>
              <w:spacing w:after="0" w:line="240" w:lineRule="auto"/>
              <w:ind w:right="-29"/>
              <w:rPr>
                <w:rFonts w:ascii="Arial" w:hAnsi="Arial" w:cs="Arial"/>
                <w:sz w:val="18"/>
                <w:szCs w:val="18"/>
              </w:rPr>
            </w:pPr>
            <w:r w:rsidRPr="001C1FD5">
              <w:rPr>
                <w:rFonts w:ascii="Arial" w:hAnsi="Arial" w:cs="Arial"/>
                <w:sz w:val="18"/>
                <w:szCs w:val="18"/>
              </w:rPr>
              <w:t xml:space="preserve">Telephone counseling focusing on </w:t>
            </w:r>
            <w:r w:rsidR="00C172A7" w:rsidRPr="001C1FD5">
              <w:rPr>
                <w:rFonts w:ascii="Arial" w:hAnsi="Arial" w:cs="Arial"/>
                <w:sz w:val="18"/>
                <w:szCs w:val="18"/>
              </w:rPr>
              <w:t>motivational interviewing</w:t>
            </w:r>
            <w:r w:rsidRPr="001C1FD5">
              <w:rPr>
                <w:rFonts w:ascii="Arial" w:hAnsi="Arial" w:cs="Arial"/>
                <w:sz w:val="18"/>
                <w:szCs w:val="18"/>
              </w:rPr>
              <w:t xml:space="preserve"> to promote healthy diet and physical activity. Patients were mailed a workbook and pedometer. Counseling followed the </w:t>
            </w:r>
            <w:r w:rsidR="00C172A7">
              <w:rPr>
                <w:rFonts w:ascii="Arial" w:hAnsi="Arial" w:cs="Arial"/>
                <w:sz w:val="18"/>
                <w:szCs w:val="18"/>
              </w:rPr>
              <w:t>“</w:t>
            </w:r>
            <w:r w:rsidRPr="001C1FD5">
              <w:rPr>
                <w:rFonts w:ascii="Arial" w:hAnsi="Arial" w:cs="Arial"/>
                <w:sz w:val="18"/>
                <w:szCs w:val="18"/>
              </w:rPr>
              <w:t>4A</w:t>
            </w:r>
            <w:r w:rsidR="00C172A7">
              <w:rPr>
                <w:rFonts w:ascii="Arial" w:hAnsi="Arial" w:cs="Arial"/>
                <w:sz w:val="18"/>
                <w:szCs w:val="18"/>
              </w:rPr>
              <w:t>”</w:t>
            </w:r>
            <w:r w:rsidRPr="001C1FD5">
              <w:rPr>
                <w:rFonts w:ascii="Arial" w:hAnsi="Arial" w:cs="Arial"/>
                <w:sz w:val="18"/>
                <w:szCs w:val="18"/>
              </w:rPr>
              <w:t xml:space="preserve"> approach: assessment, advice, assistance, and arranging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Advice was consistent with Australian National Guidelines and physical activity goal was 150 minutes/week </w:t>
            </w:r>
            <w:r w:rsidR="00C172A7">
              <w:rPr>
                <w:rFonts w:ascii="Arial" w:hAnsi="Arial" w:cs="Arial"/>
                <w:sz w:val="18"/>
                <w:szCs w:val="18"/>
              </w:rPr>
              <w:t xml:space="preserve">of </w:t>
            </w:r>
            <w:r w:rsidRPr="001C1FD5">
              <w:rPr>
                <w:rFonts w:ascii="Arial" w:hAnsi="Arial" w:cs="Arial"/>
                <w:sz w:val="18"/>
                <w:szCs w:val="18"/>
              </w:rPr>
              <w:t>moderate</w:t>
            </w:r>
            <w:r w:rsidR="00C172A7">
              <w:rPr>
                <w:rFonts w:ascii="Arial" w:hAnsi="Arial" w:cs="Arial"/>
                <w:sz w:val="18"/>
                <w:szCs w:val="18"/>
              </w:rPr>
              <w:t>-</w:t>
            </w:r>
            <w:r w:rsidRPr="001C1FD5">
              <w:rPr>
                <w:rFonts w:ascii="Arial" w:hAnsi="Arial" w:cs="Arial"/>
                <w:sz w:val="18"/>
                <w:szCs w:val="18"/>
              </w:rPr>
              <w:t>intensity physical activity. Consultations were not tailored to diabetes or hypertension, but healthy diet and physical activity suggested were appropriate for both conditions. Calls were weekly at first and moved to biweekly.</w:t>
            </w:r>
          </w:p>
        </w:tc>
      </w:tr>
      <w:tr w:rsidR="001C1FD5" w:rsidRPr="001C1FD5" w:rsidTr="00C172A7">
        <w:trPr>
          <w:cantSplit/>
          <w:trHeight w:val="350"/>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C172A7" w:rsidP="001C1FD5">
            <w:pPr>
              <w:spacing w:after="0" w:line="240" w:lineRule="auto"/>
              <w:rPr>
                <w:rFonts w:ascii="Arial" w:hAnsi="Arial" w:cs="Arial"/>
                <w:sz w:val="18"/>
                <w:szCs w:val="18"/>
              </w:rPr>
            </w:pPr>
            <w:r>
              <w:rPr>
                <w:rFonts w:ascii="Arial" w:hAnsi="Arial" w:cs="Arial"/>
                <w:sz w:val="18"/>
                <w:szCs w:val="18"/>
              </w:rPr>
              <w:t>Minimal i</w:t>
            </w:r>
            <w:r w:rsidR="001C1FD5" w:rsidRPr="001C1FD5">
              <w:rPr>
                <w:rFonts w:ascii="Arial" w:hAnsi="Arial" w:cs="Arial"/>
                <w:sz w:val="18"/>
                <w:szCs w:val="18"/>
              </w:rPr>
              <w:t>ntervention</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After each assessment</w:t>
            </w:r>
            <w:r w:rsidR="00C172A7">
              <w:rPr>
                <w:rFonts w:ascii="Arial" w:hAnsi="Arial" w:cs="Arial"/>
                <w:sz w:val="18"/>
                <w:szCs w:val="18"/>
              </w:rPr>
              <w:t>,</w:t>
            </w:r>
            <w:r w:rsidRPr="001C1FD5">
              <w:rPr>
                <w:rFonts w:ascii="Arial" w:hAnsi="Arial" w:cs="Arial"/>
                <w:sz w:val="18"/>
                <w:szCs w:val="18"/>
              </w:rPr>
              <w:t xml:space="preserve"> minimal intervention patients received a brief and tailored letter with feedback. They also received generic brochures on a variety of health topics.</w:t>
            </w:r>
          </w:p>
        </w:tc>
      </w:tr>
      <w:tr w:rsidR="00320464" w:rsidRPr="001C1FD5" w:rsidTr="000D3B32">
        <w:trPr>
          <w:cantSplit/>
          <w:trHeight w:val="1007"/>
        </w:trPr>
        <w:tc>
          <w:tcPr>
            <w:tcW w:w="1620" w:type="dxa"/>
            <w:vMerge w:val="restart"/>
            <w:shd w:val="clear" w:color="auto" w:fill="auto"/>
            <w:noWrap/>
          </w:tcPr>
          <w:p w:rsidR="00320464" w:rsidRPr="001C1FD5" w:rsidRDefault="00320464" w:rsidP="001C1FD5">
            <w:pPr>
              <w:spacing w:after="0" w:line="240" w:lineRule="auto"/>
              <w:rPr>
                <w:rFonts w:ascii="Arial" w:hAnsi="Arial" w:cs="Arial"/>
                <w:sz w:val="18"/>
                <w:szCs w:val="18"/>
              </w:rPr>
            </w:pPr>
            <w:r w:rsidRPr="001C1FD5">
              <w:rPr>
                <w:rFonts w:ascii="Arial" w:hAnsi="Arial" w:cs="Arial"/>
                <w:sz w:val="18"/>
                <w:szCs w:val="18"/>
              </w:rPr>
              <w:t>RHPP</w:t>
            </w:r>
            <w:r w:rsidRPr="001C1FD5">
              <w:rPr>
                <w:rFonts w:ascii="Arial" w:hAnsi="Arial" w:cs="Arial"/>
                <w:noProof/>
                <w:sz w:val="18"/>
                <w:szCs w:val="18"/>
                <w:vertAlign w:val="superscript"/>
              </w:rPr>
              <w:t>69</w:t>
            </w:r>
          </w:p>
        </w:tc>
        <w:tc>
          <w:tcPr>
            <w:tcW w:w="1440" w:type="dxa"/>
          </w:tcPr>
          <w:p w:rsidR="00320464" w:rsidRPr="001C1FD5" w:rsidRDefault="00320464" w:rsidP="000D3B32">
            <w:pPr>
              <w:spacing w:after="0" w:line="240" w:lineRule="auto"/>
              <w:rPr>
                <w:rFonts w:ascii="Arial" w:hAnsi="Arial" w:cs="Arial"/>
                <w:sz w:val="18"/>
                <w:szCs w:val="18"/>
              </w:rPr>
            </w:pPr>
            <w:r w:rsidRPr="001C1FD5">
              <w:rPr>
                <w:rFonts w:ascii="Arial" w:hAnsi="Arial" w:cs="Arial"/>
                <w:sz w:val="18"/>
                <w:szCs w:val="18"/>
              </w:rPr>
              <w:t>Healthy diet &amp; physical activity counseling</w:t>
            </w:r>
            <w:r w:rsidR="000D3B32">
              <w:rPr>
                <w:rFonts w:ascii="Arial" w:hAnsi="Arial" w:cs="Arial"/>
                <w:sz w:val="18"/>
                <w:szCs w:val="18"/>
              </w:rPr>
              <w:t xml:space="preserve">: </w:t>
            </w:r>
            <w:r w:rsidRPr="001C1FD5">
              <w:rPr>
                <w:rFonts w:ascii="Arial" w:hAnsi="Arial" w:cs="Arial"/>
                <w:sz w:val="18"/>
                <w:szCs w:val="18"/>
              </w:rPr>
              <w:t>hospital-</w:t>
            </w:r>
            <w:r w:rsidR="00C16844">
              <w:rPr>
                <w:rFonts w:ascii="Arial" w:hAnsi="Arial" w:cs="Arial"/>
                <w:sz w:val="18"/>
                <w:szCs w:val="18"/>
              </w:rPr>
              <w:t>based</w:t>
            </w:r>
            <w:r w:rsidR="000D3B32">
              <w:rPr>
                <w:rFonts w:ascii="Arial" w:hAnsi="Arial" w:cs="Arial"/>
                <w:sz w:val="18"/>
                <w:szCs w:val="18"/>
              </w:rPr>
              <w:t xml:space="preserve"> (</w:t>
            </w:r>
            <w:r>
              <w:rPr>
                <w:rFonts w:ascii="Arial" w:hAnsi="Arial" w:cs="Arial"/>
                <w:sz w:val="18"/>
                <w:szCs w:val="18"/>
              </w:rPr>
              <w:t>IG</w:t>
            </w:r>
            <w:r w:rsidRPr="001C1FD5">
              <w:rPr>
                <w:rFonts w:ascii="Arial" w:hAnsi="Arial" w:cs="Arial"/>
                <w:sz w:val="18"/>
                <w:szCs w:val="18"/>
              </w:rPr>
              <w:t xml:space="preserve"> 1</w:t>
            </w:r>
            <w:r w:rsidR="00C16844">
              <w:rPr>
                <w:rFonts w:ascii="Arial" w:hAnsi="Arial" w:cs="Arial"/>
                <w:sz w:val="18"/>
                <w:szCs w:val="18"/>
              </w:rPr>
              <w:t>)</w:t>
            </w:r>
            <w:r>
              <w:rPr>
                <w:rFonts w:ascii="Arial" w:hAnsi="Arial" w:cs="Arial"/>
                <w:sz w:val="18"/>
                <w:szCs w:val="18"/>
              </w:rPr>
              <w:t xml:space="preserve"> </w:t>
            </w:r>
          </w:p>
        </w:tc>
        <w:tc>
          <w:tcPr>
            <w:tcW w:w="10440" w:type="dxa"/>
            <w:shd w:val="clear" w:color="auto" w:fill="auto"/>
            <w:noWrap/>
          </w:tcPr>
          <w:p w:rsidR="00320464" w:rsidRPr="001C1FD5" w:rsidRDefault="00320464" w:rsidP="00320464">
            <w:pPr>
              <w:spacing w:after="0" w:line="240" w:lineRule="auto"/>
              <w:ind w:right="-29"/>
              <w:rPr>
                <w:rFonts w:ascii="Arial" w:hAnsi="Arial" w:cs="Arial"/>
                <w:sz w:val="18"/>
                <w:szCs w:val="18"/>
              </w:rPr>
            </w:pPr>
            <w:r>
              <w:rPr>
                <w:rFonts w:ascii="Arial" w:hAnsi="Arial" w:cs="Arial"/>
                <w:sz w:val="18"/>
                <w:szCs w:val="18"/>
              </w:rPr>
              <w:t>2</w:t>
            </w:r>
            <w:r w:rsidRPr="001C1FD5">
              <w:rPr>
                <w:rFonts w:ascii="Arial" w:hAnsi="Arial" w:cs="Arial"/>
                <w:sz w:val="18"/>
                <w:szCs w:val="18"/>
              </w:rPr>
              <w:t xml:space="preserve"> </w:t>
            </w:r>
            <w:r>
              <w:rPr>
                <w:rFonts w:ascii="Arial" w:hAnsi="Arial" w:cs="Arial"/>
                <w:sz w:val="18"/>
                <w:szCs w:val="18"/>
              </w:rPr>
              <w:t>IG</w:t>
            </w:r>
            <w:r w:rsidRPr="001C1FD5">
              <w:rPr>
                <w:rFonts w:ascii="Arial" w:hAnsi="Arial" w:cs="Arial"/>
                <w:sz w:val="18"/>
                <w:szCs w:val="18"/>
              </w:rPr>
              <w:t xml:space="preserve">s: hospital-based </w:t>
            </w:r>
            <w:r>
              <w:rPr>
                <w:rFonts w:ascii="Arial" w:hAnsi="Arial" w:cs="Arial"/>
                <w:sz w:val="18"/>
                <w:szCs w:val="18"/>
              </w:rPr>
              <w:t>(</w:t>
            </w:r>
            <w:r w:rsidR="00C16844">
              <w:rPr>
                <w:rFonts w:ascii="Arial" w:hAnsi="Arial" w:cs="Arial"/>
                <w:sz w:val="18"/>
                <w:szCs w:val="18"/>
              </w:rPr>
              <w:t xml:space="preserve">IG </w:t>
            </w:r>
            <w:r w:rsidRPr="001C1FD5">
              <w:rPr>
                <w:rFonts w:ascii="Arial" w:hAnsi="Arial" w:cs="Arial"/>
                <w:sz w:val="18"/>
                <w:szCs w:val="18"/>
              </w:rPr>
              <w:t>1) and physician-based (</w:t>
            </w:r>
            <w:r w:rsidR="00C16844">
              <w:rPr>
                <w:rFonts w:ascii="Arial" w:hAnsi="Arial" w:cs="Arial"/>
                <w:sz w:val="18"/>
                <w:szCs w:val="18"/>
              </w:rPr>
              <w:t xml:space="preserve">IG </w:t>
            </w:r>
            <w:r w:rsidRPr="001C1FD5">
              <w:rPr>
                <w:rFonts w:ascii="Arial" w:hAnsi="Arial" w:cs="Arial"/>
                <w:sz w:val="18"/>
                <w:szCs w:val="18"/>
              </w:rPr>
              <w:t xml:space="preserve">2). Both had initial Health Risk Appraisal with 5 vouchers for free health screenings and health promotion services related to </w:t>
            </w:r>
            <w:proofErr w:type="gramStart"/>
            <w:r w:rsidRPr="001C1FD5">
              <w:rPr>
                <w:rFonts w:ascii="Arial" w:hAnsi="Arial" w:cs="Arial"/>
                <w:sz w:val="18"/>
                <w:szCs w:val="18"/>
              </w:rPr>
              <w:t>identified</w:t>
            </w:r>
            <w:proofErr w:type="gramEnd"/>
            <w:r w:rsidRPr="001C1FD5">
              <w:rPr>
                <w:rFonts w:ascii="Arial" w:hAnsi="Arial" w:cs="Arial"/>
                <w:sz w:val="18"/>
                <w:szCs w:val="18"/>
              </w:rPr>
              <w:t xml:space="preserve"> risk factors.</w:t>
            </w:r>
            <w:r w:rsidR="000D3B32">
              <w:rPr>
                <w:rFonts w:ascii="Arial" w:hAnsi="Arial" w:cs="Arial"/>
                <w:sz w:val="18"/>
                <w:szCs w:val="18"/>
              </w:rPr>
              <w:t xml:space="preserve"> </w:t>
            </w:r>
            <w:r>
              <w:rPr>
                <w:rFonts w:ascii="Arial" w:hAnsi="Arial" w:cs="Arial"/>
                <w:sz w:val="18"/>
                <w:szCs w:val="18"/>
              </w:rPr>
              <w:t>IG</w:t>
            </w:r>
            <w:r w:rsidRPr="001C1FD5">
              <w:rPr>
                <w:rFonts w:ascii="Arial" w:hAnsi="Arial" w:cs="Arial"/>
                <w:sz w:val="18"/>
                <w:szCs w:val="18"/>
              </w:rPr>
              <w:t xml:space="preserve"> 1 offered health screening </w:t>
            </w:r>
            <w:r>
              <w:rPr>
                <w:rFonts w:ascii="Arial" w:hAnsi="Arial" w:cs="Arial"/>
                <w:sz w:val="18"/>
                <w:szCs w:val="18"/>
              </w:rPr>
              <w:t>and</w:t>
            </w:r>
            <w:r w:rsidRPr="001C1FD5">
              <w:rPr>
                <w:rFonts w:ascii="Arial" w:hAnsi="Arial" w:cs="Arial"/>
                <w:sz w:val="18"/>
                <w:szCs w:val="18"/>
              </w:rPr>
              <w:t xml:space="preserve"> health promotion services through regional hospitals</w:t>
            </w:r>
            <w:r>
              <w:rPr>
                <w:rFonts w:ascii="Arial" w:hAnsi="Arial" w:cs="Arial"/>
                <w:sz w:val="18"/>
                <w:szCs w:val="18"/>
              </w:rPr>
              <w:t>.</w:t>
            </w:r>
          </w:p>
          <w:p w:rsidR="00320464" w:rsidRPr="001C1FD5" w:rsidRDefault="00320464" w:rsidP="00320464">
            <w:pPr>
              <w:spacing w:after="0" w:line="240" w:lineRule="auto"/>
              <w:ind w:right="-29"/>
              <w:rPr>
                <w:rFonts w:ascii="Arial" w:hAnsi="Arial" w:cs="Arial"/>
                <w:sz w:val="18"/>
                <w:szCs w:val="18"/>
              </w:rPr>
            </w:pPr>
          </w:p>
        </w:tc>
      </w:tr>
      <w:tr w:rsidR="00C16844" w:rsidRPr="001C1FD5" w:rsidTr="00C16844">
        <w:trPr>
          <w:cantSplit/>
          <w:trHeight w:val="593"/>
        </w:trPr>
        <w:tc>
          <w:tcPr>
            <w:tcW w:w="1620" w:type="dxa"/>
            <w:vMerge/>
            <w:shd w:val="clear" w:color="auto" w:fill="auto"/>
            <w:noWrap/>
          </w:tcPr>
          <w:p w:rsidR="00C16844" w:rsidRPr="001C1FD5" w:rsidRDefault="00C16844" w:rsidP="001C1FD5">
            <w:pPr>
              <w:spacing w:after="0" w:line="240" w:lineRule="auto"/>
              <w:rPr>
                <w:rFonts w:ascii="Arial" w:hAnsi="Arial" w:cs="Arial"/>
                <w:sz w:val="18"/>
                <w:szCs w:val="18"/>
              </w:rPr>
            </w:pPr>
          </w:p>
        </w:tc>
        <w:tc>
          <w:tcPr>
            <w:tcW w:w="1440" w:type="dxa"/>
          </w:tcPr>
          <w:p w:rsidR="00C16844" w:rsidRPr="001C1FD5" w:rsidRDefault="00C16844" w:rsidP="000D3B32">
            <w:pPr>
              <w:spacing w:after="0" w:line="240" w:lineRule="auto"/>
              <w:rPr>
                <w:rFonts w:ascii="Arial" w:hAnsi="Arial" w:cs="Arial"/>
                <w:sz w:val="18"/>
                <w:szCs w:val="18"/>
              </w:rPr>
            </w:pPr>
            <w:r w:rsidRPr="001C1FD5">
              <w:rPr>
                <w:rFonts w:ascii="Arial" w:hAnsi="Arial" w:cs="Arial"/>
                <w:sz w:val="18"/>
                <w:szCs w:val="18"/>
              </w:rPr>
              <w:t>Healthy diet &amp; physical activity counseling</w:t>
            </w:r>
            <w:r w:rsidR="000D3B32">
              <w:rPr>
                <w:rFonts w:ascii="Arial" w:hAnsi="Arial" w:cs="Arial"/>
                <w:sz w:val="18"/>
                <w:szCs w:val="18"/>
              </w:rPr>
              <w:t>:</w:t>
            </w:r>
            <w:r>
              <w:rPr>
                <w:rFonts w:ascii="Arial" w:hAnsi="Arial" w:cs="Arial"/>
                <w:sz w:val="18"/>
                <w:szCs w:val="18"/>
              </w:rPr>
              <w:t xml:space="preserve"> p</w:t>
            </w:r>
            <w:r w:rsidRPr="001C1FD5">
              <w:rPr>
                <w:rFonts w:ascii="Arial" w:hAnsi="Arial" w:cs="Arial"/>
                <w:sz w:val="18"/>
                <w:szCs w:val="18"/>
              </w:rPr>
              <w:t xml:space="preserve">hysician-based </w:t>
            </w:r>
            <w:r w:rsidR="000D3B32">
              <w:rPr>
                <w:rFonts w:ascii="Arial" w:hAnsi="Arial" w:cs="Arial"/>
                <w:sz w:val="18"/>
                <w:szCs w:val="18"/>
              </w:rPr>
              <w:t>(</w:t>
            </w:r>
            <w:r>
              <w:rPr>
                <w:rFonts w:ascii="Arial" w:hAnsi="Arial" w:cs="Arial"/>
                <w:sz w:val="18"/>
                <w:szCs w:val="18"/>
              </w:rPr>
              <w:t>IG</w:t>
            </w:r>
            <w:r w:rsidRPr="001C1FD5">
              <w:rPr>
                <w:rFonts w:ascii="Arial" w:hAnsi="Arial" w:cs="Arial"/>
                <w:sz w:val="18"/>
                <w:szCs w:val="18"/>
              </w:rPr>
              <w:t xml:space="preserve"> 2)</w:t>
            </w:r>
          </w:p>
        </w:tc>
        <w:tc>
          <w:tcPr>
            <w:tcW w:w="10440" w:type="dxa"/>
            <w:shd w:val="clear" w:color="auto" w:fill="auto"/>
            <w:noWrap/>
          </w:tcPr>
          <w:p w:rsidR="00C16844" w:rsidRDefault="000D3B32" w:rsidP="0086232F">
            <w:pPr>
              <w:spacing w:after="0" w:line="240" w:lineRule="auto"/>
              <w:ind w:right="-29"/>
              <w:rPr>
                <w:rFonts w:ascii="Arial" w:hAnsi="Arial" w:cs="Arial"/>
                <w:sz w:val="18"/>
                <w:szCs w:val="18"/>
              </w:rPr>
            </w:pPr>
            <w:r>
              <w:rPr>
                <w:rFonts w:ascii="Arial" w:hAnsi="Arial" w:cs="Arial"/>
                <w:sz w:val="18"/>
                <w:szCs w:val="18"/>
              </w:rPr>
              <w:t>IG</w:t>
            </w:r>
            <w:r w:rsidRPr="001C1FD5">
              <w:rPr>
                <w:rFonts w:ascii="Arial" w:hAnsi="Arial" w:cs="Arial"/>
                <w:sz w:val="18"/>
                <w:szCs w:val="18"/>
              </w:rPr>
              <w:t xml:space="preserve"> 2 offered the same services through participating primary care clinics. </w:t>
            </w:r>
            <w:r>
              <w:rPr>
                <w:rFonts w:ascii="Arial" w:hAnsi="Arial" w:cs="Arial"/>
                <w:sz w:val="18"/>
                <w:szCs w:val="18"/>
              </w:rPr>
              <w:t>Seven</w:t>
            </w:r>
            <w:r w:rsidRPr="001C1FD5">
              <w:rPr>
                <w:rFonts w:ascii="Arial" w:hAnsi="Arial" w:cs="Arial"/>
                <w:sz w:val="18"/>
                <w:szCs w:val="18"/>
              </w:rPr>
              <w:t xml:space="preserve"> possible risk factor interventions, ranging from weight management to flu immunizations. Educational mailings on lowering cholesterol were distributed to participating providers; offered education sessions by dieticians covering government/society recommendations (</w:t>
            </w:r>
            <w:r w:rsidR="002A7E98">
              <w:rPr>
                <w:rFonts w:ascii="Arial" w:hAnsi="Arial" w:cs="Arial"/>
                <w:sz w:val="18"/>
                <w:szCs w:val="18"/>
              </w:rPr>
              <w:t>AHA,</w:t>
            </w:r>
            <w:r w:rsidRPr="001C1FD5">
              <w:rPr>
                <w:rFonts w:ascii="Arial" w:hAnsi="Arial" w:cs="Arial"/>
                <w:sz w:val="18"/>
                <w:szCs w:val="18"/>
              </w:rPr>
              <w:t xml:space="preserve"> </w:t>
            </w:r>
            <w:r w:rsidR="002A7E98">
              <w:rPr>
                <w:rFonts w:ascii="Arial" w:hAnsi="Arial" w:cs="Arial"/>
                <w:sz w:val="18"/>
                <w:szCs w:val="18"/>
              </w:rPr>
              <w:t>NHLBI,</w:t>
            </w:r>
            <w:r w:rsidRPr="001C1FD5">
              <w:rPr>
                <w:rFonts w:ascii="Arial" w:hAnsi="Arial" w:cs="Arial"/>
                <w:sz w:val="18"/>
                <w:szCs w:val="18"/>
              </w:rPr>
              <w:t xml:space="preserve"> </w:t>
            </w:r>
            <w:r w:rsidR="002A7E98">
              <w:rPr>
                <w:rFonts w:ascii="Arial" w:hAnsi="Arial" w:cs="Arial"/>
                <w:sz w:val="18"/>
                <w:szCs w:val="18"/>
              </w:rPr>
              <w:t>NCEP</w:t>
            </w:r>
            <w:r w:rsidRPr="001C1FD5">
              <w:rPr>
                <w:rFonts w:ascii="Arial" w:hAnsi="Arial" w:cs="Arial"/>
                <w:sz w:val="18"/>
                <w:szCs w:val="18"/>
              </w:rPr>
              <w:t>) for lowering cholesterol; physician training on lowering cholesterol was offered in the area</w:t>
            </w:r>
            <w:r>
              <w:rPr>
                <w:rFonts w:ascii="Arial" w:hAnsi="Arial" w:cs="Arial"/>
                <w:sz w:val="18"/>
                <w:szCs w:val="18"/>
              </w:rPr>
              <w:t>.</w:t>
            </w:r>
          </w:p>
        </w:tc>
      </w:tr>
      <w:tr w:rsidR="001C1FD5" w:rsidRPr="001C1FD5" w:rsidTr="00E54575">
        <w:trPr>
          <w:cantSplit/>
          <w:trHeight w:val="215"/>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320464">
            <w:pPr>
              <w:spacing w:after="0" w:line="240" w:lineRule="auto"/>
              <w:rPr>
                <w:rFonts w:ascii="Arial" w:hAnsi="Arial" w:cs="Arial"/>
                <w:sz w:val="18"/>
                <w:szCs w:val="18"/>
              </w:rPr>
            </w:pPr>
            <w:r w:rsidRPr="001C1FD5">
              <w:rPr>
                <w:rFonts w:ascii="Arial" w:hAnsi="Arial" w:cs="Arial"/>
                <w:sz w:val="18"/>
                <w:szCs w:val="18"/>
              </w:rPr>
              <w:t xml:space="preserve">Usual </w:t>
            </w:r>
            <w:r w:rsidR="00320464">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Usual care; not offered vouchers for screening or health education</w:t>
            </w:r>
            <w:r w:rsidR="00320464">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1C1FD5" w:rsidP="00320464">
            <w:pPr>
              <w:spacing w:after="0" w:line="240" w:lineRule="auto"/>
              <w:ind w:right="-29"/>
              <w:rPr>
                <w:rFonts w:ascii="Arial" w:hAnsi="Arial" w:cs="Arial"/>
                <w:sz w:val="18"/>
                <w:szCs w:val="18"/>
              </w:rPr>
            </w:pPr>
            <w:r w:rsidRPr="001C1FD5">
              <w:rPr>
                <w:rFonts w:ascii="Arial" w:hAnsi="Arial" w:cs="Arial"/>
                <w:sz w:val="18"/>
                <w:szCs w:val="18"/>
              </w:rPr>
              <w:lastRenderedPageBreak/>
              <w:t>Rodriguez-Cristobal, 2012</w:t>
            </w:r>
            <w:r w:rsidRPr="001C1FD5">
              <w:rPr>
                <w:rFonts w:ascii="Arial" w:hAnsi="Arial" w:cs="Arial"/>
                <w:noProof/>
                <w:sz w:val="18"/>
                <w:szCs w:val="18"/>
                <w:vertAlign w:val="superscript"/>
              </w:rPr>
              <w:t>172</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320464"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320464">
            <w:pPr>
              <w:spacing w:after="0" w:line="240" w:lineRule="auto"/>
              <w:rPr>
                <w:rFonts w:ascii="Arial" w:hAnsi="Arial" w:cs="Arial"/>
                <w:sz w:val="18"/>
                <w:szCs w:val="18"/>
              </w:rPr>
            </w:pPr>
            <w:r w:rsidRPr="001C1FD5">
              <w:rPr>
                <w:rFonts w:ascii="Arial" w:hAnsi="Arial" w:cs="Arial"/>
                <w:sz w:val="18"/>
                <w:szCs w:val="18"/>
              </w:rPr>
              <w:t>With the support of their physicians and psychologists</w:t>
            </w:r>
            <w:r w:rsidR="00320464">
              <w:rPr>
                <w:rFonts w:ascii="Arial" w:hAnsi="Arial" w:cs="Arial"/>
                <w:sz w:val="18"/>
                <w:szCs w:val="18"/>
              </w:rPr>
              <w:t>,</w:t>
            </w:r>
            <w:r w:rsidRPr="001C1FD5">
              <w:rPr>
                <w:rFonts w:ascii="Arial" w:hAnsi="Arial" w:cs="Arial"/>
                <w:sz w:val="18"/>
                <w:szCs w:val="18"/>
              </w:rPr>
              <w:t xml:space="preserve"> patients received specific interventions using different measures to help improve their habits. Smoking: </w:t>
            </w:r>
            <w:r w:rsidR="00320464">
              <w:rPr>
                <w:rFonts w:ascii="Arial" w:hAnsi="Arial" w:cs="Arial"/>
                <w:sz w:val="18"/>
                <w:szCs w:val="18"/>
              </w:rPr>
              <w:t>m</w:t>
            </w:r>
            <w:r w:rsidRPr="001C1FD5">
              <w:rPr>
                <w:rFonts w:ascii="Arial" w:hAnsi="Arial" w:cs="Arial"/>
                <w:sz w:val="18"/>
                <w:szCs w:val="18"/>
              </w:rPr>
              <w:t>otivated to give up smoking and receiv</w:t>
            </w:r>
            <w:r w:rsidR="00320464">
              <w:rPr>
                <w:rFonts w:ascii="Arial" w:hAnsi="Arial" w:cs="Arial"/>
                <w:sz w:val="18"/>
                <w:szCs w:val="18"/>
              </w:rPr>
              <w:t>ed</w:t>
            </w:r>
            <w:r w:rsidRPr="001C1FD5">
              <w:rPr>
                <w:rFonts w:ascii="Arial" w:hAnsi="Arial" w:cs="Arial"/>
                <w:sz w:val="18"/>
                <w:szCs w:val="18"/>
              </w:rPr>
              <w:t xml:space="preserve"> clear and tailored advice as well as medication when indicated. Physical activity: </w:t>
            </w:r>
            <w:r w:rsidR="00320464">
              <w:rPr>
                <w:rFonts w:ascii="Arial" w:hAnsi="Arial" w:cs="Arial"/>
                <w:sz w:val="18"/>
                <w:szCs w:val="18"/>
              </w:rPr>
              <w:t>a</w:t>
            </w:r>
            <w:r w:rsidRPr="001C1FD5">
              <w:rPr>
                <w:rFonts w:ascii="Arial" w:hAnsi="Arial" w:cs="Arial"/>
                <w:sz w:val="18"/>
                <w:szCs w:val="18"/>
              </w:rPr>
              <w:t>dvice to start, maintain</w:t>
            </w:r>
            <w:r w:rsidR="00320464">
              <w:rPr>
                <w:rFonts w:ascii="Arial" w:hAnsi="Arial" w:cs="Arial"/>
                <w:sz w:val="18"/>
                <w:szCs w:val="18"/>
              </w:rPr>
              <w:t>,</w:t>
            </w:r>
            <w:r w:rsidRPr="001C1FD5">
              <w:rPr>
                <w:rFonts w:ascii="Arial" w:hAnsi="Arial" w:cs="Arial"/>
                <w:sz w:val="18"/>
                <w:szCs w:val="18"/>
              </w:rPr>
              <w:t xml:space="preserve"> or increase current level of physical activity. Obesity or </w:t>
            </w:r>
            <w:r w:rsidR="00320464">
              <w:rPr>
                <w:rFonts w:ascii="Arial" w:hAnsi="Arial" w:cs="Arial"/>
                <w:sz w:val="18"/>
                <w:szCs w:val="18"/>
              </w:rPr>
              <w:t>o</w:t>
            </w:r>
            <w:r w:rsidRPr="001C1FD5">
              <w:rPr>
                <w:rFonts w:ascii="Arial" w:hAnsi="Arial" w:cs="Arial"/>
                <w:sz w:val="18"/>
                <w:szCs w:val="18"/>
              </w:rPr>
              <w:t xml:space="preserve">verweight: </w:t>
            </w:r>
            <w:r w:rsidR="00320464">
              <w:rPr>
                <w:rFonts w:ascii="Arial" w:hAnsi="Arial" w:cs="Arial"/>
                <w:sz w:val="18"/>
                <w:szCs w:val="18"/>
              </w:rPr>
              <w:t>g</w:t>
            </w:r>
            <w:r w:rsidRPr="001C1FD5">
              <w:rPr>
                <w:rFonts w:ascii="Arial" w:hAnsi="Arial" w:cs="Arial"/>
                <w:sz w:val="18"/>
                <w:szCs w:val="18"/>
              </w:rPr>
              <w:t xml:space="preserve">radual weight loss (methods not reported) and maintaining a healthy diet after healthy weight achieved. Weight </w:t>
            </w:r>
            <w:r w:rsidR="00320464">
              <w:rPr>
                <w:rFonts w:ascii="Arial" w:hAnsi="Arial" w:cs="Arial"/>
                <w:sz w:val="18"/>
                <w:szCs w:val="18"/>
              </w:rPr>
              <w:t>o</w:t>
            </w:r>
            <w:r w:rsidRPr="001C1FD5">
              <w:rPr>
                <w:rFonts w:ascii="Arial" w:hAnsi="Arial" w:cs="Arial"/>
                <w:sz w:val="18"/>
                <w:szCs w:val="18"/>
              </w:rPr>
              <w:t>bjective: BMI 20</w:t>
            </w:r>
            <w:r w:rsidR="00320464">
              <w:rPr>
                <w:rFonts w:ascii="Arial" w:hAnsi="Arial" w:cs="Arial"/>
                <w:sz w:val="18"/>
                <w:szCs w:val="18"/>
              </w:rPr>
              <w:t>–</w:t>
            </w:r>
            <w:r w:rsidRPr="001C1FD5">
              <w:rPr>
                <w:rFonts w:ascii="Arial" w:hAnsi="Arial" w:cs="Arial"/>
                <w:sz w:val="18"/>
                <w:szCs w:val="18"/>
              </w:rPr>
              <w:t>25 kg/m</w:t>
            </w:r>
            <w:r w:rsidR="00320464" w:rsidRPr="00320464">
              <w:rPr>
                <w:rFonts w:ascii="Arial" w:hAnsi="Arial" w:cs="Arial"/>
                <w:sz w:val="18"/>
                <w:szCs w:val="18"/>
                <w:vertAlign w:val="superscript"/>
              </w:rPr>
              <w:t>2</w:t>
            </w:r>
            <w:r w:rsidRPr="001C1FD5">
              <w:rPr>
                <w:rFonts w:ascii="Arial" w:hAnsi="Arial" w:cs="Arial"/>
                <w:sz w:val="18"/>
                <w:szCs w:val="18"/>
              </w:rPr>
              <w:t xml:space="preserve">. Hypertension: </w:t>
            </w:r>
            <w:r w:rsidR="00320464">
              <w:rPr>
                <w:rFonts w:ascii="Arial" w:hAnsi="Arial" w:cs="Arial"/>
                <w:sz w:val="18"/>
                <w:szCs w:val="18"/>
              </w:rPr>
              <w:t>d</w:t>
            </w:r>
            <w:r w:rsidRPr="001C1FD5">
              <w:rPr>
                <w:rFonts w:ascii="Arial" w:hAnsi="Arial" w:cs="Arial"/>
                <w:sz w:val="18"/>
                <w:szCs w:val="18"/>
              </w:rPr>
              <w:t xml:space="preserve">ietary and pharmacological treatment according to guidelines. Hypertension </w:t>
            </w:r>
            <w:r w:rsidR="00320464">
              <w:rPr>
                <w:rFonts w:ascii="Arial" w:hAnsi="Arial" w:cs="Arial"/>
                <w:sz w:val="18"/>
                <w:szCs w:val="18"/>
              </w:rPr>
              <w:t>o</w:t>
            </w:r>
            <w:r w:rsidRPr="001C1FD5">
              <w:rPr>
                <w:rFonts w:ascii="Arial" w:hAnsi="Arial" w:cs="Arial"/>
                <w:sz w:val="18"/>
                <w:szCs w:val="18"/>
              </w:rPr>
              <w:t xml:space="preserve">bjective: </w:t>
            </w:r>
            <w:r w:rsidR="00320464">
              <w:rPr>
                <w:rFonts w:ascii="Arial" w:hAnsi="Arial" w:cs="Arial"/>
                <w:sz w:val="18"/>
                <w:szCs w:val="18"/>
              </w:rPr>
              <w:t>p</w:t>
            </w:r>
            <w:r w:rsidRPr="001C1FD5">
              <w:rPr>
                <w:rFonts w:ascii="Arial" w:hAnsi="Arial" w:cs="Arial"/>
                <w:sz w:val="18"/>
                <w:szCs w:val="18"/>
              </w:rPr>
              <w:t>hysical activity &lt;140/90 mm</w:t>
            </w:r>
            <w:r w:rsidR="00320464">
              <w:rPr>
                <w:rFonts w:ascii="Arial" w:hAnsi="Arial" w:cs="Arial"/>
                <w:sz w:val="18"/>
                <w:szCs w:val="18"/>
              </w:rPr>
              <w:t xml:space="preserve"> </w:t>
            </w:r>
            <w:r w:rsidRPr="001C1FD5">
              <w:rPr>
                <w:rFonts w:ascii="Arial" w:hAnsi="Arial" w:cs="Arial"/>
                <w:sz w:val="18"/>
                <w:szCs w:val="18"/>
              </w:rPr>
              <w:t>Hg; diabetics &lt;130/80</w:t>
            </w:r>
            <w:r w:rsidR="00320464">
              <w:rPr>
                <w:rFonts w:ascii="Arial" w:hAnsi="Arial" w:cs="Arial"/>
                <w:sz w:val="18"/>
                <w:szCs w:val="18"/>
              </w:rPr>
              <w:t xml:space="preserve"> </w:t>
            </w:r>
            <w:r w:rsidRPr="001C1FD5">
              <w:rPr>
                <w:rFonts w:ascii="Arial" w:hAnsi="Arial" w:cs="Arial"/>
                <w:sz w:val="18"/>
                <w:szCs w:val="18"/>
              </w:rPr>
              <w:t>mm</w:t>
            </w:r>
            <w:r w:rsidR="00320464">
              <w:rPr>
                <w:rFonts w:ascii="Arial" w:hAnsi="Arial" w:cs="Arial"/>
                <w:sz w:val="18"/>
                <w:szCs w:val="18"/>
              </w:rPr>
              <w:t xml:space="preserve"> </w:t>
            </w:r>
            <w:r w:rsidRPr="001C1FD5">
              <w:rPr>
                <w:rFonts w:ascii="Arial" w:hAnsi="Arial" w:cs="Arial"/>
                <w:sz w:val="18"/>
                <w:szCs w:val="18"/>
              </w:rPr>
              <w:t xml:space="preserve">Hg. Diabetes: </w:t>
            </w:r>
            <w:r w:rsidR="00320464">
              <w:rPr>
                <w:rFonts w:ascii="Arial" w:hAnsi="Arial" w:cs="Arial"/>
                <w:sz w:val="18"/>
                <w:szCs w:val="18"/>
              </w:rPr>
              <w:t>d</w:t>
            </w:r>
            <w:r w:rsidRPr="001C1FD5">
              <w:rPr>
                <w:rFonts w:ascii="Arial" w:hAnsi="Arial" w:cs="Arial"/>
                <w:sz w:val="18"/>
                <w:szCs w:val="18"/>
              </w:rPr>
              <w:t xml:space="preserve">ietary or pharmacological treatment according to guidelines. Diabetes objective: </w:t>
            </w:r>
            <w:r w:rsidR="00320464">
              <w:rPr>
                <w:rFonts w:ascii="Arial" w:hAnsi="Arial" w:cs="Arial"/>
                <w:sz w:val="18"/>
                <w:szCs w:val="18"/>
              </w:rPr>
              <w:t>Hb</w:t>
            </w:r>
            <w:r w:rsidRPr="001C1FD5">
              <w:rPr>
                <w:rFonts w:ascii="Arial" w:hAnsi="Arial" w:cs="Arial"/>
                <w:sz w:val="18"/>
                <w:szCs w:val="18"/>
              </w:rPr>
              <w:t xml:space="preserve">A1c &lt;7%. Psychologists made phone calls to remind </w:t>
            </w:r>
            <w:r w:rsidR="00BA2490">
              <w:rPr>
                <w:rFonts w:ascii="Arial" w:hAnsi="Arial" w:cs="Arial"/>
                <w:sz w:val="18"/>
                <w:szCs w:val="18"/>
              </w:rPr>
              <w:t>IG</w:t>
            </w:r>
            <w:r w:rsidRPr="001C1FD5">
              <w:rPr>
                <w:rFonts w:ascii="Arial" w:hAnsi="Arial" w:cs="Arial"/>
                <w:sz w:val="18"/>
                <w:szCs w:val="18"/>
              </w:rPr>
              <w:t xml:space="preserve"> of upcoming visits (every 2 months) and </w:t>
            </w:r>
            <w:r w:rsidR="00320464">
              <w:rPr>
                <w:rFonts w:ascii="Arial" w:hAnsi="Arial" w:cs="Arial"/>
                <w:sz w:val="18"/>
                <w:szCs w:val="18"/>
              </w:rPr>
              <w:t xml:space="preserve">to </w:t>
            </w:r>
            <w:r w:rsidRPr="001C1FD5">
              <w:rPr>
                <w:rFonts w:ascii="Arial" w:hAnsi="Arial" w:cs="Arial"/>
                <w:sz w:val="18"/>
                <w:szCs w:val="18"/>
              </w:rPr>
              <w:t>provide encouragement about maintaining lifestyle changes</w:t>
            </w:r>
            <w:r w:rsidR="00320464">
              <w:rPr>
                <w:rFonts w:ascii="Arial" w:hAnsi="Arial" w:cs="Arial"/>
                <w:sz w:val="18"/>
                <w:szCs w:val="18"/>
              </w:rPr>
              <w:t>.</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320464">
            <w:pPr>
              <w:spacing w:after="0" w:line="240" w:lineRule="auto"/>
              <w:rPr>
                <w:rFonts w:ascii="Arial" w:hAnsi="Arial" w:cs="Arial"/>
                <w:sz w:val="18"/>
                <w:szCs w:val="18"/>
              </w:rPr>
            </w:pPr>
            <w:r w:rsidRPr="001C1FD5">
              <w:rPr>
                <w:rFonts w:ascii="Arial" w:hAnsi="Arial" w:cs="Arial"/>
                <w:sz w:val="18"/>
                <w:szCs w:val="18"/>
              </w:rPr>
              <w:t xml:space="preserve">Usual </w:t>
            </w:r>
            <w:r w:rsidR="00320464">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Received information about their lifestyle according to current practice guidelines.</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Bo, 2007</w:t>
            </w:r>
            <w:r w:rsidRPr="001C1FD5">
              <w:rPr>
                <w:rFonts w:ascii="Arial" w:hAnsi="Arial" w:cs="Arial"/>
                <w:noProof/>
                <w:sz w:val="18"/>
                <w:szCs w:val="18"/>
                <w:vertAlign w:val="superscript"/>
              </w:rPr>
              <w:t>146</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320464"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C16844">
            <w:pPr>
              <w:spacing w:after="0" w:line="240" w:lineRule="auto"/>
              <w:rPr>
                <w:rFonts w:ascii="Arial" w:hAnsi="Arial" w:cs="Arial"/>
                <w:sz w:val="18"/>
                <w:szCs w:val="18"/>
              </w:rPr>
            </w:pPr>
            <w:r w:rsidRPr="001C1FD5">
              <w:rPr>
                <w:rFonts w:ascii="Arial" w:hAnsi="Arial" w:cs="Arial"/>
                <w:sz w:val="18"/>
                <w:szCs w:val="18"/>
              </w:rPr>
              <w:t>General healthy lifestyle information from their physicians (</w:t>
            </w:r>
            <w:r w:rsidR="00320464">
              <w:rPr>
                <w:rFonts w:ascii="Arial" w:hAnsi="Arial" w:cs="Arial"/>
                <w:sz w:val="18"/>
                <w:szCs w:val="18"/>
              </w:rPr>
              <w:t>s</w:t>
            </w:r>
            <w:r w:rsidRPr="001C1FD5">
              <w:rPr>
                <w:rFonts w:ascii="Arial" w:hAnsi="Arial" w:cs="Arial"/>
                <w:sz w:val="18"/>
                <w:szCs w:val="18"/>
              </w:rPr>
              <w:t xml:space="preserve">ee details in </w:t>
            </w:r>
            <w:r w:rsidR="00C16844">
              <w:rPr>
                <w:rFonts w:ascii="Arial" w:hAnsi="Arial" w:cs="Arial"/>
                <w:sz w:val="18"/>
                <w:szCs w:val="18"/>
              </w:rPr>
              <w:t>CG</w:t>
            </w:r>
            <w:r w:rsidRPr="001C1FD5">
              <w:rPr>
                <w:rFonts w:ascii="Arial" w:hAnsi="Arial" w:cs="Arial"/>
                <w:sz w:val="18"/>
                <w:szCs w:val="18"/>
              </w:rPr>
              <w:t xml:space="preserve"> description), plus the following: 1) </w:t>
            </w:r>
            <w:r w:rsidR="00320464">
              <w:rPr>
                <w:rFonts w:ascii="Arial" w:hAnsi="Arial" w:cs="Arial"/>
                <w:sz w:val="18"/>
                <w:szCs w:val="18"/>
              </w:rPr>
              <w:t>a</w:t>
            </w:r>
            <w:r w:rsidRPr="001C1FD5">
              <w:rPr>
                <w:rFonts w:ascii="Arial" w:hAnsi="Arial" w:cs="Arial"/>
                <w:sz w:val="18"/>
                <w:szCs w:val="18"/>
              </w:rPr>
              <w:t>n individually</w:t>
            </w:r>
            <w:r w:rsidR="00320464">
              <w:rPr>
                <w:rFonts w:ascii="Arial" w:hAnsi="Arial" w:cs="Arial"/>
                <w:sz w:val="18"/>
                <w:szCs w:val="18"/>
              </w:rPr>
              <w:t>-</w:t>
            </w:r>
            <w:r w:rsidRPr="001C1FD5">
              <w:rPr>
                <w:rFonts w:ascii="Arial" w:hAnsi="Arial" w:cs="Arial"/>
                <w:sz w:val="18"/>
                <w:szCs w:val="18"/>
              </w:rPr>
              <w:t xml:space="preserve">prescribed diet tailored to their current weight and dietary intake; general dietary recommendations about cooking, reducing fat, sugar, and salt intake, and tips for dining out; written recommendations for physical activity; brief written guide on behavioral change; copy of the </w:t>
            </w:r>
            <w:r w:rsidR="00320464" w:rsidRPr="001C1FD5">
              <w:rPr>
                <w:rFonts w:ascii="Arial" w:hAnsi="Arial" w:cs="Arial"/>
                <w:sz w:val="18"/>
                <w:szCs w:val="18"/>
              </w:rPr>
              <w:t>Food Pyramid</w:t>
            </w:r>
            <w:r w:rsidRPr="001C1FD5">
              <w:rPr>
                <w:rFonts w:ascii="Arial" w:hAnsi="Arial" w:cs="Arial"/>
                <w:sz w:val="18"/>
                <w:szCs w:val="18"/>
              </w:rPr>
              <w:t>; explanations about the benefits of using diet and exercise to control metabolic abnormalities; and individualized diet and physical activity goals</w:t>
            </w:r>
            <w:r w:rsidR="00320464">
              <w:rPr>
                <w:rFonts w:ascii="Arial" w:hAnsi="Arial" w:cs="Arial"/>
                <w:sz w:val="18"/>
                <w:szCs w:val="18"/>
              </w:rPr>
              <w:t>;</w:t>
            </w:r>
            <w:r w:rsidRPr="001C1FD5">
              <w:rPr>
                <w:rFonts w:ascii="Arial" w:hAnsi="Arial" w:cs="Arial"/>
                <w:sz w:val="18"/>
                <w:szCs w:val="18"/>
              </w:rPr>
              <w:t xml:space="preserve"> 2) </w:t>
            </w:r>
            <w:r w:rsidR="00320464">
              <w:rPr>
                <w:rFonts w:ascii="Arial" w:hAnsi="Arial" w:cs="Arial"/>
                <w:sz w:val="18"/>
                <w:szCs w:val="18"/>
              </w:rPr>
              <w:t>g</w:t>
            </w:r>
            <w:r w:rsidRPr="001C1FD5">
              <w:rPr>
                <w:rFonts w:ascii="Arial" w:hAnsi="Arial" w:cs="Arial"/>
                <w:sz w:val="18"/>
                <w:szCs w:val="18"/>
              </w:rPr>
              <w:t xml:space="preserve">roup sessions on </w:t>
            </w:r>
            <w:r w:rsidR="00C16844">
              <w:rPr>
                <w:rFonts w:ascii="Arial" w:hAnsi="Arial" w:cs="Arial"/>
                <w:sz w:val="18"/>
                <w:szCs w:val="18"/>
              </w:rPr>
              <w:t>4</w:t>
            </w:r>
            <w:r w:rsidRPr="001C1FD5">
              <w:rPr>
                <w:rFonts w:ascii="Arial" w:hAnsi="Arial" w:cs="Arial"/>
                <w:sz w:val="18"/>
                <w:szCs w:val="18"/>
              </w:rPr>
              <w:t xml:space="preserve"> different topics: food composition</w:t>
            </w:r>
            <w:r w:rsidR="00320464">
              <w:rPr>
                <w:rFonts w:ascii="Arial" w:hAnsi="Arial" w:cs="Arial"/>
                <w:sz w:val="18"/>
                <w:szCs w:val="18"/>
              </w:rPr>
              <w:t>,</w:t>
            </w:r>
            <w:r w:rsidRPr="001C1FD5">
              <w:rPr>
                <w:rFonts w:ascii="Arial" w:hAnsi="Arial" w:cs="Arial"/>
                <w:sz w:val="18"/>
                <w:szCs w:val="18"/>
              </w:rPr>
              <w:t xml:space="preserve"> portion control, strategies for dining out</w:t>
            </w:r>
            <w:r w:rsidR="00320464">
              <w:rPr>
                <w:rFonts w:ascii="Arial" w:hAnsi="Arial" w:cs="Arial"/>
                <w:sz w:val="18"/>
                <w:szCs w:val="18"/>
              </w:rPr>
              <w:t>,</w:t>
            </w:r>
            <w:r w:rsidRPr="001C1FD5">
              <w:rPr>
                <w:rFonts w:ascii="Arial" w:hAnsi="Arial" w:cs="Arial"/>
                <w:sz w:val="18"/>
                <w:szCs w:val="18"/>
              </w:rPr>
              <w:t xml:space="preserve"> and physical activity benefits</w:t>
            </w:r>
            <w:r w:rsidR="00320464">
              <w:rPr>
                <w:rFonts w:ascii="Arial" w:hAnsi="Arial" w:cs="Arial"/>
                <w:sz w:val="18"/>
                <w:szCs w:val="18"/>
              </w:rPr>
              <w:t>.</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320464">
            <w:pPr>
              <w:spacing w:after="0" w:line="240" w:lineRule="auto"/>
              <w:rPr>
                <w:rFonts w:ascii="Arial" w:hAnsi="Arial" w:cs="Arial"/>
                <w:sz w:val="18"/>
                <w:szCs w:val="18"/>
              </w:rPr>
            </w:pPr>
            <w:r w:rsidRPr="001C1FD5">
              <w:rPr>
                <w:rFonts w:ascii="Arial" w:hAnsi="Arial" w:cs="Arial"/>
                <w:sz w:val="18"/>
                <w:szCs w:val="18"/>
              </w:rPr>
              <w:t xml:space="preserve">Usual </w:t>
            </w:r>
            <w:r w:rsidR="00320464">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General information on the importance of a healthy lifestyle. Physicians gave advice according to their usual practice and had participated in ≥3 meetings on standard practice lifestyle recommendations and the efficacy of preventive lifestyle changes. No written information or recommendations were given.</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proofErr w:type="spellStart"/>
            <w:r w:rsidRPr="001C1FD5">
              <w:rPr>
                <w:rFonts w:ascii="Arial" w:hAnsi="Arial" w:cs="Arial"/>
                <w:sz w:val="18"/>
                <w:szCs w:val="18"/>
              </w:rPr>
              <w:t>CouPLES</w:t>
            </w:r>
            <w:proofErr w:type="spellEnd"/>
            <w:r w:rsidRPr="001C1FD5">
              <w:rPr>
                <w:rFonts w:ascii="Arial" w:hAnsi="Arial" w:cs="Arial"/>
                <w:sz w:val="18"/>
                <w:szCs w:val="18"/>
              </w:rPr>
              <w:t>, 2013</w:t>
            </w:r>
            <w:r w:rsidRPr="001C1FD5">
              <w:rPr>
                <w:rFonts w:ascii="Arial" w:hAnsi="Arial" w:cs="Arial"/>
                <w:noProof/>
                <w:sz w:val="18"/>
                <w:szCs w:val="18"/>
                <w:vertAlign w:val="superscript"/>
              </w:rPr>
              <w:t>67</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C16844"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C16844">
            <w:pPr>
              <w:spacing w:after="0" w:line="240" w:lineRule="auto"/>
              <w:ind w:right="-29"/>
              <w:rPr>
                <w:rFonts w:ascii="Arial" w:hAnsi="Arial" w:cs="Arial"/>
                <w:sz w:val="18"/>
                <w:szCs w:val="18"/>
              </w:rPr>
            </w:pPr>
            <w:r w:rsidRPr="001C1FD5">
              <w:rPr>
                <w:rFonts w:ascii="Arial" w:hAnsi="Arial" w:cs="Arial"/>
                <w:sz w:val="18"/>
                <w:szCs w:val="18"/>
              </w:rPr>
              <w:t>Phone intervention targeting diet, physical activity, patient-physician communication, and med</w:t>
            </w:r>
            <w:r w:rsidR="00C16844">
              <w:rPr>
                <w:rFonts w:ascii="Arial" w:hAnsi="Arial" w:cs="Arial"/>
                <w:sz w:val="18"/>
                <w:szCs w:val="18"/>
              </w:rPr>
              <w:t>ication</w:t>
            </w:r>
            <w:r w:rsidRPr="001C1FD5">
              <w:rPr>
                <w:rFonts w:ascii="Arial" w:hAnsi="Arial" w:cs="Arial"/>
                <w:sz w:val="18"/>
                <w:szCs w:val="18"/>
              </w:rPr>
              <w:t xml:space="preserve"> adherence to improve cholesterol control; patients and spouses received information about hypercholesterolemia and an overview of self-management principles; </w:t>
            </w:r>
            <w:r w:rsidR="00C16844">
              <w:rPr>
                <w:rFonts w:ascii="Arial" w:hAnsi="Arial" w:cs="Arial"/>
                <w:sz w:val="18"/>
                <w:szCs w:val="18"/>
              </w:rPr>
              <w:t>s</w:t>
            </w:r>
            <w:r w:rsidRPr="001C1FD5">
              <w:rPr>
                <w:rFonts w:ascii="Arial" w:hAnsi="Arial" w:cs="Arial"/>
                <w:sz w:val="18"/>
                <w:szCs w:val="18"/>
              </w:rPr>
              <w:t xml:space="preserve">pouses also received an orientation to strategies to support patient goal achievement; patient calls focused on goal setting and problem solving, patients selected their own goals. Patients were able to select </w:t>
            </w:r>
            <w:r w:rsidR="00C16844">
              <w:rPr>
                <w:rFonts w:ascii="Arial" w:hAnsi="Arial" w:cs="Arial"/>
                <w:sz w:val="18"/>
                <w:szCs w:val="18"/>
              </w:rPr>
              <w:t>1</w:t>
            </w:r>
            <w:r w:rsidRPr="001C1FD5">
              <w:rPr>
                <w:rFonts w:ascii="Arial" w:hAnsi="Arial" w:cs="Arial"/>
                <w:sz w:val="18"/>
                <w:szCs w:val="18"/>
              </w:rPr>
              <w:t xml:space="preserve"> of </w:t>
            </w:r>
            <w:r w:rsidR="00C16844">
              <w:rPr>
                <w:rFonts w:ascii="Arial" w:hAnsi="Arial" w:cs="Arial"/>
                <w:sz w:val="18"/>
                <w:szCs w:val="18"/>
              </w:rPr>
              <w:t>4</w:t>
            </w:r>
            <w:r w:rsidRPr="001C1FD5">
              <w:rPr>
                <w:rFonts w:ascii="Arial" w:hAnsi="Arial" w:cs="Arial"/>
                <w:sz w:val="18"/>
                <w:szCs w:val="18"/>
              </w:rPr>
              <w:t xml:space="preserve"> topic modules (diet, physical activity, medication adherence, patient-physician communication); </w:t>
            </w:r>
            <w:r w:rsidR="00C16844">
              <w:rPr>
                <w:rFonts w:ascii="Arial" w:hAnsi="Arial" w:cs="Arial"/>
                <w:sz w:val="18"/>
                <w:szCs w:val="18"/>
              </w:rPr>
              <w:t>first s</w:t>
            </w:r>
            <w:r w:rsidRPr="001C1FD5">
              <w:rPr>
                <w:rFonts w:ascii="Arial" w:hAnsi="Arial" w:cs="Arial"/>
                <w:sz w:val="18"/>
                <w:szCs w:val="18"/>
              </w:rPr>
              <w:t xml:space="preserve">pouse call focused on learning about the patient's goals and action plans and strategies to help the patient; subsequent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monitoring </w:t>
            </w:r>
            <w:r w:rsidR="00C16844">
              <w:rPr>
                <w:rFonts w:ascii="Arial" w:hAnsi="Arial" w:cs="Arial"/>
                <w:sz w:val="18"/>
                <w:szCs w:val="18"/>
              </w:rPr>
              <w:t xml:space="preserve">of </w:t>
            </w:r>
            <w:r w:rsidRPr="001C1FD5">
              <w:rPr>
                <w:rFonts w:ascii="Arial" w:hAnsi="Arial" w:cs="Arial"/>
                <w:sz w:val="18"/>
                <w:szCs w:val="18"/>
              </w:rPr>
              <w:t xml:space="preserve">patient progress and modifying or creating new goals and action plans; </w:t>
            </w:r>
            <w:r w:rsidR="00C16844">
              <w:rPr>
                <w:rFonts w:ascii="Arial" w:hAnsi="Arial" w:cs="Arial"/>
                <w:sz w:val="18"/>
                <w:szCs w:val="18"/>
              </w:rPr>
              <w:t>second s</w:t>
            </w:r>
            <w:r w:rsidRPr="001C1FD5">
              <w:rPr>
                <w:rFonts w:ascii="Arial" w:hAnsi="Arial" w:cs="Arial"/>
                <w:sz w:val="18"/>
                <w:szCs w:val="18"/>
              </w:rPr>
              <w:t>pouse call focused on staying informed on patient progress</w:t>
            </w:r>
            <w:r w:rsidR="00C16844">
              <w:rPr>
                <w:rFonts w:ascii="Arial" w:hAnsi="Arial" w:cs="Arial"/>
                <w:sz w:val="18"/>
                <w:szCs w:val="18"/>
              </w:rPr>
              <w:t xml:space="preserve"> and</w:t>
            </w:r>
            <w:r w:rsidRPr="001C1FD5">
              <w:rPr>
                <w:rFonts w:ascii="Arial" w:hAnsi="Arial" w:cs="Arial"/>
                <w:sz w:val="18"/>
                <w:szCs w:val="18"/>
              </w:rPr>
              <w:t xml:space="preserve"> learning about new goal suggestions to help patients; </w:t>
            </w:r>
            <w:r w:rsidR="00C16844">
              <w:rPr>
                <w:rFonts w:ascii="Arial" w:hAnsi="Arial" w:cs="Arial"/>
                <w:sz w:val="18"/>
                <w:szCs w:val="18"/>
              </w:rPr>
              <w:t xml:space="preserve">plus </w:t>
            </w:r>
            <w:r w:rsidRPr="001C1FD5">
              <w:rPr>
                <w:rFonts w:ascii="Arial" w:hAnsi="Arial" w:cs="Arial"/>
                <w:sz w:val="18"/>
                <w:szCs w:val="18"/>
              </w:rPr>
              <w:t>mailed printed materials</w:t>
            </w:r>
            <w:r w:rsidR="00C16844">
              <w:rPr>
                <w:rFonts w:ascii="Arial" w:hAnsi="Arial" w:cs="Arial"/>
                <w:sz w:val="18"/>
                <w:szCs w:val="18"/>
              </w:rPr>
              <w:t>.</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C16844" w:rsidP="001C1FD5">
            <w:pPr>
              <w:spacing w:after="0" w:line="240" w:lineRule="auto"/>
              <w:rPr>
                <w:rFonts w:ascii="Arial" w:hAnsi="Arial" w:cs="Arial"/>
                <w:sz w:val="18"/>
                <w:szCs w:val="18"/>
              </w:rPr>
            </w:pPr>
            <w:r>
              <w:rPr>
                <w:rFonts w:ascii="Arial" w:hAnsi="Arial" w:cs="Arial"/>
                <w:sz w:val="18"/>
                <w:szCs w:val="18"/>
              </w:rPr>
              <w:t>Minimal i</w:t>
            </w:r>
            <w:r w:rsidR="001C1FD5" w:rsidRPr="001C1FD5">
              <w:rPr>
                <w:rFonts w:ascii="Arial" w:hAnsi="Arial" w:cs="Arial"/>
                <w:sz w:val="18"/>
                <w:szCs w:val="18"/>
              </w:rPr>
              <w:t>ntervention</w:t>
            </w:r>
          </w:p>
        </w:tc>
        <w:tc>
          <w:tcPr>
            <w:tcW w:w="10440" w:type="dxa"/>
            <w:shd w:val="clear" w:color="auto" w:fill="auto"/>
            <w:noWrap/>
          </w:tcPr>
          <w:p w:rsidR="001C1FD5" w:rsidRPr="001C1FD5" w:rsidRDefault="001C1FD5" w:rsidP="00C16844">
            <w:pPr>
              <w:spacing w:after="0" w:line="240" w:lineRule="auto"/>
              <w:rPr>
                <w:rFonts w:ascii="Arial" w:hAnsi="Arial" w:cs="Arial"/>
                <w:sz w:val="18"/>
                <w:szCs w:val="18"/>
              </w:rPr>
            </w:pPr>
            <w:r w:rsidRPr="001C1FD5">
              <w:rPr>
                <w:rFonts w:ascii="Arial" w:hAnsi="Arial" w:cs="Arial"/>
                <w:sz w:val="18"/>
                <w:szCs w:val="18"/>
              </w:rPr>
              <w:t xml:space="preserve">Clinical management of lipid disorders using </w:t>
            </w:r>
            <w:r w:rsidR="00C16844">
              <w:rPr>
                <w:rFonts w:ascii="Arial" w:hAnsi="Arial" w:cs="Arial"/>
                <w:sz w:val="18"/>
                <w:szCs w:val="18"/>
              </w:rPr>
              <w:t>ATP</w:t>
            </w:r>
            <w:r w:rsidRPr="001C1FD5">
              <w:rPr>
                <w:rFonts w:ascii="Arial" w:hAnsi="Arial" w:cs="Arial"/>
                <w:sz w:val="18"/>
                <w:szCs w:val="18"/>
              </w:rPr>
              <w:t xml:space="preserve"> III guidelines. Reminders for physicians were embedded in 11 emails and electronic medical records. Emails emphasized the use of lipid</w:t>
            </w:r>
            <w:r w:rsidR="00C16844">
              <w:rPr>
                <w:rFonts w:ascii="Arial" w:hAnsi="Arial" w:cs="Arial"/>
                <w:sz w:val="18"/>
                <w:szCs w:val="18"/>
              </w:rPr>
              <w:t>-</w:t>
            </w:r>
            <w:r w:rsidRPr="001C1FD5">
              <w:rPr>
                <w:rFonts w:ascii="Arial" w:hAnsi="Arial" w:cs="Arial"/>
                <w:sz w:val="18"/>
                <w:szCs w:val="18"/>
              </w:rPr>
              <w:t>lowering medications. Physicians also had access to referral specialty clinics (lipid disorders clinic, risk factor management clinic for high</w:t>
            </w:r>
            <w:r w:rsidR="00C16844">
              <w:rPr>
                <w:rFonts w:ascii="Arial" w:hAnsi="Arial" w:cs="Arial"/>
                <w:sz w:val="18"/>
                <w:szCs w:val="18"/>
              </w:rPr>
              <w:t>-</w:t>
            </w:r>
            <w:r w:rsidRPr="001C1FD5">
              <w:rPr>
                <w:rFonts w:ascii="Arial" w:hAnsi="Arial" w:cs="Arial"/>
                <w:sz w:val="18"/>
                <w:szCs w:val="18"/>
              </w:rPr>
              <w:t>risk patients)</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EDIPS, 2006</w:t>
            </w:r>
            <w:r w:rsidRPr="001C1FD5">
              <w:rPr>
                <w:rFonts w:ascii="Arial" w:hAnsi="Arial" w:cs="Arial"/>
                <w:noProof/>
                <w:sz w:val="18"/>
                <w:szCs w:val="18"/>
                <w:vertAlign w:val="superscript"/>
              </w:rPr>
              <w:t>177</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C16844"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C16844">
            <w:pPr>
              <w:spacing w:after="0" w:line="240" w:lineRule="auto"/>
              <w:rPr>
                <w:rFonts w:ascii="Arial" w:hAnsi="Arial" w:cs="Arial"/>
                <w:sz w:val="18"/>
                <w:szCs w:val="18"/>
              </w:rPr>
            </w:pPr>
            <w:r w:rsidRPr="001C1FD5">
              <w:rPr>
                <w:rFonts w:ascii="Arial" w:hAnsi="Arial" w:cs="Arial"/>
                <w:sz w:val="18"/>
                <w:szCs w:val="18"/>
              </w:rPr>
              <w:t xml:space="preserve">Regular counseling using stages of change. Included a dietary assessment using baseline food diary. Stage-specific motivational interviewing was used to develop individual targets for behavior change. Participants were encouraged to eat healthy according to British Diabetic Association recommendations (fat 30% of energy, </w:t>
            </w:r>
            <w:r w:rsidR="00C16844" w:rsidRPr="001C1FD5">
              <w:rPr>
                <w:rFonts w:ascii="Arial" w:hAnsi="Arial" w:cs="Arial"/>
                <w:sz w:val="18"/>
                <w:szCs w:val="18"/>
              </w:rPr>
              <w:t xml:space="preserve">carbohydrates </w:t>
            </w:r>
            <w:r w:rsidRPr="001C1FD5">
              <w:rPr>
                <w:rFonts w:ascii="Arial" w:hAnsi="Arial" w:cs="Arial"/>
                <w:sz w:val="18"/>
                <w:szCs w:val="18"/>
              </w:rPr>
              <w:t>50</w:t>
            </w:r>
            <w:r w:rsidR="00C16844">
              <w:rPr>
                <w:rFonts w:ascii="Arial" w:hAnsi="Arial" w:cs="Arial"/>
                <w:sz w:val="18"/>
                <w:szCs w:val="18"/>
              </w:rPr>
              <w:t>%–</w:t>
            </w:r>
            <w:r w:rsidRPr="001C1FD5">
              <w:rPr>
                <w:rFonts w:ascii="Arial" w:hAnsi="Arial" w:cs="Arial"/>
                <w:sz w:val="18"/>
                <w:szCs w:val="18"/>
              </w:rPr>
              <w:t xml:space="preserve">55% </w:t>
            </w:r>
            <w:r w:rsidR="00C16844">
              <w:rPr>
                <w:rFonts w:ascii="Arial" w:hAnsi="Arial" w:cs="Arial"/>
                <w:sz w:val="18"/>
                <w:szCs w:val="18"/>
              </w:rPr>
              <w:t xml:space="preserve">of </w:t>
            </w:r>
            <w:r w:rsidRPr="001C1FD5">
              <w:rPr>
                <w:rFonts w:ascii="Arial" w:hAnsi="Arial" w:cs="Arial"/>
                <w:sz w:val="18"/>
                <w:szCs w:val="18"/>
              </w:rPr>
              <w:t xml:space="preserve">energy, polyunsaturated/saturated fats ratio of 1.0, daily dietary fiber 20 g/1000 kcal). Participants were given written nutrition education materials. Level of physical activity </w:t>
            </w:r>
            <w:r w:rsidR="00C16844">
              <w:rPr>
                <w:rFonts w:ascii="Arial" w:hAnsi="Arial" w:cs="Arial"/>
                <w:sz w:val="18"/>
                <w:szCs w:val="18"/>
              </w:rPr>
              <w:t xml:space="preserve">was </w:t>
            </w:r>
            <w:r w:rsidRPr="001C1FD5">
              <w:rPr>
                <w:rFonts w:ascii="Arial" w:hAnsi="Arial" w:cs="Arial"/>
                <w:sz w:val="18"/>
                <w:szCs w:val="18"/>
              </w:rPr>
              <w:t>assessed and a graded physical activity plan</w:t>
            </w:r>
            <w:r w:rsidR="00C16844">
              <w:rPr>
                <w:rFonts w:ascii="Arial" w:hAnsi="Arial" w:cs="Arial"/>
                <w:sz w:val="18"/>
                <w:szCs w:val="18"/>
              </w:rPr>
              <w:t xml:space="preserve"> was</w:t>
            </w:r>
            <w:r w:rsidRPr="001C1FD5">
              <w:rPr>
                <w:rFonts w:ascii="Arial" w:hAnsi="Arial" w:cs="Arial"/>
                <w:sz w:val="18"/>
                <w:szCs w:val="18"/>
              </w:rPr>
              <w:t xml:space="preserve"> tailored to participant's lifestyle (designed to enable 20</w:t>
            </w:r>
            <w:r w:rsidR="00C16844">
              <w:rPr>
                <w:rFonts w:ascii="Arial" w:hAnsi="Arial" w:cs="Arial"/>
                <w:sz w:val="18"/>
                <w:szCs w:val="18"/>
              </w:rPr>
              <w:t>–</w:t>
            </w:r>
            <w:r w:rsidRPr="001C1FD5">
              <w:rPr>
                <w:rFonts w:ascii="Arial" w:hAnsi="Arial" w:cs="Arial"/>
                <w:sz w:val="18"/>
                <w:szCs w:val="18"/>
              </w:rPr>
              <w:t>30 minutes of aerobic activity 2</w:t>
            </w:r>
            <w:r w:rsidR="00C16844">
              <w:rPr>
                <w:rFonts w:ascii="Arial" w:hAnsi="Arial" w:cs="Arial"/>
                <w:sz w:val="18"/>
                <w:szCs w:val="18"/>
              </w:rPr>
              <w:t>–</w:t>
            </w:r>
            <w:proofErr w:type="gramStart"/>
            <w:r w:rsidRPr="001C1FD5">
              <w:rPr>
                <w:rFonts w:ascii="Arial" w:hAnsi="Arial" w:cs="Arial"/>
                <w:sz w:val="18"/>
                <w:szCs w:val="18"/>
              </w:rPr>
              <w:t>3 times</w:t>
            </w:r>
            <w:r w:rsidR="00C16844">
              <w:rPr>
                <w:rFonts w:ascii="Arial" w:hAnsi="Arial" w:cs="Arial"/>
                <w:sz w:val="18"/>
                <w:szCs w:val="18"/>
              </w:rPr>
              <w:t>/</w:t>
            </w:r>
            <w:r w:rsidRPr="001C1FD5">
              <w:rPr>
                <w:rFonts w:ascii="Arial" w:hAnsi="Arial" w:cs="Arial"/>
                <w:sz w:val="18"/>
                <w:szCs w:val="18"/>
              </w:rPr>
              <w:t>week</w:t>
            </w:r>
            <w:proofErr w:type="gramEnd"/>
            <w:r w:rsidRPr="001C1FD5">
              <w:rPr>
                <w:rFonts w:ascii="Arial" w:hAnsi="Arial" w:cs="Arial"/>
                <w:sz w:val="18"/>
                <w:szCs w:val="18"/>
              </w:rPr>
              <w:t>). Information about exercise facilities was provided and a discount card for public leisure facilities in the city was offered to all participants</w:t>
            </w:r>
            <w:r w:rsidR="00C16844">
              <w:rPr>
                <w:rFonts w:ascii="Arial" w:hAnsi="Arial" w:cs="Arial"/>
                <w:sz w:val="18"/>
                <w:szCs w:val="18"/>
              </w:rPr>
              <w:t>.</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No advice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No advice</w:t>
            </w:r>
            <w:r w:rsidR="00C16844">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PHPP, 2007</w:t>
            </w:r>
            <w:r w:rsidRPr="001C1FD5">
              <w:rPr>
                <w:rFonts w:ascii="Arial" w:hAnsi="Arial" w:cs="Arial"/>
                <w:noProof/>
                <w:sz w:val="18"/>
                <w:szCs w:val="18"/>
                <w:vertAlign w:val="superscript"/>
              </w:rPr>
              <w:t>121</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C16844"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C16844">
            <w:pPr>
              <w:spacing w:after="0" w:line="240" w:lineRule="auto"/>
              <w:rPr>
                <w:rFonts w:ascii="Arial" w:hAnsi="Arial" w:cs="Arial"/>
                <w:sz w:val="18"/>
                <w:szCs w:val="18"/>
              </w:rPr>
            </w:pPr>
            <w:proofErr w:type="gramStart"/>
            <w:r w:rsidRPr="001C1FD5">
              <w:rPr>
                <w:rFonts w:ascii="Arial" w:hAnsi="Arial" w:cs="Arial"/>
                <w:sz w:val="18"/>
                <w:szCs w:val="18"/>
              </w:rPr>
              <w:t xml:space="preserve">Team encouraged patients to set their own goals </w:t>
            </w:r>
            <w:r w:rsidR="00C16844">
              <w:rPr>
                <w:rFonts w:ascii="Arial" w:hAnsi="Arial" w:cs="Arial"/>
                <w:sz w:val="18"/>
                <w:szCs w:val="18"/>
              </w:rPr>
              <w:t>and</w:t>
            </w:r>
            <w:r w:rsidRPr="001C1FD5">
              <w:rPr>
                <w:rFonts w:ascii="Arial" w:hAnsi="Arial" w:cs="Arial"/>
                <w:sz w:val="18"/>
                <w:szCs w:val="18"/>
              </w:rPr>
              <w:t xml:space="preserve"> select lifestyle improvements that they were interested in making; choose </w:t>
            </w:r>
            <w:r w:rsidR="00C16844">
              <w:rPr>
                <w:rFonts w:ascii="Arial" w:hAnsi="Arial" w:cs="Arial"/>
                <w:sz w:val="18"/>
                <w:szCs w:val="18"/>
              </w:rPr>
              <w:t>and</w:t>
            </w:r>
            <w:r w:rsidRPr="001C1FD5">
              <w:rPr>
                <w:rFonts w:ascii="Arial" w:hAnsi="Arial" w:cs="Arial"/>
                <w:sz w:val="18"/>
                <w:szCs w:val="18"/>
              </w:rPr>
              <w:t xml:space="preserve"> prioritize</w:t>
            </w:r>
            <w:proofErr w:type="gramEnd"/>
            <w:r w:rsidRPr="001C1FD5">
              <w:rPr>
                <w:rFonts w:ascii="Arial" w:hAnsi="Arial" w:cs="Arial"/>
                <w:sz w:val="18"/>
                <w:szCs w:val="18"/>
              </w:rPr>
              <w:t xml:space="preserve"> physical activity to achieve goals; provided advice about how to achieve goals using "</w:t>
            </w:r>
            <w:r w:rsidR="00C16844">
              <w:rPr>
                <w:rFonts w:ascii="Arial" w:hAnsi="Arial" w:cs="Arial"/>
                <w:sz w:val="18"/>
                <w:szCs w:val="18"/>
              </w:rPr>
              <w:t>s</w:t>
            </w:r>
            <w:r w:rsidRPr="001C1FD5">
              <w:rPr>
                <w:rFonts w:ascii="Arial" w:hAnsi="Arial" w:cs="Arial"/>
                <w:sz w:val="18"/>
                <w:szCs w:val="18"/>
              </w:rPr>
              <w:t>tages of change" challenge cards. Problem solving for ways to achieve goals, or discussion about changing goals when appropriate, was part of sessions.</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C16844">
            <w:pPr>
              <w:spacing w:after="0" w:line="240" w:lineRule="auto"/>
              <w:rPr>
                <w:rFonts w:ascii="Arial" w:hAnsi="Arial" w:cs="Arial"/>
                <w:sz w:val="18"/>
                <w:szCs w:val="18"/>
              </w:rPr>
            </w:pPr>
            <w:r w:rsidRPr="001C1FD5">
              <w:rPr>
                <w:rFonts w:ascii="Arial" w:hAnsi="Arial" w:cs="Arial"/>
                <w:sz w:val="18"/>
                <w:szCs w:val="18"/>
              </w:rPr>
              <w:t xml:space="preserve">Usual </w:t>
            </w:r>
            <w:r w:rsidR="00C16844">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Asked to return to the medical center 1 month after baseline assessments, where they received results and were given instructions on how to enhance physical activity via leaflets only.</w:t>
            </w:r>
          </w:p>
        </w:tc>
      </w:tr>
      <w:tr w:rsidR="001C1FD5" w:rsidRPr="001C1FD5" w:rsidTr="00E54575">
        <w:trPr>
          <w:cantSplit/>
        </w:trPr>
        <w:tc>
          <w:tcPr>
            <w:tcW w:w="1620" w:type="dxa"/>
            <w:vMerge w:val="restart"/>
            <w:shd w:val="clear" w:color="auto" w:fill="auto"/>
            <w:noWrap/>
          </w:tcPr>
          <w:p w:rsidR="001C1FD5" w:rsidRPr="001C1FD5" w:rsidRDefault="001C1FD5" w:rsidP="000D3B32">
            <w:pPr>
              <w:keepNext/>
              <w:spacing w:after="0" w:line="240" w:lineRule="auto"/>
              <w:rPr>
                <w:rFonts w:ascii="Arial" w:hAnsi="Arial" w:cs="Arial"/>
                <w:sz w:val="18"/>
                <w:szCs w:val="18"/>
              </w:rPr>
            </w:pPr>
            <w:r w:rsidRPr="001C1FD5">
              <w:rPr>
                <w:rFonts w:ascii="Arial" w:hAnsi="Arial" w:cs="Arial"/>
                <w:sz w:val="18"/>
                <w:szCs w:val="18"/>
              </w:rPr>
              <w:lastRenderedPageBreak/>
              <w:t>Rodriguez, 2012</w:t>
            </w:r>
            <w:r w:rsidRPr="001C1FD5">
              <w:rPr>
                <w:rFonts w:ascii="Arial" w:hAnsi="Arial" w:cs="Arial"/>
                <w:noProof/>
                <w:sz w:val="18"/>
                <w:szCs w:val="18"/>
                <w:vertAlign w:val="superscript"/>
              </w:rPr>
              <w:t>113</w:t>
            </w:r>
          </w:p>
        </w:tc>
        <w:tc>
          <w:tcPr>
            <w:tcW w:w="1440" w:type="dxa"/>
          </w:tcPr>
          <w:p w:rsidR="001C1FD5" w:rsidRPr="001C1FD5" w:rsidRDefault="001C1FD5" w:rsidP="000D3B32">
            <w:pPr>
              <w:keepNext/>
              <w:spacing w:after="0" w:line="240" w:lineRule="auto"/>
              <w:rPr>
                <w:rFonts w:ascii="Arial" w:hAnsi="Arial" w:cs="Arial"/>
                <w:sz w:val="18"/>
                <w:szCs w:val="18"/>
              </w:rPr>
            </w:pPr>
            <w:r w:rsidRPr="001C1FD5">
              <w:rPr>
                <w:rFonts w:ascii="Arial" w:hAnsi="Arial" w:cs="Arial"/>
                <w:sz w:val="18"/>
                <w:szCs w:val="18"/>
              </w:rPr>
              <w:t xml:space="preserve">Healthy </w:t>
            </w:r>
            <w:r w:rsidR="00C16844">
              <w:rPr>
                <w:rFonts w:ascii="Arial" w:hAnsi="Arial" w:cs="Arial"/>
                <w:sz w:val="18"/>
                <w:szCs w:val="18"/>
              </w:rPr>
              <w:t>d</w:t>
            </w:r>
            <w:r w:rsidR="00C16844" w:rsidRPr="001C1FD5">
              <w:rPr>
                <w:rFonts w:ascii="Arial" w:hAnsi="Arial" w:cs="Arial"/>
                <w:sz w:val="18"/>
                <w:szCs w:val="18"/>
              </w:rPr>
              <w:t>iet &amp; physical activity counseling</w:t>
            </w:r>
          </w:p>
        </w:tc>
        <w:tc>
          <w:tcPr>
            <w:tcW w:w="10440" w:type="dxa"/>
            <w:shd w:val="clear" w:color="auto" w:fill="auto"/>
            <w:noWrap/>
          </w:tcPr>
          <w:p w:rsidR="001C1FD5" w:rsidRPr="001C1FD5" w:rsidRDefault="001C1FD5" w:rsidP="00F079E4">
            <w:pPr>
              <w:keepNext/>
              <w:spacing w:after="0" w:line="240" w:lineRule="auto"/>
              <w:rPr>
                <w:rFonts w:ascii="Arial" w:hAnsi="Arial" w:cs="Arial"/>
                <w:sz w:val="18"/>
                <w:szCs w:val="18"/>
              </w:rPr>
            </w:pPr>
            <w:r w:rsidRPr="001C1FD5">
              <w:rPr>
                <w:rFonts w:ascii="Arial" w:hAnsi="Arial" w:cs="Arial"/>
                <w:sz w:val="18"/>
                <w:szCs w:val="18"/>
              </w:rPr>
              <w:t xml:space="preserve">Telephone counseling based on </w:t>
            </w:r>
            <w:proofErr w:type="spellStart"/>
            <w:r w:rsidRPr="001C1FD5">
              <w:rPr>
                <w:rFonts w:ascii="Arial" w:hAnsi="Arial" w:cs="Arial"/>
                <w:sz w:val="18"/>
                <w:szCs w:val="18"/>
              </w:rPr>
              <w:t>transtheoretical</w:t>
            </w:r>
            <w:proofErr w:type="spellEnd"/>
            <w:r w:rsidRPr="001C1FD5">
              <w:rPr>
                <w:rFonts w:ascii="Arial" w:hAnsi="Arial" w:cs="Arial"/>
                <w:sz w:val="18"/>
                <w:szCs w:val="18"/>
              </w:rPr>
              <w:t xml:space="preserve"> model for exercise, diet, and medications, based on patient’s current stage of change. Stage of change was evaluated at each session and a computer system was used to deliver standardized interventions</w:t>
            </w:r>
            <w:r w:rsidR="000D3B32">
              <w:rPr>
                <w:rFonts w:ascii="Arial" w:hAnsi="Arial" w:cs="Arial"/>
                <w:sz w:val="18"/>
                <w:szCs w:val="18"/>
              </w:rPr>
              <w:t>;</w:t>
            </w:r>
            <w:r w:rsidRPr="001C1FD5">
              <w:rPr>
                <w:rFonts w:ascii="Arial" w:hAnsi="Arial" w:cs="Arial"/>
                <w:sz w:val="18"/>
                <w:szCs w:val="18"/>
              </w:rPr>
              <w:t xml:space="preserve"> problem solving</w:t>
            </w:r>
            <w:r w:rsidR="000D3B32">
              <w:rPr>
                <w:rFonts w:ascii="Arial" w:hAnsi="Arial" w:cs="Arial"/>
                <w:sz w:val="18"/>
                <w:szCs w:val="18"/>
              </w:rPr>
              <w:t>;</w:t>
            </w:r>
            <w:r w:rsidRPr="001C1FD5">
              <w:rPr>
                <w:rFonts w:ascii="Arial" w:hAnsi="Arial" w:cs="Arial"/>
                <w:sz w:val="18"/>
                <w:szCs w:val="18"/>
              </w:rPr>
              <w:t xml:space="preserve"> tips and information for each behavior</w:t>
            </w:r>
            <w:r w:rsidR="000D3B32">
              <w:rPr>
                <w:rFonts w:ascii="Arial" w:hAnsi="Arial" w:cs="Arial"/>
                <w:sz w:val="18"/>
                <w:szCs w:val="18"/>
              </w:rPr>
              <w:t>;</w:t>
            </w:r>
            <w:r w:rsidRPr="001C1FD5">
              <w:rPr>
                <w:rFonts w:ascii="Arial" w:hAnsi="Arial" w:cs="Arial"/>
                <w:sz w:val="18"/>
                <w:szCs w:val="18"/>
              </w:rPr>
              <w:t xml:space="preserve"> </w:t>
            </w:r>
            <w:r w:rsidR="000D3B32">
              <w:rPr>
                <w:rFonts w:ascii="Arial" w:hAnsi="Arial" w:cs="Arial"/>
                <w:sz w:val="18"/>
                <w:szCs w:val="18"/>
              </w:rPr>
              <w:t xml:space="preserve">and </w:t>
            </w:r>
            <w:r w:rsidRPr="001C1FD5">
              <w:rPr>
                <w:rFonts w:ascii="Arial" w:hAnsi="Arial" w:cs="Arial"/>
                <w:sz w:val="18"/>
                <w:szCs w:val="18"/>
              </w:rPr>
              <w:t>review of medication log (a calendar track</w:t>
            </w:r>
            <w:r w:rsidR="00F079E4">
              <w:rPr>
                <w:rFonts w:ascii="Arial" w:hAnsi="Arial" w:cs="Arial"/>
                <w:sz w:val="18"/>
                <w:szCs w:val="18"/>
              </w:rPr>
              <w:t>ed</w:t>
            </w:r>
            <w:r w:rsidRPr="001C1FD5">
              <w:rPr>
                <w:rFonts w:ascii="Arial" w:hAnsi="Arial" w:cs="Arial"/>
                <w:sz w:val="18"/>
                <w:szCs w:val="18"/>
              </w:rPr>
              <w:t xml:space="preserve"> med</w:t>
            </w:r>
            <w:r w:rsidR="000D3B32">
              <w:rPr>
                <w:rFonts w:ascii="Arial" w:hAnsi="Arial" w:cs="Arial"/>
                <w:sz w:val="18"/>
                <w:szCs w:val="18"/>
              </w:rPr>
              <w:t>ication</w:t>
            </w:r>
            <w:r w:rsidRPr="001C1FD5">
              <w:rPr>
                <w:rFonts w:ascii="Arial" w:hAnsi="Arial" w:cs="Arial"/>
                <w:sz w:val="18"/>
                <w:szCs w:val="18"/>
              </w:rPr>
              <w:t xml:space="preserve"> use)</w:t>
            </w:r>
            <w:r w:rsidR="000D3B32">
              <w:rPr>
                <w:rFonts w:ascii="Arial" w:hAnsi="Arial" w:cs="Arial"/>
                <w:sz w:val="18"/>
                <w:szCs w:val="18"/>
              </w:rPr>
              <w:t>.</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0D3B32" w:rsidRDefault="000D3B32" w:rsidP="000D3B32">
            <w:pPr>
              <w:spacing w:after="0" w:line="240" w:lineRule="auto"/>
              <w:ind w:right="-29"/>
              <w:rPr>
                <w:rFonts w:ascii="Arial" w:hAnsi="Arial" w:cs="Arial"/>
                <w:sz w:val="18"/>
                <w:szCs w:val="18"/>
              </w:rPr>
            </w:pPr>
            <w:r>
              <w:rPr>
                <w:rFonts w:ascii="Arial" w:hAnsi="Arial" w:cs="Arial"/>
                <w:sz w:val="18"/>
                <w:szCs w:val="18"/>
              </w:rPr>
              <w:t>Minimal i</w:t>
            </w:r>
            <w:r w:rsidR="001C1FD5" w:rsidRPr="001C1FD5">
              <w:rPr>
                <w:rFonts w:ascii="Arial" w:hAnsi="Arial" w:cs="Arial"/>
                <w:sz w:val="18"/>
                <w:szCs w:val="18"/>
              </w:rPr>
              <w:t>ntervention</w:t>
            </w:r>
          </w:p>
          <w:p w:rsidR="001C1FD5" w:rsidRPr="001C1FD5" w:rsidRDefault="001C1FD5" w:rsidP="000D3B32">
            <w:pPr>
              <w:spacing w:after="0" w:line="240" w:lineRule="auto"/>
              <w:ind w:right="-29"/>
              <w:rPr>
                <w:rFonts w:ascii="Arial" w:hAnsi="Arial" w:cs="Arial"/>
                <w:sz w:val="18"/>
                <w:szCs w:val="18"/>
              </w:rPr>
            </w:pPr>
            <w:r w:rsidRPr="001C1FD5">
              <w:rPr>
                <w:rFonts w:ascii="Arial" w:hAnsi="Arial" w:cs="Arial"/>
                <w:sz w:val="18"/>
                <w:szCs w:val="18"/>
              </w:rPr>
              <w:t>(</w:t>
            </w:r>
            <w:r w:rsidR="00C16844">
              <w:rPr>
                <w:rFonts w:ascii="Arial" w:hAnsi="Arial" w:cs="Arial"/>
                <w:sz w:val="18"/>
                <w:szCs w:val="18"/>
              </w:rPr>
              <w:t>CG</w:t>
            </w:r>
            <w:r w:rsidR="000D3B32">
              <w:rPr>
                <w:rFonts w:ascii="Arial" w:hAnsi="Arial" w:cs="Arial"/>
                <w:sz w:val="18"/>
                <w:szCs w:val="18"/>
              </w:rPr>
              <w:t xml:space="preserve"> </w:t>
            </w:r>
            <w:r w:rsidRPr="001C1FD5">
              <w:rPr>
                <w:rFonts w:ascii="Arial" w:hAnsi="Arial" w:cs="Arial"/>
                <w:sz w:val="18"/>
                <w:szCs w:val="18"/>
              </w:rPr>
              <w:t>1)</w:t>
            </w:r>
          </w:p>
        </w:tc>
        <w:tc>
          <w:tcPr>
            <w:tcW w:w="10440" w:type="dxa"/>
            <w:shd w:val="clear" w:color="auto" w:fill="auto"/>
            <w:noWrap/>
          </w:tcPr>
          <w:p w:rsidR="001C1FD5" w:rsidRPr="001C1FD5" w:rsidRDefault="001C1FD5" w:rsidP="000D3B32">
            <w:pPr>
              <w:spacing w:after="0" w:line="240" w:lineRule="auto"/>
              <w:rPr>
                <w:rFonts w:ascii="Arial" w:hAnsi="Arial" w:cs="Arial"/>
                <w:sz w:val="18"/>
                <w:szCs w:val="18"/>
              </w:rPr>
            </w:pPr>
            <w:proofErr w:type="spellStart"/>
            <w:r w:rsidRPr="001C1FD5">
              <w:rPr>
                <w:rFonts w:ascii="Arial" w:hAnsi="Arial" w:cs="Arial"/>
                <w:sz w:val="18"/>
                <w:szCs w:val="18"/>
              </w:rPr>
              <w:t>Nontailored</w:t>
            </w:r>
            <w:proofErr w:type="spellEnd"/>
            <w:r w:rsidRPr="001C1FD5">
              <w:rPr>
                <w:rFonts w:ascii="Arial" w:hAnsi="Arial" w:cs="Arial"/>
                <w:sz w:val="18"/>
                <w:szCs w:val="18"/>
              </w:rPr>
              <w:t xml:space="preserve"> health education telephone calls about hypertension management and other health topics. General information was provided about hypertension, sun safety, flu prevention, sleep hygiene, preventing back injury, </w:t>
            </w:r>
            <w:r w:rsidR="000D3B32">
              <w:rPr>
                <w:rFonts w:ascii="Arial" w:hAnsi="Arial" w:cs="Arial"/>
                <w:sz w:val="18"/>
                <w:szCs w:val="18"/>
              </w:rPr>
              <w:t xml:space="preserve">and </w:t>
            </w:r>
            <w:r w:rsidRPr="001C1FD5">
              <w:rPr>
                <w:rFonts w:ascii="Arial" w:hAnsi="Arial" w:cs="Arial"/>
                <w:sz w:val="18"/>
                <w:szCs w:val="18"/>
              </w:rPr>
              <w:t>vision/hearing problems.</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F079E4">
            <w:pPr>
              <w:spacing w:after="0" w:line="240" w:lineRule="auto"/>
              <w:ind w:right="-29"/>
              <w:rPr>
                <w:rFonts w:ascii="Arial" w:hAnsi="Arial" w:cs="Arial"/>
                <w:sz w:val="18"/>
                <w:szCs w:val="18"/>
              </w:rPr>
            </w:pPr>
            <w:r w:rsidRPr="001C1FD5">
              <w:rPr>
                <w:rFonts w:ascii="Arial" w:hAnsi="Arial" w:cs="Arial"/>
                <w:sz w:val="18"/>
                <w:szCs w:val="18"/>
              </w:rPr>
              <w:t xml:space="preserve">Usual </w:t>
            </w:r>
            <w:r w:rsidR="000D3B32">
              <w:rPr>
                <w:rFonts w:ascii="Arial" w:hAnsi="Arial" w:cs="Arial"/>
                <w:sz w:val="18"/>
                <w:szCs w:val="18"/>
              </w:rPr>
              <w:t>c</w:t>
            </w:r>
            <w:r w:rsidRPr="001C1FD5">
              <w:rPr>
                <w:rFonts w:ascii="Arial" w:hAnsi="Arial" w:cs="Arial"/>
                <w:sz w:val="18"/>
                <w:szCs w:val="18"/>
              </w:rPr>
              <w:t>are</w:t>
            </w:r>
            <w:r w:rsidR="00F079E4">
              <w:rPr>
                <w:rFonts w:ascii="Arial" w:hAnsi="Arial" w:cs="Arial"/>
                <w:sz w:val="18"/>
                <w:szCs w:val="18"/>
              </w:rPr>
              <w:t xml:space="preserve"> </w:t>
            </w:r>
            <w:r w:rsidRPr="001C1FD5">
              <w:rPr>
                <w:rFonts w:ascii="Arial" w:hAnsi="Arial" w:cs="Arial"/>
                <w:sz w:val="18"/>
                <w:szCs w:val="18"/>
              </w:rPr>
              <w:t>(</w:t>
            </w:r>
            <w:r w:rsidR="00C16844">
              <w:rPr>
                <w:rFonts w:ascii="Arial" w:hAnsi="Arial" w:cs="Arial"/>
                <w:sz w:val="18"/>
                <w:szCs w:val="18"/>
              </w:rPr>
              <w:t>CG</w:t>
            </w:r>
            <w:r w:rsidRPr="001C1FD5">
              <w:rPr>
                <w:rFonts w:ascii="Arial" w:hAnsi="Arial" w:cs="Arial"/>
                <w:sz w:val="18"/>
                <w:szCs w:val="18"/>
              </w:rPr>
              <w:t xml:space="preserve"> 2)</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Participated in in-person assessment visits only</w:t>
            </w:r>
            <w:r w:rsidR="000D3B32">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proofErr w:type="spellStart"/>
            <w:r w:rsidRPr="001C1FD5">
              <w:rPr>
                <w:rFonts w:ascii="Arial" w:hAnsi="Arial" w:cs="Arial"/>
                <w:sz w:val="18"/>
                <w:szCs w:val="18"/>
              </w:rPr>
              <w:t>Hardcastle</w:t>
            </w:r>
            <w:proofErr w:type="spellEnd"/>
            <w:r w:rsidRPr="001C1FD5">
              <w:rPr>
                <w:rFonts w:ascii="Arial" w:hAnsi="Arial" w:cs="Arial"/>
                <w:sz w:val="18"/>
                <w:szCs w:val="18"/>
              </w:rPr>
              <w:t>, 2008</w:t>
            </w:r>
            <w:r w:rsidRPr="001C1FD5">
              <w:rPr>
                <w:rFonts w:ascii="Arial" w:hAnsi="Arial" w:cs="Arial"/>
                <w:noProof/>
                <w:sz w:val="18"/>
                <w:szCs w:val="18"/>
                <w:vertAlign w:val="superscript"/>
              </w:rPr>
              <w:t>167</w:t>
            </w:r>
          </w:p>
        </w:tc>
        <w:tc>
          <w:tcPr>
            <w:tcW w:w="1440" w:type="dxa"/>
          </w:tcPr>
          <w:p w:rsidR="001C1FD5" w:rsidRPr="001C1FD5" w:rsidRDefault="000D3B32" w:rsidP="001C1FD5">
            <w:pPr>
              <w:spacing w:after="0" w:line="240" w:lineRule="auto"/>
              <w:rPr>
                <w:rFonts w:ascii="Arial" w:hAnsi="Arial" w:cs="Arial"/>
                <w:sz w:val="18"/>
                <w:szCs w:val="18"/>
              </w:rPr>
            </w:pPr>
            <w:r w:rsidRPr="001C1FD5">
              <w:rPr>
                <w:rFonts w:ascii="Arial" w:hAnsi="Arial" w:cs="Arial"/>
                <w:sz w:val="18"/>
                <w:szCs w:val="18"/>
              </w:rPr>
              <w:t>Healthy diet &amp; physical activity counseling</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Stage-matched motivational interviewing approach in which the focus on diet or physical activity depended on the participant's priorities and readiness to change.</w:t>
            </w:r>
          </w:p>
        </w:tc>
      </w:tr>
      <w:tr w:rsidR="001C1FD5" w:rsidRPr="001C1FD5" w:rsidTr="000D3B32">
        <w:trPr>
          <w:cantSplit/>
          <w:trHeight w:val="125"/>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0D3B32"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All patients received a standard leaflet about exercise and nutrition at their baseline assessment.</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GOAL, 2009</w:t>
            </w:r>
            <w:r w:rsidRPr="001C1FD5">
              <w:rPr>
                <w:rFonts w:ascii="Arial" w:hAnsi="Arial" w:cs="Arial"/>
                <w:noProof/>
                <w:sz w:val="18"/>
                <w:szCs w:val="18"/>
                <w:vertAlign w:val="superscript"/>
              </w:rPr>
              <w:t>139</w:t>
            </w:r>
          </w:p>
        </w:tc>
        <w:tc>
          <w:tcPr>
            <w:tcW w:w="1440" w:type="dxa"/>
          </w:tcPr>
          <w:p w:rsidR="001C1FD5" w:rsidRPr="001C1FD5" w:rsidRDefault="000D3B32" w:rsidP="001C1FD5">
            <w:pPr>
              <w:spacing w:after="0" w:line="240" w:lineRule="auto"/>
              <w:rPr>
                <w:rFonts w:ascii="Arial" w:hAnsi="Arial" w:cs="Arial"/>
                <w:sz w:val="18"/>
                <w:szCs w:val="18"/>
              </w:rPr>
            </w:pPr>
            <w:r w:rsidRPr="001C1FD5">
              <w:rPr>
                <w:rFonts w:ascii="Arial" w:hAnsi="Arial" w:cs="Arial"/>
                <w:sz w:val="18"/>
                <w:szCs w:val="18"/>
              </w:rPr>
              <w:t>Healthy diet &amp; physical activity counseling</w:t>
            </w:r>
          </w:p>
        </w:tc>
        <w:tc>
          <w:tcPr>
            <w:tcW w:w="10440" w:type="dxa"/>
            <w:shd w:val="clear" w:color="auto" w:fill="auto"/>
            <w:noWrap/>
          </w:tcPr>
          <w:p w:rsidR="001C1FD5" w:rsidRPr="001C1FD5" w:rsidRDefault="001C1FD5" w:rsidP="000D3B32">
            <w:pPr>
              <w:spacing w:after="0" w:line="240" w:lineRule="auto"/>
              <w:rPr>
                <w:rFonts w:ascii="Arial" w:hAnsi="Arial" w:cs="Arial"/>
                <w:sz w:val="18"/>
                <w:szCs w:val="18"/>
              </w:rPr>
            </w:pPr>
            <w:r w:rsidRPr="001C1FD5">
              <w:rPr>
                <w:rFonts w:ascii="Arial" w:hAnsi="Arial" w:cs="Arial"/>
                <w:sz w:val="18"/>
                <w:szCs w:val="18"/>
              </w:rPr>
              <w:t>Initial lifestyle questionnaire followed by physical activity and healthy diet counseling consisting of individual sessions focused on self-awareness, lifestyle education, individual motivation, and goal</w:t>
            </w:r>
            <w:r w:rsidR="000D3B32">
              <w:rPr>
                <w:rFonts w:ascii="Arial" w:hAnsi="Arial" w:cs="Arial"/>
                <w:sz w:val="18"/>
                <w:szCs w:val="18"/>
              </w:rPr>
              <w:t xml:space="preserve"> </w:t>
            </w:r>
            <w:r w:rsidRPr="001C1FD5">
              <w:rPr>
                <w:rFonts w:ascii="Arial" w:hAnsi="Arial" w:cs="Arial"/>
                <w:sz w:val="18"/>
                <w:szCs w:val="18"/>
              </w:rPr>
              <w:t>setting. Patients developed a tailored treatment plan based on goals. Ongoing evaluation of goals by nurse practitioners during sessions; modification of goals, as needed, as well as possible referral to dietician. Diet was assessed via food diaries and physical activity was measured using pedometers.</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Usua</w:t>
            </w:r>
            <w:r w:rsidR="000D3B32" w:rsidRPr="001C1FD5">
              <w:rPr>
                <w:rFonts w:ascii="Arial" w:hAnsi="Arial" w:cs="Arial"/>
                <w:sz w:val="18"/>
                <w:szCs w:val="18"/>
              </w:rPr>
              <w:t>l care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1 session (10 min</w:t>
            </w:r>
            <w:r w:rsidR="000D3B32">
              <w:rPr>
                <w:rFonts w:ascii="Arial" w:hAnsi="Arial" w:cs="Arial"/>
                <w:sz w:val="18"/>
                <w:szCs w:val="18"/>
              </w:rPr>
              <w:t>utes</w:t>
            </w:r>
            <w:r w:rsidRPr="001C1FD5">
              <w:rPr>
                <w:rFonts w:ascii="Arial" w:hAnsi="Arial" w:cs="Arial"/>
                <w:sz w:val="18"/>
                <w:szCs w:val="18"/>
              </w:rPr>
              <w:t>)</w:t>
            </w:r>
            <w:r>
              <w:rPr>
                <w:rFonts w:ascii="Arial" w:hAnsi="Arial" w:cs="Arial"/>
                <w:sz w:val="18"/>
                <w:szCs w:val="18"/>
              </w:rPr>
              <w:t xml:space="preserve"> </w:t>
            </w:r>
            <w:r w:rsidRPr="001C1FD5">
              <w:rPr>
                <w:rFonts w:ascii="Arial" w:hAnsi="Arial" w:cs="Arial"/>
                <w:sz w:val="18"/>
                <w:szCs w:val="18"/>
              </w:rPr>
              <w:t>to discuss results from screening</w:t>
            </w:r>
            <w:r w:rsidR="000D3B32">
              <w:rPr>
                <w:rFonts w:ascii="Arial" w:hAnsi="Arial" w:cs="Arial"/>
                <w:sz w:val="18"/>
                <w:szCs w:val="18"/>
              </w:rPr>
              <w:t>,</w:t>
            </w:r>
            <w:r w:rsidRPr="001C1FD5">
              <w:rPr>
                <w:rFonts w:ascii="Arial" w:hAnsi="Arial" w:cs="Arial"/>
                <w:sz w:val="18"/>
                <w:szCs w:val="18"/>
              </w:rPr>
              <w:t xml:space="preserve"> followed by usual care</w:t>
            </w:r>
            <w:r w:rsidR="000D3B32">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0D3B32" w:rsidP="001C1FD5">
            <w:pPr>
              <w:spacing w:after="0" w:line="240" w:lineRule="auto"/>
              <w:rPr>
                <w:rFonts w:ascii="Arial" w:hAnsi="Arial" w:cs="Arial"/>
                <w:sz w:val="18"/>
                <w:szCs w:val="18"/>
              </w:rPr>
            </w:pPr>
            <w:r w:rsidRPr="001C1FD5">
              <w:rPr>
                <w:rFonts w:ascii="Arial" w:hAnsi="Arial" w:cs="Arial"/>
                <w:sz w:val="18"/>
                <w:szCs w:val="18"/>
              </w:rPr>
              <w:t>WISEWOMAN</w:t>
            </w:r>
            <w:r w:rsidR="001C1FD5" w:rsidRPr="001C1FD5">
              <w:rPr>
                <w:rFonts w:ascii="Arial" w:hAnsi="Arial" w:cs="Arial"/>
                <w:sz w:val="18"/>
                <w:szCs w:val="18"/>
              </w:rPr>
              <w:t xml:space="preserve"> California, 2010</w:t>
            </w:r>
            <w:r w:rsidR="001C1FD5" w:rsidRPr="001C1FD5">
              <w:rPr>
                <w:rFonts w:ascii="Arial" w:hAnsi="Arial" w:cs="Arial"/>
                <w:noProof/>
                <w:sz w:val="18"/>
                <w:szCs w:val="18"/>
                <w:vertAlign w:val="superscript"/>
              </w:rPr>
              <w:t>108</w:t>
            </w:r>
          </w:p>
        </w:tc>
        <w:tc>
          <w:tcPr>
            <w:tcW w:w="1440" w:type="dxa"/>
          </w:tcPr>
          <w:p w:rsidR="001C1FD5" w:rsidRPr="001C1FD5" w:rsidRDefault="000D3B32" w:rsidP="001C1FD5">
            <w:pPr>
              <w:spacing w:after="0" w:line="240" w:lineRule="auto"/>
              <w:rPr>
                <w:rFonts w:ascii="Arial" w:hAnsi="Arial" w:cs="Arial"/>
                <w:sz w:val="18"/>
                <w:szCs w:val="18"/>
              </w:rPr>
            </w:pPr>
            <w:r w:rsidRPr="001C1FD5">
              <w:rPr>
                <w:rFonts w:ascii="Arial" w:hAnsi="Arial" w:cs="Arial"/>
                <w:sz w:val="18"/>
                <w:szCs w:val="18"/>
              </w:rPr>
              <w:t>Healthy diet &amp; physical activity counseling</w:t>
            </w:r>
          </w:p>
        </w:tc>
        <w:tc>
          <w:tcPr>
            <w:tcW w:w="10440" w:type="dxa"/>
            <w:shd w:val="clear" w:color="auto" w:fill="auto"/>
            <w:noWrap/>
          </w:tcPr>
          <w:p w:rsidR="001C1FD5" w:rsidRPr="001C1FD5" w:rsidRDefault="001C1FD5" w:rsidP="000D3B32">
            <w:pPr>
              <w:spacing w:after="0" w:line="240" w:lineRule="auto"/>
              <w:ind w:right="-29"/>
              <w:rPr>
                <w:rFonts w:ascii="Arial" w:hAnsi="Arial" w:cs="Arial"/>
                <w:sz w:val="18"/>
                <w:szCs w:val="18"/>
              </w:rPr>
            </w:pPr>
            <w:r w:rsidRPr="001C1FD5">
              <w:rPr>
                <w:rFonts w:ascii="Arial" w:hAnsi="Arial" w:cs="Arial"/>
                <w:sz w:val="18"/>
                <w:szCs w:val="18"/>
              </w:rPr>
              <w:t>Assessment and counseling for healthy diet and physical activity. Individually tailored; comprised of collaborative goal setting, identifying strategies for overcoming barriers, and outlining small, achievable steps. Emphasis on self-efficacy, self-monitoring, reinforcement, readiness for change, and importance of social support. Delivered in language of choice. Visual aids and hands</w:t>
            </w:r>
            <w:r w:rsidR="000D3B32">
              <w:rPr>
                <w:rFonts w:ascii="Arial" w:hAnsi="Arial" w:cs="Arial"/>
                <w:sz w:val="18"/>
                <w:szCs w:val="18"/>
              </w:rPr>
              <w:t>-</w:t>
            </w:r>
            <w:r w:rsidRPr="001C1FD5">
              <w:rPr>
                <w:rFonts w:ascii="Arial" w:hAnsi="Arial" w:cs="Arial"/>
                <w:sz w:val="18"/>
                <w:szCs w:val="18"/>
              </w:rPr>
              <w:t>on tools used (e.g.</w:t>
            </w:r>
            <w:r w:rsidR="000D3B32">
              <w:rPr>
                <w:rFonts w:ascii="Arial" w:hAnsi="Arial" w:cs="Arial"/>
                <w:sz w:val="18"/>
                <w:szCs w:val="18"/>
              </w:rPr>
              <w:t>,</w:t>
            </w:r>
            <w:r w:rsidRPr="001C1FD5">
              <w:rPr>
                <w:rFonts w:ascii="Arial" w:hAnsi="Arial" w:cs="Arial"/>
                <w:sz w:val="18"/>
                <w:szCs w:val="18"/>
              </w:rPr>
              <w:t xml:space="preserve"> food models showing appropriate portions)</w:t>
            </w:r>
            <w:r w:rsidR="000D3B32">
              <w:rPr>
                <w:rFonts w:ascii="Arial" w:hAnsi="Arial" w:cs="Arial"/>
                <w:sz w:val="18"/>
                <w:szCs w:val="18"/>
              </w:rPr>
              <w:t>,</w:t>
            </w:r>
            <w:r w:rsidRPr="001C1FD5">
              <w:rPr>
                <w:rFonts w:ascii="Arial" w:hAnsi="Arial" w:cs="Arial"/>
                <w:sz w:val="18"/>
                <w:szCs w:val="18"/>
              </w:rPr>
              <w:t xml:space="preserve"> along with a curriculum binder. Community health workers followed up via telephone in between sessions to encourage healthy behaviors, give referrals to health education classes (e.g.</w:t>
            </w:r>
            <w:r w:rsidR="000D3B32">
              <w:rPr>
                <w:rFonts w:ascii="Arial" w:hAnsi="Arial" w:cs="Arial"/>
                <w:sz w:val="18"/>
                <w:szCs w:val="18"/>
              </w:rPr>
              <w:t>,</w:t>
            </w:r>
            <w:r w:rsidRPr="001C1FD5">
              <w:rPr>
                <w:rFonts w:ascii="Arial" w:hAnsi="Arial" w:cs="Arial"/>
                <w:sz w:val="18"/>
                <w:szCs w:val="18"/>
              </w:rPr>
              <w:t xml:space="preserve"> smoking cessation, nutrition, physical activity), and give appointment reminders. Received incentives (e.g.</w:t>
            </w:r>
            <w:r w:rsidR="000D3B32">
              <w:rPr>
                <w:rFonts w:ascii="Arial" w:hAnsi="Arial" w:cs="Arial"/>
                <w:sz w:val="18"/>
                <w:szCs w:val="18"/>
              </w:rPr>
              <w:t>,</w:t>
            </w:r>
            <w:r w:rsidRPr="001C1FD5">
              <w:rPr>
                <w:rFonts w:ascii="Arial" w:hAnsi="Arial" w:cs="Arial"/>
                <w:sz w:val="18"/>
                <w:szCs w:val="18"/>
              </w:rPr>
              <w:t xml:space="preserve"> tote bags, water bottles, transportation tokens, grocery store vouchers) during assessments and sessions.</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0D3B32"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shd w:val="clear" w:color="auto" w:fill="auto"/>
            <w:noWrap/>
          </w:tcPr>
          <w:p w:rsidR="001C1FD5" w:rsidRPr="001C1FD5" w:rsidRDefault="001C1FD5" w:rsidP="00F079E4">
            <w:pPr>
              <w:spacing w:after="0" w:line="240" w:lineRule="auto"/>
              <w:ind w:right="-29"/>
              <w:rPr>
                <w:rFonts w:ascii="Arial" w:hAnsi="Arial" w:cs="Arial"/>
                <w:sz w:val="18"/>
                <w:szCs w:val="18"/>
              </w:rPr>
            </w:pPr>
            <w:r w:rsidRPr="001C1FD5">
              <w:rPr>
                <w:rFonts w:ascii="Arial" w:hAnsi="Arial" w:cs="Arial"/>
                <w:sz w:val="18"/>
                <w:szCs w:val="18"/>
              </w:rPr>
              <w:t>Usual care for elevated blood pressure and cholesterol. May have included brief healthy behavior education, healthy lifestyle hand</w:t>
            </w:r>
            <w:r w:rsidR="00F079E4">
              <w:rPr>
                <w:rFonts w:ascii="Arial" w:hAnsi="Arial" w:cs="Arial"/>
                <w:sz w:val="18"/>
                <w:szCs w:val="18"/>
              </w:rPr>
              <w:t>-</w:t>
            </w:r>
            <w:r w:rsidRPr="001C1FD5">
              <w:rPr>
                <w:rFonts w:ascii="Arial" w:hAnsi="Arial" w:cs="Arial"/>
                <w:sz w:val="18"/>
                <w:szCs w:val="18"/>
              </w:rPr>
              <w:t>outs (general, related to hypertension/hyperlipidemia), or referral to education classes. Received incentives during assessments.</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Wister, 2007</w:t>
            </w:r>
            <w:r w:rsidRPr="001C1FD5">
              <w:rPr>
                <w:rFonts w:ascii="Arial" w:hAnsi="Arial" w:cs="Arial"/>
                <w:noProof/>
                <w:sz w:val="18"/>
                <w:szCs w:val="18"/>
                <w:vertAlign w:val="superscript"/>
              </w:rPr>
              <w:t>140</w:t>
            </w:r>
          </w:p>
        </w:tc>
        <w:tc>
          <w:tcPr>
            <w:tcW w:w="1440" w:type="dxa"/>
          </w:tcPr>
          <w:p w:rsidR="001C1FD5" w:rsidRPr="001C1FD5" w:rsidRDefault="000D3B32" w:rsidP="001C1FD5">
            <w:pPr>
              <w:spacing w:after="0" w:line="240" w:lineRule="auto"/>
              <w:rPr>
                <w:rFonts w:ascii="Arial" w:hAnsi="Arial" w:cs="Arial"/>
                <w:b/>
                <w:color w:val="FF0000"/>
                <w:sz w:val="18"/>
                <w:szCs w:val="18"/>
              </w:rPr>
            </w:pPr>
            <w:r w:rsidRPr="001C1FD5">
              <w:rPr>
                <w:rFonts w:ascii="Arial" w:hAnsi="Arial" w:cs="Arial"/>
                <w:sz w:val="18"/>
                <w:szCs w:val="18"/>
              </w:rPr>
              <w:t>Healthy diet &amp; physical activity counseling</w:t>
            </w:r>
          </w:p>
        </w:tc>
        <w:tc>
          <w:tcPr>
            <w:tcW w:w="10440" w:type="dxa"/>
            <w:shd w:val="clear" w:color="auto" w:fill="auto"/>
            <w:noWrap/>
          </w:tcPr>
          <w:p w:rsidR="001C1FD5" w:rsidRPr="001C1FD5" w:rsidRDefault="001C1FD5" w:rsidP="0086232F">
            <w:pPr>
              <w:spacing w:after="0" w:line="240" w:lineRule="auto"/>
              <w:ind w:right="-29"/>
              <w:rPr>
                <w:rFonts w:ascii="Arial" w:hAnsi="Arial" w:cs="Arial"/>
                <w:sz w:val="18"/>
                <w:szCs w:val="18"/>
              </w:rPr>
            </w:pPr>
            <w:r w:rsidRPr="001C1FD5">
              <w:rPr>
                <w:rFonts w:ascii="Arial" w:hAnsi="Arial" w:cs="Arial"/>
                <w:sz w:val="18"/>
                <w:szCs w:val="18"/>
              </w:rPr>
              <w:t xml:space="preserve">Report card to patient and primary care </w:t>
            </w:r>
            <w:r w:rsidR="0086232F">
              <w:rPr>
                <w:rFonts w:ascii="Arial" w:hAnsi="Arial" w:cs="Arial"/>
                <w:sz w:val="18"/>
                <w:szCs w:val="18"/>
              </w:rPr>
              <w:t>physician</w:t>
            </w:r>
            <w:r w:rsidRPr="001C1FD5">
              <w:rPr>
                <w:rFonts w:ascii="Arial" w:hAnsi="Arial" w:cs="Arial"/>
                <w:sz w:val="18"/>
                <w:szCs w:val="18"/>
              </w:rPr>
              <w:t xml:space="preserve"> with risk profile and </w:t>
            </w:r>
            <w:proofErr w:type="spellStart"/>
            <w:r w:rsidRPr="001C1FD5">
              <w:rPr>
                <w:rFonts w:ascii="Arial" w:hAnsi="Arial" w:cs="Arial"/>
                <w:sz w:val="18"/>
                <w:szCs w:val="18"/>
              </w:rPr>
              <w:t>telehealth</w:t>
            </w:r>
            <w:proofErr w:type="spellEnd"/>
            <w:r w:rsidRPr="001C1FD5">
              <w:rPr>
                <w:rFonts w:ascii="Arial" w:hAnsi="Arial" w:cs="Arial"/>
                <w:sz w:val="18"/>
                <w:szCs w:val="18"/>
              </w:rPr>
              <w:t xml:space="preserve"> self-management system; recommendations based on letter grade score for each key lifestyle or Framingham risk factor. Telephone counseling used staged target levels developed for each patient. Smoking was considered the top priority for lifestyle counseling, followed by physical activity, dietary habits, weight management</w:t>
            </w:r>
            <w:r w:rsidR="000D3B32">
              <w:rPr>
                <w:rFonts w:ascii="Arial" w:hAnsi="Arial" w:cs="Arial"/>
                <w:sz w:val="18"/>
                <w:szCs w:val="18"/>
              </w:rPr>
              <w:t>,</w:t>
            </w:r>
            <w:r w:rsidRPr="001C1FD5">
              <w:rPr>
                <w:rFonts w:ascii="Arial" w:hAnsi="Arial" w:cs="Arial"/>
                <w:sz w:val="18"/>
                <w:szCs w:val="18"/>
              </w:rPr>
              <w:t xml:space="preserve"> and stress. A counselor addressed areas </w:t>
            </w:r>
            <w:r w:rsidR="000D3B32">
              <w:rPr>
                <w:rFonts w:ascii="Arial" w:hAnsi="Arial" w:cs="Arial"/>
                <w:sz w:val="18"/>
                <w:szCs w:val="18"/>
              </w:rPr>
              <w:t>in which</w:t>
            </w:r>
            <w:r w:rsidRPr="001C1FD5">
              <w:rPr>
                <w:rFonts w:ascii="Arial" w:hAnsi="Arial" w:cs="Arial"/>
                <w:sz w:val="18"/>
                <w:szCs w:val="18"/>
              </w:rPr>
              <w:t xml:space="preserve"> the grade was lowest first. Comparisons with previous report cards were discussed with the participant to set new goals. Summaries of each counseling session and supporting evidence were mailed to the participants.</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0D3B32"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Received usual care from their physicians, based on their own determination of the need for visits</w:t>
            </w:r>
            <w:r w:rsidR="000D3B32">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proofErr w:type="spellStart"/>
            <w:r w:rsidRPr="001C1FD5">
              <w:rPr>
                <w:rFonts w:ascii="Arial" w:hAnsi="Arial" w:cs="Arial"/>
                <w:sz w:val="18"/>
                <w:szCs w:val="18"/>
              </w:rPr>
              <w:t>Vitalum</w:t>
            </w:r>
            <w:proofErr w:type="spellEnd"/>
            <w:r w:rsidRPr="001C1FD5">
              <w:rPr>
                <w:rFonts w:ascii="Arial" w:hAnsi="Arial" w:cs="Arial"/>
                <w:sz w:val="18"/>
                <w:szCs w:val="18"/>
              </w:rPr>
              <w:t>, 2011</w:t>
            </w:r>
            <w:r w:rsidRPr="001C1FD5">
              <w:rPr>
                <w:rFonts w:ascii="Arial" w:hAnsi="Arial" w:cs="Arial"/>
                <w:noProof/>
                <w:sz w:val="18"/>
                <w:szCs w:val="18"/>
                <w:vertAlign w:val="superscript"/>
              </w:rPr>
              <w:t>105</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0D3B32" w:rsidRPr="001C1FD5">
              <w:rPr>
                <w:rFonts w:ascii="Arial" w:hAnsi="Arial" w:cs="Arial"/>
                <w:sz w:val="18"/>
                <w:szCs w:val="18"/>
              </w:rPr>
              <w:t>diet &amp; physical activity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1)</w:t>
            </w:r>
          </w:p>
        </w:tc>
        <w:tc>
          <w:tcPr>
            <w:tcW w:w="10440" w:type="dxa"/>
            <w:shd w:val="clear" w:color="auto" w:fill="auto"/>
            <w:noWrap/>
          </w:tcPr>
          <w:p w:rsidR="001C1FD5" w:rsidRPr="001C1FD5" w:rsidRDefault="001C1FD5" w:rsidP="00F079E4">
            <w:pPr>
              <w:spacing w:after="0" w:line="240" w:lineRule="auto"/>
              <w:ind w:right="-29"/>
              <w:rPr>
                <w:rFonts w:ascii="Arial" w:hAnsi="Arial" w:cs="Arial"/>
                <w:sz w:val="18"/>
                <w:szCs w:val="18"/>
              </w:rPr>
            </w:pPr>
            <w:r w:rsidRPr="001C1FD5">
              <w:rPr>
                <w:rFonts w:ascii="Arial" w:hAnsi="Arial" w:cs="Arial"/>
                <w:sz w:val="18"/>
                <w:szCs w:val="18"/>
              </w:rPr>
              <w:t xml:space="preserve">Four tailored letters based on baseline and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survey data (variables included current behavior, awareness, age, </w:t>
            </w:r>
            <w:r w:rsidR="000D3B32">
              <w:rPr>
                <w:rFonts w:ascii="Arial" w:hAnsi="Arial" w:cs="Arial"/>
                <w:sz w:val="18"/>
                <w:szCs w:val="18"/>
              </w:rPr>
              <w:t>sex</w:t>
            </w:r>
            <w:r w:rsidRPr="001C1FD5">
              <w:rPr>
                <w:rFonts w:ascii="Arial" w:hAnsi="Arial" w:cs="Arial"/>
                <w:sz w:val="18"/>
                <w:szCs w:val="18"/>
              </w:rPr>
              <w:t>, stage of change, attitude, self-efficacy expectations, and action plans)</w:t>
            </w:r>
            <w:r w:rsidR="000D3B32">
              <w:rPr>
                <w:rFonts w:ascii="Arial" w:hAnsi="Arial" w:cs="Arial"/>
                <w:sz w:val="18"/>
                <w:szCs w:val="18"/>
              </w:rPr>
              <w:t>;</w:t>
            </w:r>
            <w:r w:rsidRPr="001C1FD5">
              <w:rPr>
                <w:rFonts w:ascii="Arial" w:hAnsi="Arial" w:cs="Arial"/>
                <w:sz w:val="18"/>
                <w:szCs w:val="18"/>
              </w:rPr>
              <w:t xml:space="preserve"> letters 1 &amp; 3 focused on physical activity (3</w:t>
            </w:r>
            <w:r w:rsidR="000D3B32">
              <w:rPr>
                <w:rFonts w:ascii="Arial" w:hAnsi="Arial" w:cs="Arial"/>
                <w:sz w:val="18"/>
                <w:szCs w:val="18"/>
              </w:rPr>
              <w:t>–</w:t>
            </w:r>
            <w:r w:rsidRPr="001C1FD5">
              <w:rPr>
                <w:rFonts w:ascii="Arial" w:hAnsi="Arial" w:cs="Arial"/>
                <w:sz w:val="18"/>
                <w:szCs w:val="18"/>
              </w:rPr>
              <w:t>6 pages) and 2 &amp; 4 on fruit</w:t>
            </w:r>
            <w:r w:rsidR="00F079E4">
              <w:rPr>
                <w:rFonts w:ascii="Arial" w:hAnsi="Arial" w:cs="Arial"/>
                <w:sz w:val="18"/>
                <w:szCs w:val="18"/>
              </w:rPr>
              <w:t>/</w:t>
            </w:r>
            <w:r w:rsidRPr="001C1FD5">
              <w:rPr>
                <w:rFonts w:ascii="Arial" w:hAnsi="Arial" w:cs="Arial"/>
                <w:sz w:val="18"/>
                <w:szCs w:val="18"/>
              </w:rPr>
              <w:t>vegetable consumption (4</w:t>
            </w:r>
            <w:r w:rsidR="000D3B32">
              <w:rPr>
                <w:rFonts w:ascii="Arial" w:hAnsi="Arial" w:cs="Arial"/>
                <w:sz w:val="18"/>
                <w:szCs w:val="18"/>
              </w:rPr>
              <w:t>–</w:t>
            </w:r>
            <w:r w:rsidRPr="001C1FD5">
              <w:rPr>
                <w:rFonts w:ascii="Arial" w:hAnsi="Arial" w:cs="Arial"/>
                <w:sz w:val="18"/>
                <w:szCs w:val="18"/>
              </w:rPr>
              <w:t>6 pages). Half in each group received pedometers at week 29 (along with instructions to gradually increase their number of steps to 10,000</w:t>
            </w:r>
            <w:r w:rsidR="00F079E4">
              <w:rPr>
                <w:rFonts w:ascii="Arial" w:hAnsi="Arial" w:cs="Arial"/>
                <w:sz w:val="18"/>
                <w:szCs w:val="18"/>
              </w:rPr>
              <w:t>/</w:t>
            </w:r>
            <w:r w:rsidRPr="001C1FD5">
              <w:rPr>
                <w:rFonts w:ascii="Arial" w:hAnsi="Arial" w:cs="Arial"/>
                <w:sz w:val="18"/>
                <w:szCs w:val="18"/>
              </w:rPr>
              <w:t>day)</w:t>
            </w:r>
            <w:r w:rsidR="000D3B32">
              <w:rPr>
                <w:rFonts w:ascii="Arial" w:hAnsi="Arial" w:cs="Arial"/>
                <w:sz w:val="18"/>
                <w:szCs w:val="18"/>
              </w:rPr>
              <w:t>,</w:t>
            </w:r>
            <w:r w:rsidRPr="001C1FD5">
              <w:rPr>
                <w:rFonts w:ascii="Arial" w:hAnsi="Arial" w:cs="Arial"/>
                <w:sz w:val="18"/>
                <w:szCs w:val="18"/>
              </w:rPr>
              <w:t xml:space="preserve"> and the remainder received </w:t>
            </w:r>
            <w:r w:rsidR="00F079E4">
              <w:rPr>
                <w:rFonts w:ascii="Arial" w:hAnsi="Arial" w:cs="Arial"/>
                <w:sz w:val="18"/>
                <w:szCs w:val="18"/>
              </w:rPr>
              <w:t>it</w:t>
            </w:r>
            <w:r w:rsidRPr="001C1FD5">
              <w:rPr>
                <w:rFonts w:ascii="Arial" w:hAnsi="Arial" w:cs="Arial"/>
                <w:sz w:val="18"/>
                <w:szCs w:val="18"/>
              </w:rPr>
              <w:t xml:space="preserve"> after the last </w:t>
            </w:r>
            <w:proofErr w:type="spellStart"/>
            <w:r w:rsidRPr="001C1FD5">
              <w:rPr>
                <w:rFonts w:ascii="Arial" w:hAnsi="Arial" w:cs="Arial"/>
                <w:sz w:val="18"/>
                <w:szCs w:val="18"/>
              </w:rPr>
              <w:t>followup</w:t>
            </w:r>
            <w:proofErr w:type="spellEnd"/>
            <w:r w:rsidRPr="001C1FD5">
              <w:rPr>
                <w:rFonts w:ascii="Arial" w:hAnsi="Arial" w:cs="Arial"/>
                <w:sz w:val="18"/>
                <w:szCs w:val="18"/>
              </w:rPr>
              <w:t>.</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0D3B32" w:rsidRPr="001C1FD5">
              <w:rPr>
                <w:rFonts w:ascii="Arial" w:hAnsi="Arial" w:cs="Arial"/>
                <w:sz w:val="18"/>
                <w:szCs w:val="18"/>
              </w:rPr>
              <w:t>diet &amp; physical activity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2)</w:t>
            </w:r>
          </w:p>
        </w:tc>
        <w:tc>
          <w:tcPr>
            <w:tcW w:w="10440" w:type="dxa"/>
            <w:shd w:val="clear" w:color="auto" w:fill="auto"/>
            <w:noWrap/>
          </w:tcPr>
          <w:p w:rsidR="001C1FD5" w:rsidRPr="001C1FD5" w:rsidRDefault="001C1FD5" w:rsidP="00F079E4">
            <w:pPr>
              <w:spacing w:after="0" w:line="240" w:lineRule="auto"/>
              <w:rPr>
                <w:rFonts w:ascii="Arial" w:hAnsi="Arial" w:cs="Arial"/>
                <w:sz w:val="18"/>
                <w:szCs w:val="18"/>
              </w:rPr>
            </w:pPr>
            <w:r w:rsidRPr="001C1FD5">
              <w:rPr>
                <w:rFonts w:ascii="Arial" w:hAnsi="Arial" w:cs="Arial"/>
                <w:sz w:val="18"/>
                <w:szCs w:val="18"/>
              </w:rPr>
              <w:t xml:space="preserve">Four telephone calls based on motivational interviewing </w:t>
            </w:r>
            <w:r w:rsidR="00F079E4">
              <w:rPr>
                <w:rFonts w:ascii="Arial" w:hAnsi="Arial" w:cs="Arial"/>
                <w:sz w:val="18"/>
                <w:szCs w:val="18"/>
              </w:rPr>
              <w:t>about</w:t>
            </w:r>
            <w:r w:rsidRPr="001C1FD5">
              <w:rPr>
                <w:rFonts w:ascii="Arial" w:hAnsi="Arial" w:cs="Arial"/>
                <w:sz w:val="18"/>
                <w:szCs w:val="18"/>
              </w:rPr>
              <w:t xml:space="preserve"> physical activity</w:t>
            </w:r>
            <w:r w:rsidR="000D3B32">
              <w:rPr>
                <w:rFonts w:ascii="Arial" w:hAnsi="Arial" w:cs="Arial"/>
                <w:sz w:val="18"/>
                <w:szCs w:val="18"/>
              </w:rPr>
              <w:t xml:space="preserve"> and</w:t>
            </w:r>
            <w:r w:rsidRPr="001C1FD5">
              <w:rPr>
                <w:rFonts w:ascii="Arial" w:hAnsi="Arial" w:cs="Arial"/>
                <w:sz w:val="18"/>
                <w:szCs w:val="18"/>
              </w:rPr>
              <w:t xml:space="preserve"> fruit/</w:t>
            </w:r>
            <w:r w:rsidR="000D3B32">
              <w:rPr>
                <w:rFonts w:ascii="Arial" w:hAnsi="Arial" w:cs="Arial"/>
                <w:sz w:val="18"/>
                <w:szCs w:val="18"/>
              </w:rPr>
              <w:t>vegetable</w:t>
            </w:r>
            <w:r w:rsidRPr="001C1FD5">
              <w:rPr>
                <w:rFonts w:ascii="Arial" w:hAnsi="Arial" w:cs="Arial"/>
                <w:sz w:val="18"/>
                <w:szCs w:val="18"/>
              </w:rPr>
              <w:t xml:space="preserve"> consumption. Half in each group received pedometers at week 29 (along with instructions to gradually increase their number of steps to 10,000</w:t>
            </w:r>
            <w:r w:rsidR="00F079E4">
              <w:rPr>
                <w:rFonts w:ascii="Arial" w:hAnsi="Arial" w:cs="Arial"/>
                <w:sz w:val="18"/>
                <w:szCs w:val="18"/>
              </w:rPr>
              <w:t>/</w:t>
            </w:r>
            <w:r w:rsidRPr="001C1FD5">
              <w:rPr>
                <w:rFonts w:ascii="Arial" w:hAnsi="Arial" w:cs="Arial"/>
                <w:sz w:val="18"/>
                <w:szCs w:val="18"/>
              </w:rPr>
              <w:t>day)</w:t>
            </w:r>
            <w:r w:rsidR="00F079E4">
              <w:rPr>
                <w:rFonts w:ascii="Arial" w:hAnsi="Arial" w:cs="Arial"/>
                <w:sz w:val="18"/>
                <w:szCs w:val="18"/>
              </w:rPr>
              <w:t>,</w:t>
            </w:r>
            <w:r w:rsidRPr="001C1FD5">
              <w:rPr>
                <w:rFonts w:ascii="Arial" w:hAnsi="Arial" w:cs="Arial"/>
                <w:sz w:val="18"/>
                <w:szCs w:val="18"/>
              </w:rPr>
              <w:t xml:space="preserve"> and the remainder received </w:t>
            </w:r>
            <w:r w:rsidR="00F079E4">
              <w:rPr>
                <w:rFonts w:ascii="Arial" w:hAnsi="Arial" w:cs="Arial"/>
                <w:sz w:val="18"/>
                <w:szCs w:val="18"/>
              </w:rPr>
              <w:t>it</w:t>
            </w:r>
            <w:r w:rsidRPr="001C1FD5">
              <w:rPr>
                <w:rFonts w:ascii="Arial" w:hAnsi="Arial" w:cs="Arial"/>
                <w:sz w:val="18"/>
                <w:szCs w:val="18"/>
              </w:rPr>
              <w:t xml:space="preserve"> after the last </w:t>
            </w:r>
            <w:proofErr w:type="spellStart"/>
            <w:r w:rsidRPr="001C1FD5">
              <w:rPr>
                <w:rFonts w:ascii="Arial" w:hAnsi="Arial" w:cs="Arial"/>
                <w:sz w:val="18"/>
                <w:szCs w:val="18"/>
              </w:rPr>
              <w:t>followup</w:t>
            </w:r>
            <w:proofErr w:type="spellEnd"/>
            <w:r w:rsidRPr="001C1FD5">
              <w:rPr>
                <w:rFonts w:ascii="Arial" w:hAnsi="Arial" w:cs="Arial"/>
                <w:sz w:val="18"/>
                <w:szCs w:val="18"/>
              </w:rPr>
              <w:t>.</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F079E4" w:rsidRPr="001C1FD5">
              <w:rPr>
                <w:rFonts w:ascii="Arial" w:hAnsi="Arial" w:cs="Arial"/>
                <w:sz w:val="18"/>
                <w:szCs w:val="18"/>
              </w:rPr>
              <w:t>diet &amp; physical activity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3)</w:t>
            </w:r>
          </w:p>
        </w:tc>
        <w:tc>
          <w:tcPr>
            <w:tcW w:w="10440" w:type="dxa"/>
            <w:shd w:val="clear" w:color="auto" w:fill="auto"/>
            <w:noWrap/>
          </w:tcPr>
          <w:p w:rsidR="001C1FD5" w:rsidRPr="001C1FD5" w:rsidRDefault="00F079E4" w:rsidP="00F079E4">
            <w:pPr>
              <w:spacing w:after="0" w:line="240" w:lineRule="auto"/>
              <w:rPr>
                <w:rFonts w:ascii="Arial" w:hAnsi="Arial" w:cs="Arial"/>
                <w:sz w:val="18"/>
                <w:szCs w:val="18"/>
              </w:rPr>
            </w:pPr>
            <w:r>
              <w:rPr>
                <w:rFonts w:ascii="Arial" w:hAnsi="Arial" w:cs="Arial"/>
                <w:sz w:val="18"/>
                <w:szCs w:val="18"/>
              </w:rPr>
              <w:t>C</w:t>
            </w:r>
            <w:r w:rsidR="001C1FD5" w:rsidRPr="001C1FD5">
              <w:rPr>
                <w:rFonts w:ascii="Arial" w:hAnsi="Arial" w:cs="Arial"/>
                <w:sz w:val="18"/>
                <w:szCs w:val="18"/>
              </w:rPr>
              <w:t xml:space="preserve">ombined methods </w:t>
            </w:r>
            <w:r>
              <w:rPr>
                <w:rFonts w:ascii="Arial" w:hAnsi="Arial" w:cs="Arial"/>
                <w:sz w:val="18"/>
                <w:szCs w:val="18"/>
              </w:rPr>
              <w:t>from</w:t>
            </w:r>
            <w:r w:rsidR="001C1FD5" w:rsidRPr="001C1FD5">
              <w:rPr>
                <w:rFonts w:ascii="Arial" w:hAnsi="Arial" w:cs="Arial"/>
                <w:sz w:val="18"/>
                <w:szCs w:val="18"/>
              </w:rPr>
              <w:t xml:space="preserve"> </w:t>
            </w:r>
            <w:r w:rsidR="00BA2490">
              <w:rPr>
                <w:rFonts w:ascii="Arial" w:hAnsi="Arial" w:cs="Arial"/>
                <w:sz w:val="18"/>
                <w:szCs w:val="18"/>
              </w:rPr>
              <w:t>IG</w:t>
            </w:r>
            <w:r w:rsidR="001C1FD5" w:rsidRPr="001C1FD5">
              <w:rPr>
                <w:rFonts w:ascii="Arial" w:hAnsi="Arial" w:cs="Arial"/>
                <w:sz w:val="18"/>
                <w:szCs w:val="18"/>
              </w:rPr>
              <w:t xml:space="preserve"> 1 and 2; 2 tailored print letters and 2 telephone motivational interviews</w:t>
            </w:r>
            <w:r>
              <w:rPr>
                <w:rFonts w:ascii="Arial" w:hAnsi="Arial" w:cs="Arial"/>
                <w:sz w:val="18"/>
                <w:szCs w:val="18"/>
              </w:rPr>
              <w:t>.</w:t>
            </w:r>
            <w:r w:rsidR="001C1FD5" w:rsidRPr="001C1FD5">
              <w:rPr>
                <w:rFonts w:ascii="Arial" w:hAnsi="Arial" w:cs="Arial"/>
                <w:sz w:val="18"/>
                <w:szCs w:val="18"/>
              </w:rPr>
              <w:t xml:space="preserve"> </w:t>
            </w:r>
            <w:r>
              <w:rPr>
                <w:rFonts w:ascii="Arial" w:hAnsi="Arial" w:cs="Arial"/>
                <w:sz w:val="18"/>
                <w:szCs w:val="18"/>
              </w:rPr>
              <w:t>1</w:t>
            </w:r>
            <w:r w:rsidR="001C1FD5" w:rsidRPr="001C1FD5">
              <w:rPr>
                <w:rFonts w:ascii="Arial" w:hAnsi="Arial" w:cs="Arial"/>
                <w:sz w:val="18"/>
                <w:szCs w:val="18"/>
              </w:rPr>
              <w:t xml:space="preserve"> letter and 1 call focused on physical activity; the other </w:t>
            </w:r>
            <w:r>
              <w:rPr>
                <w:rFonts w:ascii="Arial" w:hAnsi="Arial" w:cs="Arial"/>
                <w:sz w:val="18"/>
                <w:szCs w:val="18"/>
              </w:rPr>
              <w:t>2</w:t>
            </w:r>
            <w:r w:rsidR="001C1FD5" w:rsidRPr="001C1FD5">
              <w:rPr>
                <w:rFonts w:ascii="Arial" w:hAnsi="Arial" w:cs="Arial"/>
                <w:sz w:val="18"/>
                <w:szCs w:val="18"/>
              </w:rPr>
              <w:t xml:space="preserve"> focused on fruit/</w:t>
            </w:r>
            <w:r>
              <w:rPr>
                <w:rFonts w:ascii="Arial" w:hAnsi="Arial" w:cs="Arial"/>
                <w:sz w:val="18"/>
                <w:szCs w:val="18"/>
              </w:rPr>
              <w:t>vegetable</w:t>
            </w:r>
            <w:r w:rsidR="001C1FD5" w:rsidRPr="001C1FD5">
              <w:rPr>
                <w:rFonts w:ascii="Arial" w:hAnsi="Arial" w:cs="Arial"/>
                <w:sz w:val="18"/>
                <w:szCs w:val="18"/>
              </w:rPr>
              <w:t xml:space="preserve"> consumption. Half in each group received pedometers at week 29 (along with instructions to gradually increase their number of steps to 10,000</w:t>
            </w:r>
            <w:r>
              <w:rPr>
                <w:rFonts w:ascii="Arial" w:hAnsi="Arial" w:cs="Arial"/>
                <w:sz w:val="18"/>
                <w:szCs w:val="18"/>
              </w:rPr>
              <w:t>/</w:t>
            </w:r>
            <w:r w:rsidR="001C1FD5" w:rsidRPr="001C1FD5">
              <w:rPr>
                <w:rFonts w:ascii="Arial" w:hAnsi="Arial" w:cs="Arial"/>
                <w:sz w:val="18"/>
                <w:szCs w:val="18"/>
              </w:rPr>
              <w:t>day)</w:t>
            </w:r>
            <w:r>
              <w:rPr>
                <w:rFonts w:ascii="Arial" w:hAnsi="Arial" w:cs="Arial"/>
                <w:sz w:val="18"/>
                <w:szCs w:val="18"/>
              </w:rPr>
              <w:t>,</w:t>
            </w:r>
            <w:r w:rsidR="001C1FD5" w:rsidRPr="001C1FD5">
              <w:rPr>
                <w:rFonts w:ascii="Arial" w:hAnsi="Arial" w:cs="Arial"/>
                <w:sz w:val="18"/>
                <w:szCs w:val="18"/>
              </w:rPr>
              <w:t xml:space="preserve"> and the remainder received </w:t>
            </w:r>
            <w:r>
              <w:rPr>
                <w:rFonts w:ascii="Arial" w:hAnsi="Arial" w:cs="Arial"/>
                <w:sz w:val="18"/>
                <w:szCs w:val="18"/>
              </w:rPr>
              <w:t>it</w:t>
            </w:r>
            <w:r w:rsidR="001C1FD5" w:rsidRPr="001C1FD5">
              <w:rPr>
                <w:rFonts w:ascii="Arial" w:hAnsi="Arial" w:cs="Arial"/>
                <w:sz w:val="18"/>
                <w:szCs w:val="18"/>
              </w:rPr>
              <w:t xml:space="preserve"> after the last </w:t>
            </w:r>
            <w:proofErr w:type="spellStart"/>
            <w:r w:rsidR="001C1FD5" w:rsidRPr="001C1FD5">
              <w:rPr>
                <w:rFonts w:ascii="Arial" w:hAnsi="Arial" w:cs="Arial"/>
                <w:sz w:val="18"/>
                <w:szCs w:val="18"/>
              </w:rPr>
              <w:t>followup</w:t>
            </w:r>
            <w:proofErr w:type="spellEnd"/>
            <w:r w:rsidR="001C1FD5" w:rsidRPr="001C1FD5">
              <w:rPr>
                <w:rFonts w:ascii="Arial" w:hAnsi="Arial" w:cs="Arial"/>
                <w:sz w:val="18"/>
                <w:szCs w:val="18"/>
              </w:rPr>
              <w:t>.</w:t>
            </w:r>
          </w:p>
        </w:tc>
      </w:tr>
      <w:tr w:rsidR="001C1FD5" w:rsidRPr="001C1FD5" w:rsidTr="00F079E4">
        <w:trPr>
          <w:cantSplit/>
          <w:trHeight w:val="386"/>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F079E4">
            <w:pPr>
              <w:spacing w:after="0" w:line="240" w:lineRule="auto"/>
              <w:rPr>
                <w:rFonts w:ascii="Arial" w:hAnsi="Arial" w:cs="Arial"/>
                <w:sz w:val="18"/>
                <w:szCs w:val="18"/>
              </w:rPr>
            </w:pPr>
            <w:r w:rsidRPr="001C1FD5">
              <w:rPr>
                <w:rFonts w:ascii="Arial" w:hAnsi="Arial" w:cs="Arial"/>
                <w:sz w:val="18"/>
                <w:szCs w:val="18"/>
              </w:rPr>
              <w:t xml:space="preserve">Usual </w:t>
            </w:r>
            <w:r w:rsidR="00F079E4">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After the intervention periods, received 1 tailored letter addressing physical activity and fruit/vegetable consumption based on participants previous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questionnaire.</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lastRenderedPageBreak/>
              <w:t>IMPALA, 2009</w:t>
            </w:r>
            <w:r w:rsidRPr="001C1FD5">
              <w:rPr>
                <w:rFonts w:ascii="Arial" w:hAnsi="Arial" w:cs="Arial"/>
                <w:noProof/>
                <w:sz w:val="18"/>
                <w:szCs w:val="18"/>
                <w:vertAlign w:val="superscript"/>
              </w:rPr>
              <w:t>133</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59366A"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59366A">
            <w:pPr>
              <w:spacing w:after="0" w:line="240" w:lineRule="auto"/>
              <w:rPr>
                <w:rFonts w:ascii="Arial" w:hAnsi="Arial" w:cs="Arial"/>
                <w:sz w:val="18"/>
                <w:szCs w:val="18"/>
              </w:rPr>
            </w:pPr>
            <w:r w:rsidRPr="001C1FD5">
              <w:rPr>
                <w:rFonts w:ascii="Arial" w:hAnsi="Arial" w:cs="Arial"/>
                <w:sz w:val="18"/>
                <w:szCs w:val="18"/>
              </w:rPr>
              <w:t xml:space="preserve">To implement a nurse-led cardiovascular risk management program, nurses received a 2-day training focused on 4 strategies: risk assessment, risk communication, use of decision aids, and adapted motivational interviewing. Counseling emphasized resolving ambivalence about behavior change, increasing patient motivation to improve healthy behaviors, self-directed goal setting, and creating concrete action plans. Nurses explained 10-year </w:t>
            </w:r>
            <w:r w:rsidR="0059366A">
              <w:rPr>
                <w:rFonts w:ascii="Arial" w:hAnsi="Arial" w:cs="Arial"/>
                <w:sz w:val="18"/>
                <w:szCs w:val="18"/>
              </w:rPr>
              <w:t>CVD</w:t>
            </w:r>
            <w:r w:rsidRPr="001C1FD5">
              <w:rPr>
                <w:rFonts w:ascii="Arial" w:hAnsi="Arial" w:cs="Arial"/>
                <w:sz w:val="18"/>
                <w:szCs w:val="18"/>
              </w:rPr>
              <w:t xml:space="preserve"> </w:t>
            </w:r>
            <w:r w:rsidR="0059366A">
              <w:rPr>
                <w:rFonts w:ascii="Arial" w:hAnsi="Arial" w:cs="Arial"/>
                <w:sz w:val="18"/>
                <w:szCs w:val="18"/>
              </w:rPr>
              <w:t xml:space="preserve">mortality </w:t>
            </w:r>
            <w:r w:rsidRPr="001C1FD5">
              <w:rPr>
                <w:rFonts w:ascii="Arial" w:hAnsi="Arial" w:cs="Arial"/>
                <w:sz w:val="18"/>
                <w:szCs w:val="18"/>
              </w:rPr>
              <w:t>risk score and used a risk communication tool, which was given to patients. Risk reduction techniques were explained and decision aids were given to patients to review at home. Agenda-setting charts were used to allow patients to guide discussion at each meeting.</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59366A">
            <w:pPr>
              <w:spacing w:after="0" w:line="240" w:lineRule="auto"/>
              <w:rPr>
                <w:rFonts w:ascii="Arial" w:hAnsi="Arial" w:cs="Arial"/>
                <w:sz w:val="18"/>
                <w:szCs w:val="18"/>
              </w:rPr>
            </w:pPr>
            <w:r w:rsidRPr="001C1FD5">
              <w:rPr>
                <w:rFonts w:ascii="Arial" w:hAnsi="Arial" w:cs="Arial"/>
                <w:sz w:val="18"/>
                <w:szCs w:val="18"/>
              </w:rPr>
              <w:t xml:space="preserve">Usual </w:t>
            </w:r>
            <w:r w:rsidR="0059366A">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59366A">
            <w:pPr>
              <w:spacing w:after="0" w:line="240" w:lineRule="auto"/>
              <w:ind w:right="-29"/>
              <w:rPr>
                <w:rFonts w:ascii="Arial" w:hAnsi="Arial" w:cs="Arial"/>
                <w:sz w:val="18"/>
                <w:szCs w:val="18"/>
              </w:rPr>
            </w:pPr>
            <w:r w:rsidRPr="001C1FD5">
              <w:rPr>
                <w:rFonts w:ascii="Arial" w:hAnsi="Arial" w:cs="Arial"/>
                <w:sz w:val="18"/>
                <w:szCs w:val="18"/>
              </w:rPr>
              <w:t xml:space="preserve">Nurses received </w:t>
            </w:r>
            <w:proofErr w:type="gramStart"/>
            <w:r w:rsidRPr="001C1FD5">
              <w:rPr>
                <w:rFonts w:ascii="Arial" w:hAnsi="Arial" w:cs="Arial"/>
                <w:sz w:val="18"/>
                <w:szCs w:val="18"/>
              </w:rPr>
              <w:t>a 2</w:t>
            </w:r>
            <w:proofErr w:type="gramEnd"/>
            <w:r w:rsidRPr="001C1FD5">
              <w:rPr>
                <w:rFonts w:ascii="Arial" w:hAnsi="Arial" w:cs="Arial"/>
                <w:sz w:val="18"/>
                <w:szCs w:val="18"/>
              </w:rPr>
              <w:t xml:space="preserve">-hour training on risk assessment. Nurses assessed 10-year </w:t>
            </w:r>
            <w:r w:rsidR="0059366A">
              <w:rPr>
                <w:rFonts w:ascii="Arial" w:hAnsi="Arial" w:cs="Arial"/>
                <w:sz w:val="18"/>
                <w:szCs w:val="18"/>
              </w:rPr>
              <w:t xml:space="preserve">CVD mortality </w:t>
            </w:r>
            <w:r w:rsidRPr="001C1FD5">
              <w:rPr>
                <w:rFonts w:ascii="Arial" w:hAnsi="Arial" w:cs="Arial"/>
                <w:sz w:val="18"/>
                <w:szCs w:val="18"/>
              </w:rPr>
              <w:t>risk using table from Dutch guidelines (for those without diabetes) or the UK Prospective Diabetes risk engine (for those with diabetes); patients received usual care after risk assessment step.</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color w:val="000000"/>
                <w:sz w:val="18"/>
                <w:szCs w:val="18"/>
              </w:rPr>
            </w:pPr>
            <w:proofErr w:type="spellStart"/>
            <w:r w:rsidRPr="001C1FD5">
              <w:rPr>
                <w:rFonts w:ascii="Arial" w:hAnsi="Arial" w:cs="Arial"/>
                <w:sz w:val="18"/>
                <w:szCs w:val="18"/>
              </w:rPr>
              <w:t>Arroll</w:t>
            </w:r>
            <w:proofErr w:type="spellEnd"/>
            <w:r w:rsidRPr="001C1FD5">
              <w:rPr>
                <w:rFonts w:ascii="Arial" w:hAnsi="Arial" w:cs="Arial"/>
                <w:sz w:val="18"/>
                <w:szCs w:val="18"/>
              </w:rPr>
              <w:t>, 1995</w:t>
            </w:r>
            <w:r w:rsidRPr="001C1FD5">
              <w:rPr>
                <w:rFonts w:ascii="Arial" w:hAnsi="Arial" w:cs="Arial"/>
                <w:noProof/>
                <w:sz w:val="18"/>
                <w:szCs w:val="18"/>
                <w:vertAlign w:val="superscript"/>
              </w:rPr>
              <w:t>128</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59366A" w:rsidRPr="001C1FD5">
              <w:rPr>
                <w:rFonts w:ascii="Arial" w:hAnsi="Arial" w:cs="Arial"/>
                <w:sz w:val="18"/>
                <w:szCs w:val="18"/>
              </w:rPr>
              <w:t>diet &amp; physical activity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1)</w:t>
            </w:r>
          </w:p>
        </w:tc>
        <w:tc>
          <w:tcPr>
            <w:tcW w:w="10440" w:type="dxa"/>
            <w:shd w:val="clear" w:color="auto" w:fill="auto"/>
            <w:noWrap/>
          </w:tcPr>
          <w:p w:rsidR="001C1FD5" w:rsidRPr="001C1FD5" w:rsidRDefault="001C1FD5" w:rsidP="0059366A">
            <w:pPr>
              <w:spacing w:after="0" w:line="240" w:lineRule="auto"/>
              <w:rPr>
                <w:rFonts w:ascii="Arial" w:hAnsi="Arial" w:cs="Arial"/>
                <w:sz w:val="18"/>
                <w:szCs w:val="18"/>
              </w:rPr>
            </w:pPr>
            <w:r w:rsidRPr="001C1FD5">
              <w:rPr>
                <w:rFonts w:ascii="Arial" w:hAnsi="Arial" w:cs="Arial"/>
                <w:sz w:val="18"/>
                <w:szCs w:val="18"/>
              </w:rPr>
              <w:t>Exercise and salt interventions</w:t>
            </w:r>
            <w:r w:rsidR="0059366A">
              <w:rPr>
                <w:rFonts w:ascii="Arial" w:hAnsi="Arial" w:cs="Arial"/>
                <w:sz w:val="18"/>
                <w:szCs w:val="18"/>
              </w:rPr>
              <w:t xml:space="preserve">. </w:t>
            </w:r>
            <w:r w:rsidRPr="001C1FD5">
              <w:rPr>
                <w:rFonts w:ascii="Arial" w:hAnsi="Arial" w:cs="Arial"/>
                <w:sz w:val="18"/>
                <w:szCs w:val="18"/>
              </w:rPr>
              <w:t>All participants kept a weekly diary tracking injuries or health problems and medication compliance.</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59366A" w:rsidRPr="001C1FD5">
              <w:rPr>
                <w:rFonts w:ascii="Arial" w:hAnsi="Arial" w:cs="Arial"/>
                <w:sz w:val="18"/>
                <w:szCs w:val="18"/>
              </w:rPr>
              <w:t>diet &amp; physical activity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2)</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Exercise:</w:t>
            </w:r>
            <w:r>
              <w:rPr>
                <w:rFonts w:ascii="Arial" w:hAnsi="Arial" w:cs="Arial"/>
                <w:sz w:val="18"/>
                <w:szCs w:val="18"/>
              </w:rPr>
              <w:t xml:space="preserve"> </w:t>
            </w:r>
            <w:r w:rsidRPr="001C1FD5">
              <w:rPr>
                <w:rFonts w:ascii="Arial" w:hAnsi="Arial" w:cs="Arial"/>
                <w:sz w:val="18"/>
                <w:szCs w:val="18"/>
              </w:rPr>
              <w:t xml:space="preserve">advised to walk briskly for 40 minutes 3 days </w:t>
            </w:r>
            <w:r w:rsidR="0059366A">
              <w:rPr>
                <w:rFonts w:ascii="Arial" w:hAnsi="Arial" w:cs="Arial"/>
                <w:sz w:val="18"/>
                <w:szCs w:val="18"/>
              </w:rPr>
              <w:t>per</w:t>
            </w:r>
            <w:r w:rsidRPr="001C1FD5">
              <w:rPr>
                <w:rFonts w:ascii="Arial" w:hAnsi="Arial" w:cs="Arial"/>
                <w:sz w:val="18"/>
                <w:szCs w:val="18"/>
              </w:rPr>
              <w:t xml:space="preserve"> week. A plan to build up to this amount of exercise was determined by the patient's doctor. </w:t>
            </w:r>
          </w:p>
          <w:p w:rsidR="001C1FD5" w:rsidRPr="001C1FD5" w:rsidRDefault="001C1FD5" w:rsidP="001C1FD5">
            <w:pPr>
              <w:spacing w:after="0" w:line="240" w:lineRule="auto"/>
              <w:rPr>
                <w:rFonts w:ascii="Arial" w:hAnsi="Arial" w:cs="Arial"/>
                <w:sz w:val="18"/>
                <w:szCs w:val="18"/>
              </w:rPr>
            </w:pP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59366A" w:rsidRPr="001C1FD5">
              <w:rPr>
                <w:rFonts w:ascii="Arial" w:hAnsi="Arial" w:cs="Arial"/>
                <w:sz w:val="18"/>
                <w:szCs w:val="18"/>
              </w:rPr>
              <w:t>diet &amp; physical activity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3)</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Salt</w:t>
            </w:r>
            <w:r w:rsidR="0059366A">
              <w:rPr>
                <w:rFonts w:ascii="Arial" w:hAnsi="Arial" w:cs="Arial"/>
                <w:sz w:val="18"/>
                <w:szCs w:val="18"/>
              </w:rPr>
              <w:t xml:space="preserve">: </w:t>
            </w:r>
            <w:r w:rsidRPr="001C1FD5">
              <w:rPr>
                <w:rFonts w:ascii="Arial" w:hAnsi="Arial" w:cs="Arial"/>
                <w:sz w:val="18"/>
                <w:szCs w:val="18"/>
              </w:rPr>
              <w:t>asked to decrease use of high</w:t>
            </w:r>
            <w:r w:rsidR="0059366A">
              <w:rPr>
                <w:rFonts w:ascii="Arial" w:hAnsi="Arial" w:cs="Arial"/>
                <w:sz w:val="18"/>
                <w:szCs w:val="18"/>
              </w:rPr>
              <w:t>-</w:t>
            </w:r>
            <w:r w:rsidRPr="001C1FD5">
              <w:rPr>
                <w:rFonts w:ascii="Arial" w:hAnsi="Arial" w:cs="Arial"/>
                <w:sz w:val="18"/>
                <w:szCs w:val="18"/>
              </w:rPr>
              <w:t xml:space="preserve">salt foods </w:t>
            </w:r>
            <w:r w:rsidR="0059366A">
              <w:rPr>
                <w:rFonts w:ascii="Arial" w:hAnsi="Arial" w:cs="Arial"/>
                <w:sz w:val="18"/>
                <w:szCs w:val="18"/>
              </w:rPr>
              <w:t xml:space="preserve">and </w:t>
            </w:r>
            <w:r w:rsidRPr="001C1FD5">
              <w:rPr>
                <w:rFonts w:ascii="Arial" w:hAnsi="Arial" w:cs="Arial"/>
                <w:sz w:val="18"/>
                <w:szCs w:val="18"/>
              </w:rPr>
              <w:t xml:space="preserve">added salt when cooking and eating. Each person received a simple pamphlet, a general article about salt and </w:t>
            </w:r>
            <w:r w:rsidR="0059366A">
              <w:rPr>
                <w:rFonts w:ascii="Arial" w:hAnsi="Arial" w:cs="Arial"/>
                <w:sz w:val="18"/>
                <w:szCs w:val="18"/>
              </w:rPr>
              <w:t>blood pressure</w:t>
            </w:r>
            <w:r w:rsidRPr="001C1FD5">
              <w:rPr>
                <w:rFonts w:ascii="Arial" w:hAnsi="Arial" w:cs="Arial"/>
                <w:sz w:val="18"/>
                <w:szCs w:val="18"/>
              </w:rPr>
              <w:t xml:space="preserve">, and an in depth book with information about salt content of common foods. </w:t>
            </w:r>
          </w:p>
          <w:p w:rsidR="001C1FD5" w:rsidRPr="001C1FD5" w:rsidRDefault="001C1FD5" w:rsidP="001C1FD5">
            <w:pPr>
              <w:spacing w:after="0" w:line="240" w:lineRule="auto"/>
              <w:rPr>
                <w:rFonts w:ascii="Arial" w:hAnsi="Arial" w:cs="Arial"/>
                <w:sz w:val="18"/>
                <w:szCs w:val="18"/>
              </w:rPr>
            </w:pP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59366A">
            <w:pPr>
              <w:spacing w:after="0" w:line="240" w:lineRule="auto"/>
              <w:ind w:right="-29"/>
              <w:rPr>
                <w:rFonts w:ascii="Arial" w:hAnsi="Arial" w:cs="Arial"/>
                <w:sz w:val="18"/>
                <w:szCs w:val="18"/>
              </w:rPr>
            </w:pPr>
            <w:r w:rsidRPr="001C1FD5">
              <w:rPr>
                <w:rFonts w:ascii="Arial" w:hAnsi="Arial" w:cs="Arial"/>
                <w:sz w:val="18"/>
                <w:szCs w:val="18"/>
              </w:rPr>
              <w:t xml:space="preserve">Usual </w:t>
            </w:r>
            <w:r w:rsidR="0059366A" w:rsidRPr="001C1FD5">
              <w:rPr>
                <w:rFonts w:ascii="Arial" w:hAnsi="Arial" w:cs="Arial"/>
                <w:sz w:val="18"/>
                <w:szCs w:val="18"/>
              </w:rPr>
              <w:t>care, partial attention control</w:t>
            </w:r>
          </w:p>
        </w:tc>
        <w:tc>
          <w:tcPr>
            <w:tcW w:w="10440" w:type="dxa"/>
            <w:shd w:val="clear" w:color="auto" w:fill="auto"/>
            <w:noWrap/>
          </w:tcPr>
          <w:p w:rsidR="001C1FD5" w:rsidRPr="001C1FD5" w:rsidRDefault="001C1FD5" w:rsidP="0059366A">
            <w:pPr>
              <w:spacing w:after="0" w:line="240" w:lineRule="auto"/>
              <w:rPr>
                <w:rFonts w:ascii="Arial" w:hAnsi="Arial" w:cs="Arial"/>
                <w:sz w:val="18"/>
                <w:szCs w:val="18"/>
              </w:rPr>
            </w:pPr>
            <w:r w:rsidRPr="001C1FD5">
              <w:rPr>
                <w:rFonts w:ascii="Arial" w:hAnsi="Arial" w:cs="Arial"/>
                <w:sz w:val="18"/>
                <w:szCs w:val="18"/>
              </w:rPr>
              <w:t xml:space="preserve">Usual care; publications from the National Heart Foundation of Australia </w:t>
            </w:r>
            <w:r w:rsidR="0059366A">
              <w:rPr>
                <w:rFonts w:ascii="Arial" w:hAnsi="Arial" w:cs="Arial"/>
                <w:sz w:val="18"/>
                <w:szCs w:val="18"/>
              </w:rPr>
              <w:t>and</w:t>
            </w:r>
            <w:r w:rsidRPr="001C1FD5">
              <w:rPr>
                <w:rFonts w:ascii="Arial" w:hAnsi="Arial" w:cs="Arial"/>
                <w:sz w:val="18"/>
                <w:szCs w:val="18"/>
              </w:rPr>
              <w:t xml:space="preserve"> the Health Department of Australia; attention control with 4 seminars on topics unrelated to the program were held as well.</w:t>
            </w:r>
            <w:r>
              <w:rPr>
                <w:rFonts w:ascii="Arial" w:hAnsi="Arial" w:cs="Arial"/>
                <w:sz w:val="18"/>
                <w:szCs w:val="18"/>
              </w:rPr>
              <w:t xml:space="preserve"> </w:t>
            </w:r>
          </w:p>
        </w:tc>
      </w:tr>
      <w:tr w:rsidR="001C1FD5" w:rsidRPr="001C1FD5" w:rsidTr="00716ABF">
        <w:trPr>
          <w:cantSplit/>
          <w:trHeight w:val="1106"/>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Bosworth, 2009</w:t>
            </w:r>
            <w:r w:rsidR="002D3D51" w:rsidRPr="002D3D51">
              <w:rPr>
                <w:rFonts w:ascii="Arial" w:hAnsi="Arial" w:cs="Arial"/>
                <w:sz w:val="18"/>
                <w:szCs w:val="18"/>
                <w:vertAlign w:val="superscript"/>
              </w:rPr>
              <w:t>84</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59366A" w:rsidRPr="001C1FD5">
              <w:rPr>
                <w:rFonts w:ascii="Arial" w:hAnsi="Arial" w:cs="Arial"/>
                <w:sz w:val="18"/>
                <w:szCs w:val="18"/>
              </w:rPr>
              <w:t>diet &amp; physical activity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1)</w:t>
            </w:r>
          </w:p>
        </w:tc>
        <w:tc>
          <w:tcPr>
            <w:tcW w:w="10440" w:type="dxa"/>
            <w:shd w:val="clear" w:color="auto" w:fill="auto"/>
            <w:noWrap/>
          </w:tcPr>
          <w:p w:rsidR="001C1FD5" w:rsidRPr="001C1FD5" w:rsidRDefault="001C1FD5" w:rsidP="00716ABF">
            <w:pPr>
              <w:spacing w:after="0" w:line="240" w:lineRule="auto"/>
              <w:rPr>
                <w:rFonts w:ascii="Arial" w:hAnsi="Arial" w:cs="Arial"/>
                <w:sz w:val="18"/>
                <w:szCs w:val="18"/>
              </w:rPr>
            </w:pPr>
            <w:r w:rsidRPr="001C1FD5">
              <w:rPr>
                <w:rFonts w:ascii="Arial" w:hAnsi="Arial" w:cs="Arial"/>
                <w:sz w:val="18"/>
                <w:szCs w:val="18"/>
              </w:rPr>
              <w:t xml:space="preserve">Tailored behavioral self-management intervention. Nurse delivered bimonthly telephone calls. Information presented in an easily understood format with </w:t>
            </w:r>
            <w:proofErr w:type="gramStart"/>
            <w:r w:rsidRPr="001C1FD5">
              <w:rPr>
                <w:rFonts w:ascii="Arial" w:hAnsi="Arial" w:cs="Arial"/>
                <w:sz w:val="18"/>
                <w:szCs w:val="18"/>
              </w:rPr>
              <w:t>a readability</w:t>
            </w:r>
            <w:proofErr w:type="gramEnd"/>
            <w:r w:rsidRPr="001C1FD5">
              <w:rPr>
                <w:rFonts w:ascii="Arial" w:hAnsi="Arial" w:cs="Arial"/>
                <w:sz w:val="18"/>
                <w:szCs w:val="18"/>
              </w:rPr>
              <w:t xml:space="preserve"> score of 9th grade or less. Factors targeted in calls were: perceived risk for </w:t>
            </w:r>
            <w:r w:rsidR="0059366A">
              <w:rPr>
                <w:rFonts w:ascii="Arial" w:hAnsi="Arial" w:cs="Arial"/>
                <w:sz w:val="18"/>
                <w:szCs w:val="18"/>
              </w:rPr>
              <w:t>hypertension</w:t>
            </w:r>
            <w:r w:rsidRPr="001C1FD5">
              <w:rPr>
                <w:rFonts w:ascii="Arial" w:hAnsi="Arial" w:cs="Arial"/>
                <w:sz w:val="18"/>
                <w:szCs w:val="18"/>
              </w:rPr>
              <w:t xml:space="preserve">, memory, literacy, social support, patients' relationships with their healthcare provider, and side effects of medication. </w:t>
            </w:r>
            <w:r w:rsidR="0059366A">
              <w:rPr>
                <w:rFonts w:ascii="Arial" w:hAnsi="Arial" w:cs="Arial"/>
                <w:sz w:val="18"/>
                <w:szCs w:val="18"/>
              </w:rPr>
              <w:t>I</w:t>
            </w:r>
            <w:r w:rsidRPr="001C1FD5">
              <w:rPr>
                <w:rFonts w:ascii="Arial" w:hAnsi="Arial" w:cs="Arial"/>
                <w:sz w:val="18"/>
                <w:szCs w:val="18"/>
              </w:rPr>
              <w:t xml:space="preserve">ntervention also focused on </w:t>
            </w:r>
            <w:r w:rsidR="0059366A">
              <w:rPr>
                <w:rFonts w:ascii="Arial" w:hAnsi="Arial" w:cs="Arial"/>
                <w:sz w:val="18"/>
                <w:szCs w:val="18"/>
              </w:rPr>
              <w:t>i</w:t>
            </w:r>
            <w:r w:rsidRPr="001C1FD5">
              <w:rPr>
                <w:rFonts w:ascii="Arial" w:hAnsi="Arial" w:cs="Arial"/>
                <w:sz w:val="18"/>
                <w:szCs w:val="18"/>
              </w:rPr>
              <w:t>mproving adherence to the DASH diet, weight loss, reduced sodium intake, regular moderate</w:t>
            </w:r>
            <w:r w:rsidR="00716ABF">
              <w:rPr>
                <w:rFonts w:ascii="Arial" w:hAnsi="Arial" w:cs="Arial"/>
                <w:sz w:val="18"/>
                <w:szCs w:val="18"/>
              </w:rPr>
              <w:t>-</w:t>
            </w:r>
            <w:r w:rsidRPr="001C1FD5">
              <w:rPr>
                <w:rFonts w:ascii="Arial" w:hAnsi="Arial" w:cs="Arial"/>
                <w:sz w:val="18"/>
                <w:szCs w:val="18"/>
              </w:rPr>
              <w:t xml:space="preserve">intensity </w:t>
            </w:r>
            <w:r w:rsidR="00716ABF">
              <w:rPr>
                <w:rFonts w:ascii="Arial" w:hAnsi="Arial" w:cs="Arial"/>
                <w:sz w:val="18"/>
                <w:szCs w:val="18"/>
              </w:rPr>
              <w:t>physical activity</w:t>
            </w:r>
            <w:r w:rsidRPr="001C1FD5">
              <w:rPr>
                <w:rFonts w:ascii="Arial" w:hAnsi="Arial" w:cs="Arial"/>
                <w:sz w:val="18"/>
                <w:szCs w:val="18"/>
              </w:rPr>
              <w:t>, smoking cessation, and moderation of alcohol intake. Each encounter included a core group of modules potentially implemented during each call and additional modules activated at specific intervals.</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59366A" w:rsidRPr="001C1FD5">
              <w:rPr>
                <w:rFonts w:ascii="Arial" w:hAnsi="Arial" w:cs="Arial"/>
                <w:sz w:val="18"/>
                <w:szCs w:val="18"/>
              </w:rPr>
              <w:t>diet &amp; physical activity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2)</w:t>
            </w:r>
          </w:p>
        </w:tc>
        <w:tc>
          <w:tcPr>
            <w:tcW w:w="10440" w:type="dxa"/>
            <w:shd w:val="clear" w:color="auto" w:fill="auto"/>
            <w:noWrap/>
          </w:tcPr>
          <w:p w:rsidR="001C1FD5" w:rsidRPr="001C1FD5" w:rsidRDefault="001C1FD5" w:rsidP="00716ABF">
            <w:pPr>
              <w:spacing w:after="0" w:line="240" w:lineRule="auto"/>
              <w:rPr>
                <w:rFonts w:ascii="Arial" w:hAnsi="Arial" w:cs="Arial"/>
                <w:sz w:val="18"/>
                <w:szCs w:val="18"/>
              </w:rPr>
            </w:pPr>
            <w:r w:rsidRPr="001C1FD5">
              <w:rPr>
                <w:rFonts w:ascii="Arial" w:hAnsi="Arial" w:cs="Arial"/>
                <w:sz w:val="18"/>
                <w:szCs w:val="18"/>
              </w:rPr>
              <w:t>Combined intervention. Nurse</w:t>
            </w:r>
            <w:r w:rsidR="00716ABF">
              <w:rPr>
                <w:rFonts w:ascii="Arial" w:hAnsi="Arial" w:cs="Arial"/>
                <w:sz w:val="18"/>
                <w:szCs w:val="18"/>
              </w:rPr>
              <w:t>-</w:t>
            </w:r>
            <w:r w:rsidRPr="001C1FD5">
              <w:rPr>
                <w:rFonts w:ascii="Arial" w:hAnsi="Arial" w:cs="Arial"/>
                <w:sz w:val="18"/>
                <w:szCs w:val="18"/>
              </w:rPr>
              <w:t>led telephone intervention as described above</w:t>
            </w:r>
            <w:r w:rsidR="00716ABF">
              <w:rPr>
                <w:rFonts w:ascii="Arial" w:hAnsi="Arial" w:cs="Arial"/>
                <w:sz w:val="18"/>
                <w:szCs w:val="18"/>
              </w:rPr>
              <w:t>,</w:t>
            </w:r>
            <w:r w:rsidRPr="001C1FD5">
              <w:rPr>
                <w:rFonts w:ascii="Arial" w:hAnsi="Arial" w:cs="Arial"/>
                <w:sz w:val="18"/>
                <w:szCs w:val="18"/>
              </w:rPr>
              <w:t xml:space="preserve"> as well as receipt of a home </w:t>
            </w:r>
            <w:r w:rsidR="00716ABF">
              <w:rPr>
                <w:rFonts w:ascii="Arial" w:hAnsi="Arial" w:cs="Arial"/>
                <w:sz w:val="18"/>
                <w:szCs w:val="18"/>
              </w:rPr>
              <w:t>blood pressure</w:t>
            </w:r>
            <w:r w:rsidRPr="001C1FD5">
              <w:rPr>
                <w:rFonts w:ascii="Arial" w:hAnsi="Arial" w:cs="Arial"/>
                <w:sz w:val="18"/>
                <w:szCs w:val="18"/>
              </w:rPr>
              <w:t xml:space="preserve"> monitor and training on its use. Trial nurse was not aware of home</w:t>
            </w:r>
            <w:r w:rsidR="00716ABF">
              <w:rPr>
                <w:rFonts w:ascii="Arial" w:hAnsi="Arial" w:cs="Arial"/>
                <w:sz w:val="18"/>
                <w:szCs w:val="18"/>
              </w:rPr>
              <w:t>-</w:t>
            </w:r>
            <w:r w:rsidRPr="001C1FD5">
              <w:rPr>
                <w:rFonts w:ascii="Arial" w:hAnsi="Arial" w:cs="Arial"/>
                <w:sz w:val="18"/>
                <w:szCs w:val="18"/>
              </w:rPr>
              <w:t xml:space="preserve">monitored </w:t>
            </w:r>
            <w:r w:rsidR="00716ABF">
              <w:rPr>
                <w:rFonts w:ascii="Arial" w:hAnsi="Arial" w:cs="Arial"/>
                <w:sz w:val="18"/>
                <w:szCs w:val="18"/>
              </w:rPr>
              <w:t>blood pressure</w:t>
            </w:r>
            <w:r w:rsidRPr="001C1FD5">
              <w:rPr>
                <w:rFonts w:ascii="Arial" w:hAnsi="Arial" w:cs="Arial"/>
                <w:sz w:val="18"/>
                <w:szCs w:val="18"/>
              </w:rPr>
              <w:t xml:space="preserve"> values, but participants asked to maintain and turn in </w:t>
            </w:r>
            <w:r w:rsidR="00716ABF">
              <w:rPr>
                <w:rFonts w:ascii="Arial" w:hAnsi="Arial" w:cs="Arial"/>
                <w:sz w:val="18"/>
                <w:szCs w:val="18"/>
              </w:rPr>
              <w:t>blood pressure</w:t>
            </w:r>
            <w:r w:rsidRPr="001C1FD5">
              <w:rPr>
                <w:rFonts w:ascii="Arial" w:hAnsi="Arial" w:cs="Arial"/>
                <w:sz w:val="18"/>
                <w:szCs w:val="18"/>
              </w:rPr>
              <w:t xml:space="preserve"> logs.</w:t>
            </w:r>
          </w:p>
        </w:tc>
      </w:tr>
      <w:tr w:rsidR="001C1FD5" w:rsidRPr="001C1FD5" w:rsidTr="00716ABF">
        <w:trPr>
          <w:cantSplit/>
          <w:trHeight w:val="60"/>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59366A">
            <w:pPr>
              <w:spacing w:after="0" w:line="240" w:lineRule="auto"/>
              <w:rPr>
                <w:rFonts w:ascii="Arial" w:hAnsi="Arial" w:cs="Arial"/>
                <w:sz w:val="18"/>
                <w:szCs w:val="18"/>
              </w:rPr>
            </w:pPr>
            <w:r w:rsidRPr="001C1FD5">
              <w:rPr>
                <w:rFonts w:ascii="Arial" w:hAnsi="Arial" w:cs="Arial"/>
                <w:sz w:val="18"/>
                <w:szCs w:val="18"/>
              </w:rPr>
              <w:t xml:space="preserve">Usual </w:t>
            </w:r>
            <w:r w:rsidR="0059366A">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716ABF" w:rsidP="001C1FD5">
            <w:pPr>
              <w:spacing w:after="0" w:line="240" w:lineRule="auto"/>
              <w:rPr>
                <w:rFonts w:ascii="Arial" w:hAnsi="Arial" w:cs="Arial"/>
                <w:sz w:val="18"/>
                <w:szCs w:val="18"/>
              </w:rPr>
            </w:pPr>
            <w:r>
              <w:rPr>
                <w:rFonts w:ascii="Arial" w:hAnsi="Arial" w:cs="Arial"/>
                <w:sz w:val="18"/>
                <w:szCs w:val="18"/>
              </w:rPr>
              <w:t>Hypertension</w:t>
            </w:r>
            <w:r w:rsidR="001C1FD5" w:rsidRPr="001C1FD5">
              <w:rPr>
                <w:rFonts w:ascii="Arial" w:hAnsi="Arial" w:cs="Arial"/>
                <w:sz w:val="18"/>
                <w:szCs w:val="18"/>
              </w:rPr>
              <w:t xml:space="preserve"> treatment from regular provider.</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Cochrane, 2012</w:t>
            </w:r>
            <w:r w:rsidR="002D3D51" w:rsidRPr="002D3D51">
              <w:rPr>
                <w:rFonts w:ascii="Arial" w:hAnsi="Arial" w:cs="Arial"/>
                <w:sz w:val="18"/>
                <w:szCs w:val="18"/>
                <w:vertAlign w:val="superscript"/>
              </w:rPr>
              <w:t>102</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716ABF"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716ABF">
            <w:pPr>
              <w:spacing w:after="0" w:line="240" w:lineRule="auto"/>
              <w:rPr>
                <w:rFonts w:ascii="Arial" w:hAnsi="Arial" w:cs="Arial"/>
                <w:sz w:val="18"/>
                <w:szCs w:val="18"/>
              </w:rPr>
            </w:pPr>
            <w:r w:rsidRPr="001C1FD5">
              <w:rPr>
                <w:rFonts w:ascii="Arial" w:hAnsi="Arial" w:cs="Arial"/>
                <w:sz w:val="18"/>
                <w:szCs w:val="18"/>
              </w:rPr>
              <w:t xml:space="preserve">NHS Health Check plus support for lifestyle change. Lifestyle change based on national Health Trainer </w:t>
            </w:r>
            <w:r w:rsidR="00716ABF">
              <w:rPr>
                <w:rFonts w:ascii="Arial" w:hAnsi="Arial" w:cs="Arial"/>
                <w:sz w:val="18"/>
                <w:szCs w:val="18"/>
              </w:rPr>
              <w:t>motivational interviewing</w:t>
            </w:r>
            <w:r w:rsidRPr="001C1FD5">
              <w:rPr>
                <w:rFonts w:ascii="Arial" w:hAnsi="Arial" w:cs="Arial"/>
                <w:sz w:val="18"/>
                <w:szCs w:val="18"/>
              </w:rPr>
              <w:t>/</w:t>
            </w:r>
            <w:r w:rsidR="00716ABF">
              <w:rPr>
                <w:rFonts w:ascii="Arial" w:hAnsi="Arial" w:cs="Arial"/>
                <w:sz w:val="18"/>
                <w:szCs w:val="18"/>
              </w:rPr>
              <w:t xml:space="preserve"> </w:t>
            </w:r>
            <w:r w:rsidRPr="001C1FD5">
              <w:rPr>
                <w:rFonts w:ascii="Arial" w:hAnsi="Arial" w:cs="Arial"/>
                <w:sz w:val="18"/>
                <w:szCs w:val="18"/>
              </w:rPr>
              <w:t xml:space="preserve">counseling model. Sessions with lifestyle coach provided opportunity to discuss goals and make a plan. Also, referrals to support sessions for weight management, </w:t>
            </w:r>
            <w:r w:rsidR="00716ABF">
              <w:rPr>
                <w:rFonts w:ascii="Arial" w:hAnsi="Arial" w:cs="Arial"/>
                <w:sz w:val="18"/>
                <w:szCs w:val="18"/>
              </w:rPr>
              <w:t>physical activity</w:t>
            </w:r>
            <w:r w:rsidRPr="001C1FD5">
              <w:rPr>
                <w:rFonts w:ascii="Arial" w:hAnsi="Arial" w:cs="Arial"/>
                <w:sz w:val="18"/>
                <w:szCs w:val="18"/>
              </w:rPr>
              <w:t>, cooking and eating</w:t>
            </w:r>
            <w:r w:rsidR="00716ABF">
              <w:rPr>
                <w:rFonts w:ascii="Arial" w:hAnsi="Arial" w:cs="Arial"/>
                <w:sz w:val="18"/>
                <w:szCs w:val="18"/>
              </w:rPr>
              <w:t>,</w:t>
            </w:r>
            <w:r w:rsidRPr="001C1FD5">
              <w:rPr>
                <w:rFonts w:ascii="Arial" w:hAnsi="Arial" w:cs="Arial"/>
                <w:sz w:val="18"/>
                <w:szCs w:val="18"/>
              </w:rPr>
              <w:t xml:space="preserve"> and positive thinking, as desired by participant. Additional individual support was provided for first 20 weeks of program and ongoing support was available up to 1 year.</w:t>
            </w:r>
          </w:p>
        </w:tc>
      </w:tr>
      <w:tr w:rsidR="001C1FD5" w:rsidRPr="001C1FD5" w:rsidTr="00716ABF">
        <w:trPr>
          <w:cantSplit/>
          <w:trHeight w:val="431"/>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716ABF" w:rsidP="001C1FD5">
            <w:pPr>
              <w:spacing w:after="0" w:line="240" w:lineRule="auto"/>
              <w:rPr>
                <w:rFonts w:ascii="Arial" w:hAnsi="Arial" w:cs="Arial"/>
                <w:sz w:val="18"/>
                <w:szCs w:val="18"/>
              </w:rPr>
            </w:pPr>
            <w:r>
              <w:rPr>
                <w:rFonts w:ascii="Arial" w:hAnsi="Arial" w:cs="Arial"/>
                <w:sz w:val="18"/>
                <w:szCs w:val="18"/>
              </w:rPr>
              <w:t>Minimal i</w:t>
            </w:r>
            <w:r w:rsidR="001C1FD5" w:rsidRPr="001C1FD5">
              <w:rPr>
                <w:rFonts w:ascii="Arial" w:hAnsi="Arial" w:cs="Arial"/>
                <w:sz w:val="18"/>
                <w:szCs w:val="18"/>
              </w:rPr>
              <w:t>ntervention</w:t>
            </w:r>
          </w:p>
        </w:tc>
        <w:tc>
          <w:tcPr>
            <w:tcW w:w="10440" w:type="dxa"/>
            <w:shd w:val="clear" w:color="auto" w:fill="auto"/>
            <w:noWrap/>
          </w:tcPr>
          <w:p w:rsidR="001C1FD5" w:rsidRPr="001C1FD5" w:rsidRDefault="001C1FD5" w:rsidP="00716ABF">
            <w:pPr>
              <w:spacing w:after="0" w:line="240" w:lineRule="auto"/>
              <w:rPr>
                <w:rFonts w:ascii="Arial" w:hAnsi="Arial" w:cs="Arial"/>
                <w:sz w:val="18"/>
                <w:szCs w:val="18"/>
              </w:rPr>
            </w:pPr>
            <w:r w:rsidRPr="001C1FD5">
              <w:rPr>
                <w:rFonts w:ascii="Arial" w:hAnsi="Arial" w:cs="Arial"/>
                <w:sz w:val="18"/>
                <w:szCs w:val="18"/>
              </w:rPr>
              <w:t xml:space="preserve">NHS </w:t>
            </w:r>
            <w:r w:rsidR="00716ABF" w:rsidRPr="001C1FD5">
              <w:rPr>
                <w:rFonts w:ascii="Arial" w:hAnsi="Arial" w:cs="Arial"/>
                <w:sz w:val="18"/>
                <w:szCs w:val="18"/>
              </w:rPr>
              <w:t>Health Check</w:t>
            </w:r>
            <w:r w:rsidRPr="001C1FD5">
              <w:rPr>
                <w:rFonts w:ascii="Arial" w:hAnsi="Arial" w:cs="Arial"/>
                <w:sz w:val="18"/>
                <w:szCs w:val="18"/>
              </w:rPr>
              <w:t xml:space="preserve"> plus usual general practice care, including medication or treatment for</w:t>
            </w:r>
            <w:r w:rsidR="00716ABF">
              <w:rPr>
                <w:rFonts w:ascii="Arial" w:hAnsi="Arial" w:cs="Arial"/>
                <w:sz w:val="18"/>
                <w:szCs w:val="18"/>
              </w:rPr>
              <w:t xml:space="preserve"> elevated blood pressure,</w:t>
            </w:r>
            <w:r w:rsidRPr="001C1FD5">
              <w:rPr>
                <w:rFonts w:ascii="Arial" w:hAnsi="Arial" w:cs="Arial"/>
                <w:sz w:val="18"/>
                <w:szCs w:val="18"/>
              </w:rPr>
              <w:t xml:space="preserve"> cholesterol</w:t>
            </w:r>
            <w:r w:rsidR="00716ABF">
              <w:rPr>
                <w:rFonts w:ascii="Arial" w:hAnsi="Arial" w:cs="Arial"/>
                <w:sz w:val="18"/>
                <w:szCs w:val="18"/>
              </w:rPr>
              <w:t>,</w:t>
            </w:r>
            <w:r w:rsidRPr="001C1FD5">
              <w:rPr>
                <w:rFonts w:ascii="Arial" w:hAnsi="Arial" w:cs="Arial"/>
                <w:sz w:val="18"/>
                <w:szCs w:val="18"/>
              </w:rPr>
              <w:t xml:space="preserve"> and newly diagnosed diabetes and referral to smoking cessation services, but did not receive additional lifestyle support. May have received lifestyle advice from the </w:t>
            </w:r>
            <w:r w:rsidR="00716ABF">
              <w:rPr>
                <w:rFonts w:ascii="Arial" w:hAnsi="Arial" w:cs="Arial"/>
                <w:sz w:val="18"/>
                <w:szCs w:val="18"/>
              </w:rPr>
              <w:t>general practitioner</w:t>
            </w:r>
            <w:r w:rsidRPr="001C1FD5">
              <w:rPr>
                <w:rFonts w:ascii="Arial" w:hAnsi="Arial" w:cs="Arial"/>
                <w:sz w:val="18"/>
                <w:szCs w:val="18"/>
              </w:rPr>
              <w:t xml:space="preserve"> team.</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lastRenderedPageBreak/>
              <w:t>E-LITE, 2013</w:t>
            </w:r>
            <w:r w:rsidR="002D3D51" w:rsidRPr="002D3D51">
              <w:rPr>
                <w:rFonts w:ascii="Arial" w:hAnsi="Arial" w:cs="Arial"/>
                <w:sz w:val="18"/>
                <w:szCs w:val="18"/>
                <w:vertAlign w:val="superscript"/>
              </w:rPr>
              <w:t>87</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716ABF"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2A7E98">
            <w:pPr>
              <w:spacing w:after="0" w:line="240" w:lineRule="auto"/>
              <w:ind w:right="-29"/>
              <w:rPr>
                <w:rFonts w:ascii="Arial" w:hAnsi="Arial" w:cs="Arial"/>
                <w:sz w:val="18"/>
                <w:szCs w:val="18"/>
              </w:rPr>
            </w:pPr>
            <w:r w:rsidRPr="001C1FD5">
              <w:rPr>
                <w:rFonts w:ascii="Arial" w:hAnsi="Arial" w:cs="Arial"/>
                <w:sz w:val="18"/>
                <w:szCs w:val="18"/>
              </w:rPr>
              <w:t xml:space="preserve">Self-management group. </w:t>
            </w:r>
            <w:r w:rsidR="00716ABF">
              <w:rPr>
                <w:rFonts w:ascii="Arial" w:hAnsi="Arial" w:cs="Arial"/>
                <w:sz w:val="18"/>
                <w:szCs w:val="18"/>
              </w:rPr>
              <w:t>IT</w:t>
            </w:r>
            <w:r w:rsidRPr="001C1FD5">
              <w:rPr>
                <w:rFonts w:ascii="Arial" w:hAnsi="Arial" w:cs="Arial"/>
                <w:sz w:val="18"/>
                <w:szCs w:val="18"/>
              </w:rPr>
              <w:t xml:space="preserve">-assisted self-management lifestyle intervention. </w:t>
            </w:r>
            <w:r w:rsidR="00716ABF">
              <w:rPr>
                <w:rFonts w:ascii="Arial" w:hAnsi="Arial" w:cs="Arial"/>
                <w:sz w:val="18"/>
                <w:szCs w:val="18"/>
              </w:rPr>
              <w:t>B</w:t>
            </w:r>
            <w:r w:rsidRPr="001C1FD5">
              <w:rPr>
                <w:rFonts w:ascii="Arial" w:hAnsi="Arial" w:cs="Arial"/>
                <w:sz w:val="18"/>
                <w:szCs w:val="18"/>
              </w:rPr>
              <w:t xml:space="preserve">ased on </w:t>
            </w:r>
            <w:r w:rsidR="00716ABF" w:rsidRPr="001C1FD5">
              <w:rPr>
                <w:rFonts w:ascii="Arial" w:hAnsi="Arial" w:cs="Arial"/>
                <w:sz w:val="18"/>
                <w:szCs w:val="18"/>
              </w:rPr>
              <w:t>social cognitive theory</w:t>
            </w:r>
            <w:r w:rsidRPr="001C1FD5">
              <w:rPr>
                <w:rFonts w:ascii="Arial" w:hAnsi="Arial" w:cs="Arial"/>
                <w:sz w:val="18"/>
                <w:szCs w:val="18"/>
              </w:rPr>
              <w:t xml:space="preserve"> and </w:t>
            </w:r>
            <w:proofErr w:type="spellStart"/>
            <w:r w:rsidR="00716ABF" w:rsidRPr="001C1FD5">
              <w:rPr>
                <w:rFonts w:ascii="Arial" w:hAnsi="Arial" w:cs="Arial"/>
                <w:sz w:val="18"/>
                <w:szCs w:val="18"/>
              </w:rPr>
              <w:t>transtheoretical</w:t>
            </w:r>
            <w:proofErr w:type="spellEnd"/>
            <w:r w:rsidR="00716ABF" w:rsidRPr="001C1FD5">
              <w:rPr>
                <w:rFonts w:ascii="Arial" w:hAnsi="Arial" w:cs="Arial"/>
                <w:sz w:val="18"/>
                <w:szCs w:val="18"/>
              </w:rPr>
              <w:t xml:space="preserve"> model of behavior change </w:t>
            </w:r>
            <w:r w:rsidRPr="001C1FD5">
              <w:rPr>
                <w:rFonts w:ascii="Arial" w:hAnsi="Arial" w:cs="Arial"/>
                <w:sz w:val="18"/>
                <w:szCs w:val="18"/>
              </w:rPr>
              <w:t>and focuses on goal</w:t>
            </w:r>
            <w:r w:rsidR="00716ABF">
              <w:rPr>
                <w:rFonts w:ascii="Arial" w:hAnsi="Arial" w:cs="Arial"/>
                <w:sz w:val="18"/>
                <w:szCs w:val="18"/>
              </w:rPr>
              <w:t xml:space="preserve"> </w:t>
            </w:r>
            <w:r w:rsidRPr="001C1FD5">
              <w:rPr>
                <w:rFonts w:ascii="Arial" w:hAnsi="Arial" w:cs="Arial"/>
                <w:sz w:val="18"/>
                <w:szCs w:val="18"/>
              </w:rPr>
              <w:t>setting, skill</w:t>
            </w:r>
            <w:r w:rsidR="00716ABF">
              <w:rPr>
                <w:rFonts w:ascii="Arial" w:hAnsi="Arial" w:cs="Arial"/>
                <w:sz w:val="18"/>
                <w:szCs w:val="18"/>
              </w:rPr>
              <w:t xml:space="preserve"> </w:t>
            </w:r>
            <w:r w:rsidRPr="001C1FD5">
              <w:rPr>
                <w:rFonts w:ascii="Arial" w:hAnsi="Arial" w:cs="Arial"/>
                <w:sz w:val="18"/>
                <w:szCs w:val="18"/>
              </w:rPr>
              <w:t xml:space="preserve">building, and </w:t>
            </w:r>
            <w:proofErr w:type="spellStart"/>
            <w:r w:rsidRPr="001C1FD5">
              <w:rPr>
                <w:rFonts w:ascii="Arial" w:hAnsi="Arial" w:cs="Arial"/>
                <w:sz w:val="18"/>
                <w:szCs w:val="18"/>
              </w:rPr>
              <w:t>self</w:t>
            </w:r>
            <w:r w:rsidR="00716ABF">
              <w:rPr>
                <w:rFonts w:ascii="Arial" w:hAnsi="Arial" w:cs="Arial"/>
                <w:sz w:val="18"/>
                <w:szCs w:val="18"/>
              </w:rPr>
              <w:t xml:space="preserve"> </w:t>
            </w:r>
            <w:r w:rsidRPr="001C1FD5">
              <w:rPr>
                <w:rFonts w:ascii="Arial" w:hAnsi="Arial" w:cs="Arial"/>
                <w:sz w:val="18"/>
                <w:szCs w:val="18"/>
              </w:rPr>
              <w:t>monitoring</w:t>
            </w:r>
            <w:proofErr w:type="spellEnd"/>
            <w:r w:rsidRPr="001C1FD5">
              <w:rPr>
                <w:rFonts w:ascii="Arial" w:hAnsi="Arial" w:cs="Arial"/>
                <w:sz w:val="18"/>
                <w:szCs w:val="18"/>
              </w:rPr>
              <w:t xml:space="preserve"> to instill behavior change. Participants attend 1 group session where they were trained to track their weight and </w:t>
            </w:r>
            <w:r w:rsidR="00716ABF">
              <w:rPr>
                <w:rFonts w:ascii="Arial" w:hAnsi="Arial" w:cs="Arial"/>
                <w:sz w:val="18"/>
                <w:szCs w:val="18"/>
              </w:rPr>
              <w:t>physical activity</w:t>
            </w:r>
            <w:r w:rsidRPr="001C1FD5">
              <w:rPr>
                <w:rFonts w:ascii="Arial" w:hAnsi="Arial" w:cs="Arial"/>
                <w:sz w:val="18"/>
                <w:szCs w:val="18"/>
              </w:rPr>
              <w:t xml:space="preserve"> using the </w:t>
            </w:r>
            <w:r w:rsidR="002A7E98">
              <w:rPr>
                <w:rFonts w:ascii="Arial" w:hAnsi="Arial" w:cs="Arial"/>
                <w:sz w:val="18"/>
                <w:szCs w:val="18"/>
              </w:rPr>
              <w:t>AHA</w:t>
            </w:r>
            <w:r w:rsidRPr="001C1FD5">
              <w:rPr>
                <w:rFonts w:ascii="Arial" w:hAnsi="Arial" w:cs="Arial"/>
                <w:sz w:val="18"/>
                <w:szCs w:val="18"/>
              </w:rPr>
              <w:t xml:space="preserve"> online self-management portal and given a scale and pedometer. Intro</w:t>
            </w:r>
            <w:r w:rsidR="00716ABF">
              <w:rPr>
                <w:rFonts w:ascii="Arial" w:hAnsi="Arial" w:cs="Arial"/>
                <w:sz w:val="18"/>
                <w:szCs w:val="18"/>
              </w:rPr>
              <w:t>ductory</w:t>
            </w:r>
            <w:r w:rsidRPr="001C1FD5">
              <w:rPr>
                <w:rFonts w:ascii="Arial" w:hAnsi="Arial" w:cs="Arial"/>
                <w:sz w:val="18"/>
                <w:szCs w:val="18"/>
              </w:rPr>
              <w:t xml:space="preserve"> session was followed by a 12-week curriculum ("Group Lifestyle Balance") on a DVD developed by DPP (for</w:t>
            </w:r>
            <w:r w:rsidR="00716ABF">
              <w:rPr>
                <w:rFonts w:ascii="Arial" w:hAnsi="Arial" w:cs="Arial"/>
                <w:sz w:val="18"/>
                <w:szCs w:val="18"/>
              </w:rPr>
              <w:t xml:space="preserve"> home</w:t>
            </w:r>
            <w:r w:rsidRPr="001C1FD5">
              <w:rPr>
                <w:rFonts w:ascii="Arial" w:hAnsi="Arial" w:cs="Arial"/>
                <w:sz w:val="18"/>
                <w:szCs w:val="18"/>
              </w:rPr>
              <w:t xml:space="preserve"> use) and access to a study dietitian via secure, online messaging. Participants are given primary goal of 7% weight loss and 150 minutes of moderate </w:t>
            </w:r>
            <w:r w:rsidR="00716ABF">
              <w:rPr>
                <w:rFonts w:ascii="Arial" w:hAnsi="Arial" w:cs="Arial"/>
                <w:sz w:val="18"/>
                <w:szCs w:val="18"/>
              </w:rPr>
              <w:t>physical activity</w:t>
            </w:r>
            <w:r w:rsidRPr="001C1FD5">
              <w:rPr>
                <w:rFonts w:ascii="Arial" w:hAnsi="Arial" w:cs="Arial"/>
                <w:sz w:val="18"/>
                <w:szCs w:val="18"/>
              </w:rPr>
              <w:t xml:space="preserve"> per week, within 5 weeks of initiating intervention. Other goals include total fat reduction (25% of calories from fat) and calorie restriction (reduction of 500 to 1000 calories)</w:t>
            </w:r>
            <w:r w:rsidR="00716ABF">
              <w:rPr>
                <w:rFonts w:ascii="Arial" w:hAnsi="Arial" w:cs="Arial"/>
                <w:sz w:val="18"/>
                <w:szCs w:val="18"/>
              </w:rPr>
              <w:t>;</w:t>
            </w:r>
            <w:r w:rsidRPr="001C1FD5">
              <w:rPr>
                <w:rFonts w:ascii="Arial" w:hAnsi="Arial" w:cs="Arial"/>
                <w:sz w:val="18"/>
                <w:szCs w:val="18"/>
              </w:rPr>
              <w:t xml:space="preserve"> lower sat</w:t>
            </w:r>
            <w:r w:rsidR="00716ABF">
              <w:rPr>
                <w:rFonts w:ascii="Arial" w:hAnsi="Arial" w:cs="Arial"/>
                <w:sz w:val="18"/>
                <w:szCs w:val="18"/>
              </w:rPr>
              <w:t>urated</w:t>
            </w:r>
            <w:r w:rsidRPr="001C1FD5">
              <w:rPr>
                <w:rFonts w:ascii="Arial" w:hAnsi="Arial" w:cs="Arial"/>
                <w:sz w:val="18"/>
                <w:szCs w:val="18"/>
              </w:rPr>
              <w:t xml:space="preserve"> fat intake</w:t>
            </w:r>
            <w:r w:rsidR="00716ABF">
              <w:rPr>
                <w:rFonts w:ascii="Arial" w:hAnsi="Arial" w:cs="Arial"/>
                <w:sz w:val="18"/>
                <w:szCs w:val="18"/>
              </w:rPr>
              <w:t>;</w:t>
            </w:r>
            <w:r w:rsidRPr="001C1FD5">
              <w:rPr>
                <w:rFonts w:ascii="Arial" w:hAnsi="Arial" w:cs="Arial"/>
                <w:sz w:val="18"/>
                <w:szCs w:val="18"/>
              </w:rPr>
              <w:t xml:space="preserve"> lower cholesterol intake</w:t>
            </w:r>
            <w:r w:rsidR="00716ABF">
              <w:rPr>
                <w:rFonts w:ascii="Arial" w:hAnsi="Arial" w:cs="Arial"/>
                <w:sz w:val="18"/>
                <w:szCs w:val="18"/>
              </w:rPr>
              <w:t>;</w:t>
            </w:r>
            <w:r w:rsidRPr="001C1FD5">
              <w:rPr>
                <w:rFonts w:ascii="Arial" w:hAnsi="Arial" w:cs="Arial"/>
                <w:sz w:val="18"/>
                <w:szCs w:val="18"/>
              </w:rPr>
              <w:t xml:space="preserve"> </w:t>
            </w:r>
            <w:r w:rsidR="00716ABF">
              <w:rPr>
                <w:rFonts w:ascii="Arial" w:hAnsi="Arial" w:cs="Arial"/>
                <w:sz w:val="18"/>
                <w:szCs w:val="18"/>
              </w:rPr>
              <w:t xml:space="preserve">consume a </w:t>
            </w:r>
            <w:r w:rsidRPr="001C1FD5">
              <w:rPr>
                <w:rFonts w:ascii="Arial" w:hAnsi="Arial" w:cs="Arial"/>
                <w:sz w:val="18"/>
                <w:szCs w:val="18"/>
              </w:rPr>
              <w:t>high plant-based diet (fruits, veg</w:t>
            </w:r>
            <w:r w:rsidR="00716ABF">
              <w:rPr>
                <w:rFonts w:ascii="Arial" w:hAnsi="Arial" w:cs="Arial"/>
                <w:sz w:val="18"/>
                <w:szCs w:val="18"/>
              </w:rPr>
              <w:t>etables</w:t>
            </w:r>
            <w:r w:rsidRPr="001C1FD5">
              <w:rPr>
                <w:rFonts w:ascii="Arial" w:hAnsi="Arial" w:cs="Arial"/>
                <w:sz w:val="18"/>
                <w:szCs w:val="18"/>
              </w:rPr>
              <w:t xml:space="preserve">, whole grains, low-fat dairy); reduce intake of </w:t>
            </w:r>
            <w:r w:rsidR="002A7E98">
              <w:rPr>
                <w:rFonts w:ascii="Arial" w:hAnsi="Arial" w:cs="Arial"/>
                <w:sz w:val="18"/>
                <w:szCs w:val="18"/>
              </w:rPr>
              <w:t>high glycemic index</w:t>
            </w:r>
            <w:r w:rsidRPr="001C1FD5">
              <w:rPr>
                <w:rFonts w:ascii="Arial" w:hAnsi="Arial" w:cs="Arial"/>
                <w:sz w:val="18"/>
                <w:szCs w:val="18"/>
              </w:rPr>
              <w:t xml:space="preserve"> carb</w:t>
            </w:r>
            <w:r w:rsidR="00716ABF">
              <w:rPr>
                <w:rFonts w:ascii="Arial" w:hAnsi="Arial" w:cs="Arial"/>
                <w:sz w:val="18"/>
                <w:szCs w:val="18"/>
              </w:rPr>
              <w:t>ohydrate</w:t>
            </w:r>
            <w:r w:rsidRPr="001C1FD5">
              <w:rPr>
                <w:rFonts w:ascii="Arial" w:hAnsi="Arial" w:cs="Arial"/>
                <w:sz w:val="18"/>
                <w:szCs w:val="18"/>
              </w:rPr>
              <w:t xml:space="preserve">s. After attaining the </w:t>
            </w:r>
            <w:r w:rsidR="00716ABF">
              <w:rPr>
                <w:rFonts w:ascii="Arial" w:hAnsi="Arial" w:cs="Arial"/>
                <w:sz w:val="18"/>
                <w:szCs w:val="18"/>
              </w:rPr>
              <w:t>physical activity goal</w:t>
            </w:r>
            <w:r w:rsidRPr="001C1FD5">
              <w:rPr>
                <w:rFonts w:ascii="Arial" w:hAnsi="Arial" w:cs="Arial"/>
                <w:sz w:val="18"/>
                <w:szCs w:val="18"/>
              </w:rPr>
              <w:t xml:space="preserve">, participants who wish to be more active (or who have not achieved the weight loss goal) are encouraged to increase their </w:t>
            </w:r>
            <w:r w:rsidR="00716ABF">
              <w:rPr>
                <w:rFonts w:ascii="Arial" w:hAnsi="Arial" w:cs="Arial"/>
                <w:sz w:val="18"/>
                <w:szCs w:val="18"/>
              </w:rPr>
              <w:t>physical activity</w:t>
            </w:r>
            <w:r w:rsidRPr="001C1FD5">
              <w:rPr>
                <w:rFonts w:ascii="Arial" w:hAnsi="Arial" w:cs="Arial"/>
                <w:sz w:val="18"/>
                <w:szCs w:val="18"/>
              </w:rPr>
              <w:t xml:space="preserve"> levels.</w:t>
            </w:r>
            <w:r>
              <w:rPr>
                <w:rFonts w:ascii="Arial" w:hAnsi="Arial" w:cs="Arial"/>
                <w:sz w:val="18"/>
                <w:szCs w:val="18"/>
              </w:rPr>
              <w:t xml:space="preserve"> </w:t>
            </w:r>
            <w:r w:rsidR="00716ABF">
              <w:rPr>
                <w:rFonts w:ascii="Arial" w:hAnsi="Arial" w:cs="Arial"/>
                <w:sz w:val="18"/>
                <w:szCs w:val="18"/>
              </w:rPr>
              <w:t>Three</w:t>
            </w:r>
            <w:r w:rsidRPr="001C1FD5">
              <w:rPr>
                <w:rFonts w:ascii="Arial" w:hAnsi="Arial" w:cs="Arial"/>
                <w:sz w:val="18"/>
                <w:szCs w:val="18"/>
              </w:rPr>
              <w:t>-month intensive phase followed by 12 months of maintenance.</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shd w:val="clear" w:color="auto" w:fill="auto"/>
            <w:noWrap/>
          </w:tcPr>
          <w:p w:rsidR="001C1FD5" w:rsidRPr="001C1FD5" w:rsidRDefault="00716ABF" w:rsidP="0086232F">
            <w:pPr>
              <w:spacing w:after="0" w:line="240" w:lineRule="auto"/>
              <w:rPr>
                <w:rFonts w:ascii="Arial" w:hAnsi="Arial" w:cs="Arial"/>
                <w:sz w:val="18"/>
                <w:szCs w:val="18"/>
              </w:rPr>
            </w:pPr>
            <w:r>
              <w:rPr>
                <w:rFonts w:ascii="Arial" w:hAnsi="Arial" w:cs="Arial"/>
                <w:sz w:val="18"/>
                <w:szCs w:val="18"/>
              </w:rPr>
              <w:t xml:space="preserve">Primary care </w:t>
            </w:r>
            <w:r w:rsidR="0086232F">
              <w:rPr>
                <w:rFonts w:ascii="Arial" w:hAnsi="Arial" w:cs="Arial"/>
                <w:sz w:val="18"/>
                <w:szCs w:val="18"/>
              </w:rPr>
              <w:t>physician</w:t>
            </w:r>
            <w:r w:rsidR="001C1FD5" w:rsidRPr="001C1FD5">
              <w:rPr>
                <w:rFonts w:ascii="Arial" w:hAnsi="Arial" w:cs="Arial"/>
                <w:sz w:val="18"/>
                <w:szCs w:val="18"/>
              </w:rPr>
              <w:t xml:space="preserve"> for usual care</w:t>
            </w:r>
            <w:r>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HIPS, 2012</w:t>
            </w:r>
            <w:r w:rsidR="002D3D51" w:rsidRPr="002D3D51">
              <w:rPr>
                <w:rFonts w:ascii="Arial" w:hAnsi="Arial" w:cs="Arial"/>
                <w:sz w:val="18"/>
                <w:szCs w:val="18"/>
                <w:vertAlign w:val="superscript"/>
              </w:rPr>
              <w:t>103</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716ABF"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3966B6">
            <w:pPr>
              <w:spacing w:after="0" w:line="240" w:lineRule="auto"/>
              <w:ind w:right="-29"/>
              <w:rPr>
                <w:rFonts w:ascii="Arial" w:hAnsi="Arial" w:cs="Arial"/>
                <w:sz w:val="18"/>
                <w:szCs w:val="18"/>
              </w:rPr>
            </w:pPr>
            <w:r w:rsidRPr="001C1FD5">
              <w:rPr>
                <w:rFonts w:ascii="Arial" w:hAnsi="Arial" w:cs="Arial"/>
                <w:sz w:val="18"/>
                <w:szCs w:val="18"/>
              </w:rPr>
              <w:t xml:space="preserve">Physician intervention modeled after SNAP intervention; brief intervention based on the </w:t>
            </w:r>
            <w:r w:rsidR="00716ABF" w:rsidRPr="001C1FD5">
              <w:rPr>
                <w:rFonts w:ascii="Arial" w:hAnsi="Arial" w:cs="Arial"/>
                <w:sz w:val="18"/>
                <w:szCs w:val="18"/>
              </w:rPr>
              <w:t>stages of change</w:t>
            </w:r>
            <w:r w:rsidRPr="001C1FD5">
              <w:rPr>
                <w:rFonts w:ascii="Arial" w:hAnsi="Arial" w:cs="Arial"/>
                <w:sz w:val="18"/>
                <w:szCs w:val="18"/>
              </w:rPr>
              <w:t xml:space="preserve"> </w:t>
            </w:r>
            <w:r w:rsidR="00716ABF">
              <w:rPr>
                <w:rFonts w:ascii="Arial" w:hAnsi="Arial" w:cs="Arial"/>
                <w:sz w:val="18"/>
                <w:szCs w:val="18"/>
              </w:rPr>
              <w:t>and</w:t>
            </w:r>
            <w:r w:rsidRPr="001C1FD5">
              <w:rPr>
                <w:rFonts w:ascii="Arial" w:hAnsi="Arial" w:cs="Arial"/>
                <w:sz w:val="18"/>
                <w:szCs w:val="18"/>
              </w:rPr>
              <w:t xml:space="preserve"> 5A model</w:t>
            </w:r>
            <w:r w:rsidR="00716ABF">
              <w:rPr>
                <w:rFonts w:ascii="Arial" w:hAnsi="Arial" w:cs="Arial"/>
                <w:sz w:val="18"/>
                <w:szCs w:val="18"/>
              </w:rPr>
              <w:t>s</w:t>
            </w:r>
            <w:r w:rsidRPr="001C1FD5">
              <w:rPr>
                <w:rFonts w:ascii="Arial" w:hAnsi="Arial" w:cs="Arial"/>
                <w:sz w:val="18"/>
                <w:szCs w:val="18"/>
              </w:rPr>
              <w:t xml:space="preserve">. </w:t>
            </w:r>
            <w:r w:rsidR="003966B6">
              <w:rPr>
                <w:rFonts w:ascii="Arial" w:hAnsi="Arial" w:cs="Arial"/>
                <w:sz w:val="18"/>
                <w:szCs w:val="18"/>
              </w:rPr>
              <w:t>P</w:t>
            </w:r>
            <w:r w:rsidRPr="001C1FD5">
              <w:rPr>
                <w:rFonts w:ascii="Arial" w:hAnsi="Arial" w:cs="Arial"/>
                <w:sz w:val="18"/>
                <w:szCs w:val="18"/>
              </w:rPr>
              <w:t xml:space="preserve">hysicians were trained in assessing risk factors and motivational interviewing. Patient education resources (waiting room questionnaires, </w:t>
            </w:r>
            <w:r w:rsidR="00716ABF">
              <w:rPr>
                <w:rFonts w:ascii="Arial" w:hAnsi="Arial" w:cs="Arial"/>
                <w:sz w:val="18"/>
                <w:szCs w:val="18"/>
              </w:rPr>
              <w:t>h</w:t>
            </w:r>
            <w:r w:rsidRPr="001C1FD5">
              <w:rPr>
                <w:rFonts w:ascii="Arial" w:hAnsi="Arial" w:cs="Arial"/>
                <w:sz w:val="18"/>
                <w:szCs w:val="18"/>
              </w:rPr>
              <w:t xml:space="preserve">ealth check visit guides, physician checklists) were available. Patients attended individual counseling sessions if deemed high-risk by the brief intervention. High risk was defined </w:t>
            </w:r>
            <w:r w:rsidR="00716ABF">
              <w:rPr>
                <w:rFonts w:ascii="Arial" w:hAnsi="Arial" w:cs="Arial"/>
                <w:sz w:val="18"/>
                <w:szCs w:val="18"/>
              </w:rPr>
              <w:t xml:space="preserve">by </w:t>
            </w:r>
            <w:r w:rsidRPr="001C1FD5">
              <w:rPr>
                <w:rFonts w:ascii="Arial" w:hAnsi="Arial" w:cs="Arial"/>
                <w:sz w:val="18"/>
                <w:szCs w:val="18"/>
              </w:rPr>
              <w:t xml:space="preserve">any </w:t>
            </w:r>
            <w:r w:rsidR="003966B6">
              <w:rPr>
                <w:rFonts w:ascii="Arial" w:hAnsi="Arial" w:cs="Arial"/>
                <w:sz w:val="18"/>
                <w:szCs w:val="18"/>
              </w:rPr>
              <w:t>1</w:t>
            </w:r>
            <w:r w:rsidRPr="001C1FD5">
              <w:rPr>
                <w:rFonts w:ascii="Arial" w:hAnsi="Arial" w:cs="Arial"/>
                <w:sz w:val="18"/>
                <w:szCs w:val="18"/>
              </w:rPr>
              <w:t xml:space="preserve"> of the following: history of </w:t>
            </w:r>
            <w:r w:rsidR="00716ABF">
              <w:rPr>
                <w:rFonts w:ascii="Arial" w:hAnsi="Arial" w:cs="Arial"/>
                <w:sz w:val="18"/>
                <w:szCs w:val="18"/>
              </w:rPr>
              <w:t>diabetes</w:t>
            </w:r>
            <w:r w:rsidR="003966B6">
              <w:rPr>
                <w:rFonts w:ascii="Arial" w:hAnsi="Arial" w:cs="Arial"/>
                <w:sz w:val="18"/>
                <w:szCs w:val="18"/>
              </w:rPr>
              <w:t xml:space="preserve"> or</w:t>
            </w:r>
            <w:r w:rsidRPr="001C1FD5">
              <w:rPr>
                <w:rFonts w:ascii="Arial" w:hAnsi="Arial" w:cs="Arial"/>
                <w:sz w:val="18"/>
                <w:szCs w:val="18"/>
              </w:rPr>
              <w:t xml:space="preserve"> </w:t>
            </w:r>
            <w:r w:rsidR="00716ABF">
              <w:rPr>
                <w:rFonts w:ascii="Arial" w:hAnsi="Arial" w:cs="Arial"/>
                <w:sz w:val="18"/>
                <w:szCs w:val="18"/>
              </w:rPr>
              <w:t>impaired fasting glucose</w:t>
            </w:r>
            <w:r w:rsidRPr="001C1FD5">
              <w:rPr>
                <w:rFonts w:ascii="Arial" w:hAnsi="Arial" w:cs="Arial"/>
                <w:sz w:val="18"/>
                <w:szCs w:val="18"/>
              </w:rPr>
              <w:t xml:space="preserve"> </w:t>
            </w:r>
            <w:r w:rsidR="00716ABF">
              <w:rPr>
                <w:rFonts w:ascii="Arial" w:hAnsi="Arial" w:cs="Arial"/>
                <w:sz w:val="18"/>
                <w:szCs w:val="18"/>
              </w:rPr>
              <w:t>or glucose tolerance</w:t>
            </w:r>
            <w:r w:rsidRPr="001C1FD5">
              <w:rPr>
                <w:rFonts w:ascii="Arial" w:hAnsi="Arial" w:cs="Arial"/>
                <w:sz w:val="18"/>
                <w:szCs w:val="18"/>
              </w:rPr>
              <w:t xml:space="preserve">; </w:t>
            </w:r>
            <w:r w:rsidR="00716ABF">
              <w:rPr>
                <w:rFonts w:ascii="Arial" w:hAnsi="Arial" w:cs="Arial"/>
                <w:sz w:val="18"/>
                <w:szCs w:val="18"/>
              </w:rPr>
              <w:t>hypertension</w:t>
            </w:r>
            <w:r w:rsidRPr="001C1FD5">
              <w:rPr>
                <w:rFonts w:ascii="Arial" w:hAnsi="Arial" w:cs="Arial"/>
                <w:sz w:val="18"/>
                <w:szCs w:val="18"/>
              </w:rPr>
              <w:t xml:space="preserve">; </w:t>
            </w:r>
            <w:r w:rsidR="00716ABF">
              <w:rPr>
                <w:rFonts w:ascii="Arial" w:hAnsi="Arial" w:cs="Arial"/>
                <w:sz w:val="18"/>
                <w:szCs w:val="18"/>
              </w:rPr>
              <w:t>d</w:t>
            </w:r>
            <w:r w:rsidRPr="001C1FD5">
              <w:rPr>
                <w:rFonts w:ascii="Arial" w:hAnsi="Arial" w:cs="Arial"/>
                <w:sz w:val="18"/>
                <w:szCs w:val="18"/>
              </w:rPr>
              <w:t>yslipidemia; BMI &gt;25 kg/m</w:t>
            </w:r>
            <w:r w:rsidRPr="00716ABF">
              <w:rPr>
                <w:rFonts w:ascii="Arial" w:hAnsi="Arial" w:cs="Arial"/>
                <w:sz w:val="18"/>
                <w:szCs w:val="18"/>
                <w:vertAlign w:val="superscript"/>
              </w:rPr>
              <w:t>2</w:t>
            </w:r>
            <w:r w:rsidRPr="001C1FD5">
              <w:rPr>
                <w:rFonts w:ascii="Arial" w:hAnsi="Arial" w:cs="Arial"/>
                <w:sz w:val="18"/>
                <w:szCs w:val="18"/>
              </w:rPr>
              <w:t xml:space="preserve">; </w:t>
            </w:r>
            <w:r w:rsidR="00716ABF">
              <w:rPr>
                <w:rFonts w:ascii="Arial" w:hAnsi="Arial" w:cs="Arial"/>
                <w:sz w:val="18"/>
                <w:szCs w:val="18"/>
              </w:rPr>
              <w:t>waist circumference</w:t>
            </w:r>
            <w:r w:rsidRPr="001C1FD5">
              <w:rPr>
                <w:rFonts w:ascii="Arial" w:hAnsi="Arial" w:cs="Arial"/>
                <w:sz w:val="18"/>
                <w:szCs w:val="18"/>
              </w:rPr>
              <w:t xml:space="preserve"> &gt;102 cm in males or &gt;88 cm in females; </w:t>
            </w:r>
            <w:r w:rsidR="003966B6">
              <w:rPr>
                <w:rFonts w:ascii="Arial" w:hAnsi="Arial" w:cs="Arial"/>
                <w:sz w:val="18"/>
                <w:szCs w:val="18"/>
              </w:rPr>
              <w:t>or</w:t>
            </w:r>
            <w:r w:rsidR="005A0E2E">
              <w:rPr>
                <w:rFonts w:ascii="Arial" w:hAnsi="Arial" w:cs="Arial"/>
                <w:sz w:val="18"/>
                <w:szCs w:val="18"/>
              </w:rPr>
              <w:t xml:space="preserve"> </w:t>
            </w:r>
            <w:r w:rsidRPr="001C1FD5">
              <w:rPr>
                <w:rFonts w:ascii="Arial" w:hAnsi="Arial" w:cs="Arial"/>
                <w:sz w:val="18"/>
                <w:szCs w:val="18"/>
              </w:rPr>
              <w:t xml:space="preserve">current smoker. </w:t>
            </w:r>
            <w:r w:rsidR="003966B6">
              <w:rPr>
                <w:rFonts w:ascii="Arial" w:hAnsi="Arial" w:cs="Arial"/>
                <w:sz w:val="18"/>
                <w:szCs w:val="18"/>
              </w:rPr>
              <w:t>F</w:t>
            </w:r>
            <w:r w:rsidRPr="001C1FD5">
              <w:rPr>
                <w:rFonts w:ascii="Arial" w:hAnsi="Arial" w:cs="Arial"/>
                <w:sz w:val="18"/>
                <w:szCs w:val="18"/>
              </w:rPr>
              <w:t xml:space="preserve">ood diary </w:t>
            </w:r>
            <w:r w:rsidR="003966B6">
              <w:rPr>
                <w:rFonts w:ascii="Arial" w:hAnsi="Arial" w:cs="Arial"/>
                <w:sz w:val="18"/>
                <w:szCs w:val="18"/>
              </w:rPr>
              <w:t>was</w:t>
            </w:r>
            <w:r w:rsidRPr="001C1FD5">
              <w:rPr>
                <w:rFonts w:ascii="Arial" w:hAnsi="Arial" w:cs="Arial"/>
                <w:sz w:val="18"/>
                <w:szCs w:val="18"/>
              </w:rPr>
              <w:t xml:space="preserve"> assessed and individually-tailored lifestyle goals </w:t>
            </w:r>
            <w:r w:rsidR="003966B6">
              <w:rPr>
                <w:rFonts w:ascii="Arial" w:hAnsi="Arial" w:cs="Arial"/>
                <w:sz w:val="18"/>
                <w:szCs w:val="18"/>
              </w:rPr>
              <w:t>we</w:t>
            </w:r>
            <w:r w:rsidRPr="001C1FD5">
              <w:rPr>
                <w:rFonts w:ascii="Arial" w:hAnsi="Arial" w:cs="Arial"/>
                <w:sz w:val="18"/>
                <w:szCs w:val="18"/>
              </w:rPr>
              <w:t>re developed. Group sessions included health education on self-management strategies and physical activity (20</w:t>
            </w:r>
            <w:r w:rsidR="005A0E2E">
              <w:rPr>
                <w:rFonts w:ascii="Arial" w:hAnsi="Arial" w:cs="Arial"/>
                <w:sz w:val="18"/>
                <w:szCs w:val="18"/>
              </w:rPr>
              <w:t>–</w:t>
            </w:r>
            <w:r w:rsidRPr="001C1FD5">
              <w:rPr>
                <w:rFonts w:ascii="Arial" w:hAnsi="Arial" w:cs="Arial"/>
                <w:sz w:val="18"/>
                <w:szCs w:val="18"/>
              </w:rPr>
              <w:t>30 min</w:t>
            </w:r>
            <w:r w:rsidR="005A0E2E">
              <w:rPr>
                <w:rFonts w:ascii="Arial" w:hAnsi="Arial" w:cs="Arial"/>
                <w:sz w:val="18"/>
                <w:szCs w:val="18"/>
              </w:rPr>
              <w:t>utes</w:t>
            </w:r>
            <w:r w:rsidRPr="001C1FD5">
              <w:rPr>
                <w:rFonts w:ascii="Arial" w:hAnsi="Arial" w:cs="Arial"/>
                <w:sz w:val="18"/>
                <w:szCs w:val="18"/>
              </w:rPr>
              <w:t xml:space="preserve"> of walking or resistance exercise). Between sessions</w:t>
            </w:r>
            <w:r w:rsidR="005A0E2E">
              <w:rPr>
                <w:rFonts w:ascii="Arial" w:hAnsi="Arial" w:cs="Arial"/>
                <w:sz w:val="18"/>
                <w:szCs w:val="18"/>
              </w:rPr>
              <w:t>,</w:t>
            </w:r>
            <w:r w:rsidRPr="001C1FD5">
              <w:rPr>
                <w:rFonts w:ascii="Arial" w:hAnsi="Arial" w:cs="Arial"/>
                <w:sz w:val="18"/>
                <w:szCs w:val="18"/>
              </w:rPr>
              <w:t xml:space="preserve"> patients kept food and exercise diaries, used a pedometer, and participated in home-based exercise.</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5A0E2E">
            <w:pPr>
              <w:spacing w:after="0" w:line="240" w:lineRule="auto"/>
              <w:rPr>
                <w:rFonts w:ascii="Arial" w:hAnsi="Arial" w:cs="Arial"/>
                <w:sz w:val="18"/>
                <w:szCs w:val="18"/>
              </w:rPr>
            </w:pPr>
            <w:r w:rsidRPr="001C1FD5">
              <w:rPr>
                <w:rFonts w:ascii="Arial" w:hAnsi="Arial" w:cs="Arial"/>
                <w:sz w:val="18"/>
                <w:szCs w:val="18"/>
              </w:rPr>
              <w:t xml:space="preserve">Waitlist </w:t>
            </w:r>
            <w:r w:rsidR="005A0E2E">
              <w:rPr>
                <w:rFonts w:ascii="Arial" w:hAnsi="Arial" w:cs="Arial"/>
                <w:sz w:val="18"/>
                <w:szCs w:val="18"/>
              </w:rPr>
              <w:t>c</w:t>
            </w:r>
            <w:r w:rsidRPr="001C1FD5">
              <w:rPr>
                <w:rFonts w:ascii="Arial" w:hAnsi="Arial" w:cs="Arial"/>
                <w:sz w:val="18"/>
                <w:szCs w:val="18"/>
              </w:rPr>
              <w:t>ontrol</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Usual care; after 12 months</w:t>
            </w:r>
            <w:r w:rsidR="005A0E2E">
              <w:rPr>
                <w:rFonts w:ascii="Arial" w:hAnsi="Arial" w:cs="Arial"/>
                <w:sz w:val="18"/>
                <w:szCs w:val="18"/>
              </w:rPr>
              <w:t>,</w:t>
            </w:r>
            <w:r w:rsidRPr="001C1FD5">
              <w:rPr>
                <w:rFonts w:ascii="Arial" w:hAnsi="Arial" w:cs="Arial"/>
                <w:sz w:val="18"/>
                <w:szCs w:val="18"/>
              </w:rPr>
              <w:t xml:space="preserve"> control practices offered to join intervention</w:t>
            </w:r>
            <w:r w:rsidR="005A0E2E">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HOORN, 2013</w:t>
            </w:r>
            <w:r w:rsidR="00D82135" w:rsidRPr="00D82135">
              <w:rPr>
                <w:rFonts w:ascii="Arial" w:hAnsi="Arial" w:cs="Arial"/>
                <w:sz w:val="18"/>
                <w:szCs w:val="18"/>
                <w:vertAlign w:val="superscript"/>
              </w:rPr>
              <w:t>132</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3966B6"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3966B6">
            <w:pPr>
              <w:spacing w:after="0" w:line="240" w:lineRule="auto"/>
              <w:ind w:right="-29"/>
              <w:rPr>
                <w:rFonts w:ascii="Arial" w:hAnsi="Arial" w:cs="Arial"/>
                <w:sz w:val="18"/>
                <w:szCs w:val="18"/>
              </w:rPr>
            </w:pPr>
            <w:r w:rsidRPr="001C1FD5">
              <w:rPr>
                <w:rFonts w:ascii="Arial" w:hAnsi="Arial" w:cs="Arial"/>
                <w:sz w:val="18"/>
                <w:szCs w:val="18"/>
              </w:rPr>
              <w:t xml:space="preserve">Based on the theory of planned behavior </w:t>
            </w:r>
            <w:r w:rsidR="003966B6">
              <w:rPr>
                <w:rFonts w:ascii="Arial" w:hAnsi="Arial" w:cs="Arial"/>
                <w:sz w:val="18"/>
                <w:szCs w:val="18"/>
              </w:rPr>
              <w:t>and</w:t>
            </w:r>
            <w:r w:rsidRPr="001C1FD5">
              <w:rPr>
                <w:rFonts w:ascii="Arial" w:hAnsi="Arial" w:cs="Arial"/>
                <w:sz w:val="18"/>
                <w:szCs w:val="18"/>
              </w:rPr>
              <w:t xml:space="preserve"> self-regulation; aim of counseling was to increase motivation </w:t>
            </w:r>
            <w:r w:rsidR="003966B6">
              <w:rPr>
                <w:rFonts w:ascii="Arial" w:hAnsi="Arial" w:cs="Arial"/>
                <w:sz w:val="18"/>
                <w:szCs w:val="18"/>
              </w:rPr>
              <w:t>and</w:t>
            </w:r>
            <w:r w:rsidRPr="001C1FD5">
              <w:rPr>
                <w:rFonts w:ascii="Arial" w:hAnsi="Arial" w:cs="Arial"/>
                <w:sz w:val="18"/>
                <w:szCs w:val="18"/>
              </w:rPr>
              <w:t xml:space="preserve"> ability to change diet, </w:t>
            </w:r>
            <w:r w:rsidR="003966B6">
              <w:rPr>
                <w:rFonts w:ascii="Arial" w:hAnsi="Arial" w:cs="Arial"/>
                <w:sz w:val="18"/>
                <w:szCs w:val="18"/>
              </w:rPr>
              <w:t>physical activity</w:t>
            </w:r>
            <w:r w:rsidRPr="001C1FD5">
              <w:rPr>
                <w:rFonts w:ascii="Arial" w:hAnsi="Arial" w:cs="Arial"/>
                <w:sz w:val="18"/>
                <w:szCs w:val="18"/>
              </w:rPr>
              <w:t xml:space="preserve">, </w:t>
            </w:r>
            <w:r w:rsidR="003966B6">
              <w:rPr>
                <w:rFonts w:ascii="Arial" w:hAnsi="Arial" w:cs="Arial"/>
                <w:sz w:val="18"/>
                <w:szCs w:val="18"/>
              </w:rPr>
              <w:t>and</w:t>
            </w:r>
            <w:r w:rsidRPr="001C1FD5">
              <w:rPr>
                <w:rFonts w:ascii="Arial" w:hAnsi="Arial" w:cs="Arial"/>
                <w:sz w:val="18"/>
                <w:szCs w:val="18"/>
              </w:rPr>
              <w:t xml:space="preserve"> smoking behaviors (patient</w:t>
            </w:r>
            <w:r w:rsidR="003966B6">
              <w:rPr>
                <w:rFonts w:ascii="Arial" w:hAnsi="Arial" w:cs="Arial"/>
                <w:sz w:val="18"/>
                <w:szCs w:val="18"/>
              </w:rPr>
              <w:t>s</w:t>
            </w:r>
            <w:r w:rsidRPr="001C1FD5">
              <w:rPr>
                <w:rFonts w:ascii="Arial" w:hAnsi="Arial" w:cs="Arial"/>
                <w:sz w:val="18"/>
                <w:szCs w:val="18"/>
              </w:rPr>
              <w:t xml:space="preserve"> chose which </w:t>
            </w:r>
            <w:r w:rsidR="003966B6">
              <w:rPr>
                <w:rFonts w:ascii="Arial" w:hAnsi="Arial" w:cs="Arial"/>
                <w:sz w:val="18"/>
                <w:szCs w:val="18"/>
              </w:rPr>
              <w:t>one</w:t>
            </w:r>
            <w:r w:rsidRPr="001C1FD5">
              <w:rPr>
                <w:rFonts w:ascii="Arial" w:hAnsi="Arial" w:cs="Arial"/>
                <w:sz w:val="18"/>
                <w:szCs w:val="18"/>
              </w:rPr>
              <w:t xml:space="preserve">[s] they wanted to focus on). Motivational interviewing </w:t>
            </w:r>
            <w:r w:rsidR="003966B6">
              <w:rPr>
                <w:rFonts w:ascii="Arial" w:hAnsi="Arial" w:cs="Arial"/>
                <w:sz w:val="18"/>
                <w:szCs w:val="18"/>
              </w:rPr>
              <w:t>and</w:t>
            </w:r>
            <w:r w:rsidRPr="001C1FD5">
              <w:rPr>
                <w:rFonts w:ascii="Arial" w:hAnsi="Arial" w:cs="Arial"/>
                <w:sz w:val="18"/>
                <w:szCs w:val="18"/>
              </w:rPr>
              <w:t xml:space="preserve"> problem solving treatment were used to help patients find solutions to overcoming barriers </w:t>
            </w:r>
            <w:r w:rsidR="003966B6">
              <w:rPr>
                <w:rFonts w:ascii="Arial" w:hAnsi="Arial" w:cs="Arial"/>
                <w:sz w:val="18"/>
                <w:szCs w:val="18"/>
              </w:rPr>
              <w:t>and increase perceived control. In-</w:t>
            </w:r>
            <w:r w:rsidRPr="001C1FD5">
              <w:rPr>
                <w:rFonts w:ascii="Arial" w:hAnsi="Arial" w:cs="Arial"/>
                <w:sz w:val="18"/>
                <w:szCs w:val="18"/>
              </w:rPr>
              <w:t>person counseling sessions (weekly at first, then every 2</w:t>
            </w:r>
            <w:r w:rsidR="003966B6">
              <w:rPr>
                <w:rFonts w:ascii="Arial" w:hAnsi="Arial" w:cs="Arial"/>
                <w:sz w:val="18"/>
                <w:szCs w:val="18"/>
              </w:rPr>
              <w:t>–</w:t>
            </w:r>
            <w:r w:rsidRPr="001C1FD5">
              <w:rPr>
                <w:rFonts w:ascii="Arial" w:hAnsi="Arial" w:cs="Arial"/>
                <w:sz w:val="18"/>
                <w:szCs w:val="18"/>
              </w:rPr>
              <w:t>3 weeks) were followed by monthly telephone sessions.</w:t>
            </w:r>
          </w:p>
        </w:tc>
      </w:tr>
      <w:tr w:rsidR="001C1FD5" w:rsidRPr="001C1FD5" w:rsidTr="003966B6">
        <w:trPr>
          <w:cantSplit/>
          <w:trHeight w:val="620"/>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3966B6">
            <w:pPr>
              <w:spacing w:after="0" w:line="240" w:lineRule="auto"/>
              <w:rPr>
                <w:rFonts w:ascii="Arial" w:hAnsi="Arial" w:cs="Arial"/>
                <w:sz w:val="18"/>
                <w:szCs w:val="18"/>
              </w:rPr>
            </w:pPr>
            <w:r w:rsidRPr="001C1FD5">
              <w:rPr>
                <w:rFonts w:ascii="Arial" w:hAnsi="Arial" w:cs="Arial"/>
                <w:sz w:val="18"/>
                <w:szCs w:val="18"/>
              </w:rPr>
              <w:t xml:space="preserve">Usual </w:t>
            </w:r>
            <w:r w:rsidR="003966B6">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86232F">
            <w:pPr>
              <w:spacing w:after="0" w:line="240" w:lineRule="auto"/>
              <w:ind w:right="-29"/>
              <w:rPr>
                <w:rFonts w:ascii="Arial" w:hAnsi="Arial" w:cs="Arial"/>
                <w:sz w:val="18"/>
                <w:szCs w:val="18"/>
              </w:rPr>
            </w:pPr>
            <w:r w:rsidRPr="001C1FD5">
              <w:rPr>
                <w:rFonts w:ascii="Arial" w:hAnsi="Arial" w:cs="Arial"/>
                <w:sz w:val="18"/>
                <w:szCs w:val="18"/>
              </w:rPr>
              <w:t xml:space="preserve">Received written information about risk of developing </w:t>
            </w:r>
            <w:r w:rsidR="003966B6">
              <w:rPr>
                <w:rFonts w:ascii="Arial" w:hAnsi="Arial" w:cs="Arial"/>
                <w:sz w:val="18"/>
                <w:szCs w:val="18"/>
              </w:rPr>
              <w:t>diabetes</w:t>
            </w:r>
            <w:r w:rsidRPr="001C1FD5">
              <w:rPr>
                <w:rFonts w:ascii="Arial" w:hAnsi="Arial" w:cs="Arial"/>
                <w:sz w:val="18"/>
                <w:szCs w:val="18"/>
              </w:rPr>
              <w:t xml:space="preserve"> </w:t>
            </w:r>
            <w:r w:rsidR="003966B6">
              <w:rPr>
                <w:rFonts w:ascii="Arial" w:hAnsi="Arial" w:cs="Arial"/>
                <w:sz w:val="18"/>
                <w:szCs w:val="18"/>
              </w:rPr>
              <w:t>and</w:t>
            </w:r>
            <w:r w:rsidRPr="001C1FD5">
              <w:rPr>
                <w:rFonts w:ascii="Arial" w:hAnsi="Arial" w:cs="Arial"/>
                <w:sz w:val="18"/>
                <w:szCs w:val="18"/>
              </w:rPr>
              <w:t xml:space="preserve"> CVD </w:t>
            </w:r>
            <w:r w:rsidR="003966B6">
              <w:rPr>
                <w:rFonts w:ascii="Arial" w:hAnsi="Arial" w:cs="Arial"/>
                <w:sz w:val="18"/>
                <w:szCs w:val="18"/>
              </w:rPr>
              <w:t>and</w:t>
            </w:r>
            <w:r w:rsidRPr="001C1FD5">
              <w:rPr>
                <w:rFonts w:ascii="Arial" w:hAnsi="Arial" w:cs="Arial"/>
                <w:sz w:val="18"/>
                <w:szCs w:val="18"/>
              </w:rPr>
              <w:t xml:space="preserve"> brochures containing health guidelines </w:t>
            </w:r>
            <w:r w:rsidR="003966B6">
              <w:rPr>
                <w:rFonts w:ascii="Arial" w:hAnsi="Arial" w:cs="Arial"/>
                <w:sz w:val="18"/>
                <w:szCs w:val="18"/>
              </w:rPr>
              <w:t>on physical activity</w:t>
            </w:r>
            <w:r w:rsidRPr="001C1FD5">
              <w:rPr>
                <w:rFonts w:ascii="Arial" w:hAnsi="Arial" w:cs="Arial"/>
                <w:sz w:val="18"/>
                <w:szCs w:val="18"/>
              </w:rPr>
              <w:t xml:space="preserve">, </w:t>
            </w:r>
            <w:r w:rsidR="003966B6">
              <w:rPr>
                <w:rFonts w:ascii="Arial" w:hAnsi="Arial" w:cs="Arial"/>
                <w:sz w:val="18"/>
                <w:szCs w:val="18"/>
              </w:rPr>
              <w:t>healthy diet</w:t>
            </w:r>
            <w:r w:rsidRPr="001C1FD5">
              <w:rPr>
                <w:rFonts w:ascii="Arial" w:hAnsi="Arial" w:cs="Arial"/>
                <w:sz w:val="18"/>
                <w:szCs w:val="18"/>
              </w:rPr>
              <w:t xml:space="preserve">, </w:t>
            </w:r>
            <w:r w:rsidR="003966B6">
              <w:rPr>
                <w:rFonts w:ascii="Arial" w:hAnsi="Arial" w:cs="Arial"/>
                <w:sz w:val="18"/>
                <w:szCs w:val="18"/>
              </w:rPr>
              <w:t>and</w:t>
            </w:r>
            <w:r w:rsidRPr="001C1FD5">
              <w:rPr>
                <w:rFonts w:ascii="Arial" w:hAnsi="Arial" w:cs="Arial"/>
                <w:sz w:val="18"/>
                <w:szCs w:val="18"/>
              </w:rPr>
              <w:t xml:space="preserve"> smoking cessation. Patients with </w:t>
            </w:r>
            <w:r w:rsidR="003966B6">
              <w:rPr>
                <w:rFonts w:ascii="Arial" w:hAnsi="Arial" w:cs="Arial"/>
                <w:sz w:val="18"/>
                <w:szCs w:val="18"/>
              </w:rPr>
              <w:t>systolic blood pressure</w:t>
            </w:r>
            <w:r w:rsidRPr="001C1FD5">
              <w:rPr>
                <w:rFonts w:ascii="Arial" w:hAnsi="Arial" w:cs="Arial"/>
                <w:sz w:val="18"/>
                <w:szCs w:val="18"/>
              </w:rPr>
              <w:t xml:space="preserve"> &gt;160 mm</w:t>
            </w:r>
            <w:r w:rsidR="003966B6">
              <w:rPr>
                <w:rFonts w:ascii="Arial" w:hAnsi="Arial" w:cs="Arial"/>
                <w:sz w:val="18"/>
                <w:szCs w:val="18"/>
              </w:rPr>
              <w:t xml:space="preserve"> </w:t>
            </w:r>
            <w:r w:rsidRPr="001C1FD5">
              <w:rPr>
                <w:rFonts w:ascii="Arial" w:hAnsi="Arial" w:cs="Arial"/>
                <w:sz w:val="18"/>
                <w:szCs w:val="18"/>
              </w:rPr>
              <w:t xml:space="preserve">HG and/or hypercholesterolemia (&gt;8 </w:t>
            </w:r>
            <w:proofErr w:type="spellStart"/>
            <w:r w:rsidRPr="001C1FD5">
              <w:rPr>
                <w:rFonts w:ascii="Arial" w:hAnsi="Arial" w:cs="Arial"/>
                <w:sz w:val="18"/>
                <w:szCs w:val="18"/>
              </w:rPr>
              <w:t>mmol</w:t>
            </w:r>
            <w:proofErr w:type="spellEnd"/>
            <w:r w:rsidRPr="001C1FD5">
              <w:rPr>
                <w:rFonts w:ascii="Arial" w:hAnsi="Arial" w:cs="Arial"/>
                <w:sz w:val="18"/>
                <w:szCs w:val="18"/>
              </w:rPr>
              <w:t xml:space="preserve">/L) were referred to their </w:t>
            </w:r>
            <w:r w:rsidR="003966B6">
              <w:rPr>
                <w:rFonts w:ascii="Arial" w:hAnsi="Arial" w:cs="Arial"/>
                <w:sz w:val="18"/>
                <w:szCs w:val="18"/>
              </w:rPr>
              <w:t>primary care provider</w:t>
            </w:r>
            <w:r w:rsidRPr="001C1FD5">
              <w:rPr>
                <w:rFonts w:ascii="Arial" w:hAnsi="Arial" w:cs="Arial"/>
                <w:sz w:val="18"/>
                <w:szCs w:val="18"/>
              </w:rPr>
              <w:t xml:space="preserve"> for additional medication. Patients with glucose values &gt;7.0 </w:t>
            </w:r>
            <w:proofErr w:type="spellStart"/>
            <w:r w:rsidRPr="001C1FD5">
              <w:rPr>
                <w:rFonts w:ascii="Arial" w:hAnsi="Arial" w:cs="Arial"/>
                <w:sz w:val="18"/>
                <w:szCs w:val="18"/>
              </w:rPr>
              <w:t>mmol</w:t>
            </w:r>
            <w:proofErr w:type="spellEnd"/>
            <w:r w:rsidRPr="001C1FD5">
              <w:rPr>
                <w:rFonts w:ascii="Arial" w:hAnsi="Arial" w:cs="Arial"/>
                <w:sz w:val="18"/>
                <w:szCs w:val="18"/>
              </w:rPr>
              <w:t xml:space="preserve">/L were referred to </w:t>
            </w:r>
            <w:r w:rsidR="003966B6">
              <w:rPr>
                <w:rFonts w:ascii="Arial" w:hAnsi="Arial" w:cs="Arial"/>
                <w:sz w:val="18"/>
                <w:szCs w:val="18"/>
              </w:rPr>
              <w:t xml:space="preserve">primary care </w:t>
            </w:r>
            <w:r w:rsidR="0086232F">
              <w:rPr>
                <w:rFonts w:ascii="Arial" w:hAnsi="Arial" w:cs="Arial"/>
                <w:sz w:val="18"/>
                <w:szCs w:val="18"/>
              </w:rPr>
              <w:t>physician</w:t>
            </w:r>
            <w:r w:rsidRPr="001C1FD5">
              <w:rPr>
                <w:rFonts w:ascii="Arial" w:hAnsi="Arial" w:cs="Arial"/>
                <w:sz w:val="18"/>
                <w:szCs w:val="18"/>
              </w:rPr>
              <w:t xml:space="preserve"> </w:t>
            </w:r>
            <w:r w:rsidR="003966B6">
              <w:rPr>
                <w:rFonts w:ascii="Arial" w:hAnsi="Arial" w:cs="Arial"/>
                <w:sz w:val="18"/>
                <w:szCs w:val="18"/>
              </w:rPr>
              <w:t>and</w:t>
            </w:r>
            <w:r w:rsidRPr="001C1FD5">
              <w:rPr>
                <w:rFonts w:ascii="Arial" w:hAnsi="Arial" w:cs="Arial"/>
                <w:sz w:val="18"/>
                <w:szCs w:val="18"/>
              </w:rPr>
              <w:t xml:space="preserve"> then excluded from </w:t>
            </w:r>
            <w:r w:rsidR="003966B6">
              <w:rPr>
                <w:rFonts w:ascii="Arial" w:hAnsi="Arial" w:cs="Arial"/>
                <w:sz w:val="18"/>
                <w:szCs w:val="18"/>
              </w:rPr>
              <w:t xml:space="preserve">the </w:t>
            </w:r>
            <w:r w:rsidRPr="001C1FD5">
              <w:rPr>
                <w:rFonts w:ascii="Arial" w:hAnsi="Arial" w:cs="Arial"/>
                <w:sz w:val="18"/>
                <w:szCs w:val="18"/>
              </w:rPr>
              <w:t>trial.</w:t>
            </w:r>
            <w:r>
              <w:rPr>
                <w:rFonts w:ascii="Arial" w:hAnsi="Arial" w:cs="Arial"/>
                <w:sz w:val="18"/>
                <w:szCs w:val="18"/>
              </w:rPr>
              <w:t xml:space="preserve"> </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Live Well Be Well, 2012</w:t>
            </w:r>
            <w:r w:rsidR="00D82135" w:rsidRPr="00D82135">
              <w:rPr>
                <w:rFonts w:ascii="Arial" w:hAnsi="Arial" w:cs="Arial"/>
                <w:sz w:val="18"/>
                <w:szCs w:val="18"/>
                <w:vertAlign w:val="superscript"/>
              </w:rPr>
              <w:t>86</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3966B6" w:rsidRPr="001C1FD5">
              <w:rPr>
                <w:rFonts w:ascii="Arial" w:hAnsi="Arial" w:cs="Arial"/>
                <w:sz w:val="18"/>
                <w:szCs w:val="18"/>
              </w:rPr>
              <w:t>diet &amp; physical activity counseling</w:t>
            </w:r>
          </w:p>
        </w:tc>
        <w:tc>
          <w:tcPr>
            <w:tcW w:w="10440" w:type="dxa"/>
            <w:shd w:val="clear" w:color="auto" w:fill="auto"/>
            <w:noWrap/>
          </w:tcPr>
          <w:p w:rsidR="001C1FD5" w:rsidRPr="001C1FD5" w:rsidRDefault="003966B6" w:rsidP="00571014">
            <w:pPr>
              <w:spacing w:after="0" w:line="240" w:lineRule="auto"/>
              <w:ind w:right="-29"/>
              <w:rPr>
                <w:rFonts w:ascii="Arial" w:hAnsi="Arial" w:cs="Arial"/>
                <w:sz w:val="18"/>
                <w:szCs w:val="18"/>
              </w:rPr>
            </w:pPr>
            <w:r>
              <w:rPr>
                <w:rFonts w:ascii="Arial" w:hAnsi="Arial" w:cs="Arial"/>
                <w:sz w:val="18"/>
                <w:szCs w:val="18"/>
              </w:rPr>
              <w:t>I</w:t>
            </w:r>
            <w:r w:rsidR="001C1FD5" w:rsidRPr="001C1FD5">
              <w:rPr>
                <w:rFonts w:ascii="Arial" w:hAnsi="Arial" w:cs="Arial"/>
                <w:sz w:val="18"/>
                <w:szCs w:val="18"/>
              </w:rPr>
              <w:t>ndividually-tailored, phone-based lifestyle program designed for lower</w:t>
            </w:r>
            <w:r>
              <w:rPr>
                <w:rFonts w:ascii="Arial" w:hAnsi="Arial" w:cs="Arial"/>
                <w:sz w:val="18"/>
                <w:szCs w:val="18"/>
              </w:rPr>
              <w:t xml:space="preserve"> socioeconomic status</w:t>
            </w:r>
            <w:r w:rsidR="001C1FD5" w:rsidRPr="001C1FD5">
              <w:rPr>
                <w:rFonts w:ascii="Arial" w:hAnsi="Arial" w:cs="Arial"/>
                <w:sz w:val="18"/>
                <w:szCs w:val="18"/>
              </w:rPr>
              <w:t xml:space="preserve">, minority, and low-literacy adults and adapted from interventions with established efficacy. Offered in English and Spanish. Participants </w:t>
            </w:r>
            <w:r>
              <w:rPr>
                <w:rFonts w:ascii="Arial" w:hAnsi="Arial" w:cs="Arial"/>
                <w:sz w:val="18"/>
                <w:szCs w:val="18"/>
              </w:rPr>
              <w:t>had</w:t>
            </w:r>
            <w:r w:rsidR="001C1FD5" w:rsidRPr="001C1FD5">
              <w:rPr>
                <w:rFonts w:ascii="Arial" w:hAnsi="Arial" w:cs="Arial"/>
                <w:sz w:val="18"/>
                <w:szCs w:val="18"/>
              </w:rPr>
              <w:t xml:space="preserve"> an individual counselor and an introductory session (in-person), personal planning session (in-person)</w:t>
            </w:r>
            <w:r>
              <w:rPr>
                <w:rFonts w:ascii="Arial" w:hAnsi="Arial" w:cs="Arial"/>
                <w:sz w:val="18"/>
                <w:szCs w:val="18"/>
              </w:rPr>
              <w:t>,</w:t>
            </w:r>
            <w:r w:rsidR="001C1FD5" w:rsidRPr="001C1FD5">
              <w:rPr>
                <w:rFonts w:ascii="Arial" w:hAnsi="Arial" w:cs="Arial"/>
                <w:sz w:val="18"/>
                <w:szCs w:val="18"/>
              </w:rPr>
              <w:t xml:space="preserve"> and </w:t>
            </w:r>
            <w:proofErr w:type="spellStart"/>
            <w:r w:rsidR="001C1FD5" w:rsidRPr="001C1FD5">
              <w:rPr>
                <w:rFonts w:ascii="Arial" w:hAnsi="Arial" w:cs="Arial"/>
                <w:sz w:val="18"/>
                <w:szCs w:val="18"/>
              </w:rPr>
              <w:t>followup</w:t>
            </w:r>
            <w:proofErr w:type="spellEnd"/>
            <w:r w:rsidR="001C1FD5" w:rsidRPr="001C1FD5">
              <w:rPr>
                <w:rFonts w:ascii="Arial" w:hAnsi="Arial" w:cs="Arial"/>
                <w:sz w:val="18"/>
                <w:szCs w:val="18"/>
              </w:rPr>
              <w:t xml:space="preserve"> calls and workshops.</w:t>
            </w:r>
            <w:r w:rsidR="001C1FD5">
              <w:rPr>
                <w:rFonts w:ascii="Arial" w:hAnsi="Arial" w:cs="Arial"/>
                <w:sz w:val="18"/>
                <w:szCs w:val="18"/>
              </w:rPr>
              <w:t xml:space="preserve"> </w:t>
            </w:r>
            <w:r w:rsidR="001C1FD5" w:rsidRPr="001C1FD5">
              <w:rPr>
                <w:rFonts w:ascii="Arial" w:hAnsi="Arial" w:cs="Arial"/>
                <w:sz w:val="18"/>
                <w:szCs w:val="18"/>
              </w:rPr>
              <w:t>Program focused on self-monitoring, goal setting</w:t>
            </w:r>
            <w:r>
              <w:rPr>
                <w:rFonts w:ascii="Arial" w:hAnsi="Arial" w:cs="Arial"/>
                <w:sz w:val="18"/>
                <w:szCs w:val="18"/>
              </w:rPr>
              <w:t>,</w:t>
            </w:r>
            <w:r w:rsidR="001C1FD5" w:rsidRPr="001C1FD5">
              <w:rPr>
                <w:rFonts w:ascii="Arial" w:hAnsi="Arial" w:cs="Arial"/>
                <w:sz w:val="18"/>
                <w:szCs w:val="18"/>
              </w:rPr>
              <w:t xml:space="preserve"> and problem solving</w:t>
            </w:r>
            <w:r>
              <w:rPr>
                <w:rFonts w:ascii="Arial" w:hAnsi="Arial" w:cs="Arial"/>
                <w:sz w:val="18"/>
                <w:szCs w:val="18"/>
              </w:rPr>
              <w:t>,</w:t>
            </w:r>
            <w:r w:rsidR="001C1FD5" w:rsidRPr="001C1FD5">
              <w:rPr>
                <w:rFonts w:ascii="Arial" w:hAnsi="Arial" w:cs="Arial"/>
                <w:sz w:val="18"/>
                <w:szCs w:val="18"/>
              </w:rPr>
              <w:t xml:space="preserve"> and 2 key social cognitive theory concepts were taught to provide behavior change skills and increase self-efficacy.</w:t>
            </w:r>
            <w:r w:rsidR="001C1FD5">
              <w:rPr>
                <w:rFonts w:ascii="Arial" w:hAnsi="Arial" w:cs="Arial"/>
                <w:sz w:val="18"/>
                <w:szCs w:val="18"/>
              </w:rPr>
              <w:t xml:space="preserve"> </w:t>
            </w:r>
            <w:r w:rsidR="001C1FD5" w:rsidRPr="001C1FD5">
              <w:rPr>
                <w:rFonts w:ascii="Arial" w:hAnsi="Arial" w:cs="Arial"/>
                <w:sz w:val="18"/>
                <w:szCs w:val="18"/>
              </w:rPr>
              <w:t>Six</w:t>
            </w:r>
            <w:r>
              <w:rPr>
                <w:rFonts w:ascii="Arial" w:hAnsi="Arial" w:cs="Arial"/>
                <w:sz w:val="18"/>
                <w:szCs w:val="18"/>
              </w:rPr>
              <w:t>-</w:t>
            </w:r>
            <w:r w:rsidR="001C1FD5" w:rsidRPr="001C1FD5">
              <w:rPr>
                <w:rFonts w:ascii="Arial" w:hAnsi="Arial" w:cs="Arial"/>
                <w:sz w:val="18"/>
                <w:szCs w:val="18"/>
              </w:rPr>
              <w:t xml:space="preserve">month active phase </w:t>
            </w:r>
            <w:r>
              <w:rPr>
                <w:rFonts w:ascii="Arial" w:hAnsi="Arial" w:cs="Arial"/>
                <w:sz w:val="18"/>
                <w:szCs w:val="18"/>
              </w:rPr>
              <w:t xml:space="preserve">was </w:t>
            </w:r>
            <w:r w:rsidR="001C1FD5" w:rsidRPr="001C1FD5">
              <w:rPr>
                <w:rFonts w:ascii="Arial" w:hAnsi="Arial" w:cs="Arial"/>
                <w:sz w:val="18"/>
                <w:szCs w:val="18"/>
              </w:rPr>
              <w:t>followed by 6-mo</w:t>
            </w:r>
            <w:r>
              <w:rPr>
                <w:rFonts w:ascii="Arial" w:hAnsi="Arial" w:cs="Arial"/>
                <w:sz w:val="18"/>
                <w:szCs w:val="18"/>
              </w:rPr>
              <w:t>nth</w:t>
            </w:r>
            <w:r w:rsidR="001C1FD5" w:rsidRPr="001C1FD5">
              <w:rPr>
                <w:rFonts w:ascii="Arial" w:hAnsi="Arial" w:cs="Arial"/>
                <w:sz w:val="18"/>
                <w:szCs w:val="18"/>
              </w:rPr>
              <w:t xml:space="preserve"> maintenance phase. Counselor contact occurred mostly at the beginning and decreased over time. </w:t>
            </w:r>
            <w:r>
              <w:rPr>
                <w:rFonts w:ascii="Arial" w:hAnsi="Arial" w:cs="Arial"/>
                <w:sz w:val="18"/>
                <w:szCs w:val="18"/>
              </w:rPr>
              <w:t>Physical activity</w:t>
            </w:r>
            <w:r w:rsidR="001C1FD5" w:rsidRPr="001C1FD5">
              <w:rPr>
                <w:rFonts w:ascii="Arial" w:hAnsi="Arial" w:cs="Arial"/>
                <w:sz w:val="18"/>
                <w:szCs w:val="18"/>
              </w:rPr>
              <w:t xml:space="preserve"> focus promoted 30 min</w:t>
            </w:r>
            <w:r>
              <w:rPr>
                <w:rFonts w:ascii="Arial" w:hAnsi="Arial" w:cs="Arial"/>
                <w:sz w:val="18"/>
                <w:szCs w:val="18"/>
              </w:rPr>
              <w:t>ute</w:t>
            </w:r>
            <w:r w:rsidR="001C1FD5" w:rsidRPr="001C1FD5">
              <w:rPr>
                <w:rFonts w:ascii="Arial" w:hAnsi="Arial" w:cs="Arial"/>
                <w:sz w:val="18"/>
                <w:szCs w:val="18"/>
              </w:rPr>
              <w:t xml:space="preserve">s of moderate-intensity </w:t>
            </w:r>
            <w:r>
              <w:rPr>
                <w:rFonts w:ascii="Arial" w:hAnsi="Arial" w:cs="Arial"/>
                <w:sz w:val="18"/>
                <w:szCs w:val="18"/>
              </w:rPr>
              <w:t>activity</w:t>
            </w:r>
            <w:r w:rsidR="001C1FD5" w:rsidRPr="001C1FD5">
              <w:rPr>
                <w:rFonts w:ascii="Arial" w:hAnsi="Arial" w:cs="Arial"/>
                <w:sz w:val="18"/>
                <w:szCs w:val="18"/>
              </w:rPr>
              <w:t xml:space="preserve"> </w:t>
            </w:r>
            <w:r>
              <w:rPr>
                <w:rFonts w:ascii="Arial" w:hAnsi="Arial" w:cs="Arial"/>
                <w:sz w:val="18"/>
                <w:szCs w:val="18"/>
              </w:rPr>
              <w:t>≥</w:t>
            </w:r>
            <w:r w:rsidR="001C1FD5" w:rsidRPr="001C1FD5">
              <w:rPr>
                <w:rFonts w:ascii="Arial" w:hAnsi="Arial" w:cs="Arial"/>
                <w:sz w:val="18"/>
                <w:szCs w:val="18"/>
              </w:rPr>
              <w:t>5 days</w:t>
            </w:r>
            <w:r w:rsidR="00571014">
              <w:rPr>
                <w:rFonts w:ascii="Arial" w:hAnsi="Arial" w:cs="Arial"/>
                <w:sz w:val="18"/>
                <w:szCs w:val="18"/>
              </w:rPr>
              <w:t>/</w:t>
            </w:r>
            <w:r w:rsidR="001C1FD5" w:rsidRPr="001C1FD5">
              <w:rPr>
                <w:rFonts w:ascii="Arial" w:hAnsi="Arial" w:cs="Arial"/>
                <w:sz w:val="18"/>
                <w:szCs w:val="18"/>
              </w:rPr>
              <w:t>week (150 min</w:t>
            </w:r>
            <w:r>
              <w:rPr>
                <w:rFonts w:ascii="Arial" w:hAnsi="Arial" w:cs="Arial"/>
                <w:sz w:val="18"/>
                <w:szCs w:val="18"/>
              </w:rPr>
              <w:t>ute</w:t>
            </w:r>
            <w:r w:rsidR="001C1FD5" w:rsidRPr="001C1FD5">
              <w:rPr>
                <w:rFonts w:ascii="Arial" w:hAnsi="Arial" w:cs="Arial"/>
                <w:sz w:val="18"/>
                <w:szCs w:val="18"/>
              </w:rPr>
              <w:t>s/w</w:t>
            </w:r>
            <w:r>
              <w:rPr>
                <w:rFonts w:ascii="Arial" w:hAnsi="Arial" w:cs="Arial"/>
                <w:sz w:val="18"/>
                <w:szCs w:val="18"/>
              </w:rPr>
              <w:t>ee</w:t>
            </w:r>
            <w:r w:rsidR="001C1FD5" w:rsidRPr="001C1FD5">
              <w:rPr>
                <w:rFonts w:ascii="Arial" w:hAnsi="Arial" w:cs="Arial"/>
                <w:sz w:val="18"/>
                <w:szCs w:val="18"/>
              </w:rPr>
              <w:t>k).</w:t>
            </w:r>
            <w:r w:rsidR="001C1FD5">
              <w:rPr>
                <w:rFonts w:ascii="Arial" w:hAnsi="Arial" w:cs="Arial"/>
                <w:sz w:val="18"/>
                <w:szCs w:val="18"/>
              </w:rPr>
              <w:t xml:space="preserve"> </w:t>
            </w:r>
            <w:r w:rsidR="001C1FD5" w:rsidRPr="001C1FD5">
              <w:rPr>
                <w:rFonts w:ascii="Arial" w:hAnsi="Arial" w:cs="Arial"/>
                <w:sz w:val="18"/>
                <w:szCs w:val="18"/>
              </w:rPr>
              <w:t xml:space="preserve">Diet goals were to reduce calorie intake and total fat and increase fiber intake. </w:t>
            </w:r>
            <w:r>
              <w:rPr>
                <w:rFonts w:ascii="Arial" w:hAnsi="Arial" w:cs="Arial"/>
                <w:sz w:val="18"/>
                <w:szCs w:val="18"/>
              </w:rPr>
              <w:t>“</w:t>
            </w:r>
            <w:r w:rsidR="001C1FD5" w:rsidRPr="001C1FD5">
              <w:rPr>
                <w:rFonts w:ascii="Arial" w:hAnsi="Arial" w:cs="Arial"/>
                <w:sz w:val="18"/>
                <w:szCs w:val="18"/>
              </w:rPr>
              <w:t>Eat Colors</w:t>
            </w:r>
            <w:r>
              <w:rPr>
                <w:rFonts w:ascii="Arial" w:hAnsi="Arial" w:cs="Arial"/>
                <w:sz w:val="18"/>
                <w:szCs w:val="18"/>
              </w:rPr>
              <w:t>”</w:t>
            </w:r>
            <w:r w:rsidR="001C1FD5" w:rsidRPr="001C1FD5">
              <w:rPr>
                <w:rFonts w:ascii="Arial" w:hAnsi="Arial" w:cs="Arial"/>
                <w:sz w:val="18"/>
                <w:szCs w:val="18"/>
              </w:rPr>
              <w:t xml:space="preserve"> and </w:t>
            </w:r>
            <w:r>
              <w:rPr>
                <w:rFonts w:ascii="Arial" w:hAnsi="Arial" w:cs="Arial"/>
                <w:sz w:val="18"/>
                <w:szCs w:val="18"/>
              </w:rPr>
              <w:t>“</w:t>
            </w:r>
            <w:r w:rsidR="001C1FD5" w:rsidRPr="001C1FD5">
              <w:rPr>
                <w:rFonts w:ascii="Arial" w:hAnsi="Arial" w:cs="Arial"/>
                <w:sz w:val="18"/>
                <w:szCs w:val="18"/>
              </w:rPr>
              <w:t>Eat Breakfast</w:t>
            </w:r>
            <w:r>
              <w:rPr>
                <w:rFonts w:ascii="Arial" w:hAnsi="Arial" w:cs="Arial"/>
                <w:sz w:val="18"/>
                <w:szCs w:val="18"/>
              </w:rPr>
              <w:t>”</w:t>
            </w:r>
            <w:r w:rsidR="001C1FD5" w:rsidRPr="001C1FD5">
              <w:rPr>
                <w:rFonts w:ascii="Arial" w:hAnsi="Arial" w:cs="Arial"/>
                <w:sz w:val="18"/>
                <w:szCs w:val="18"/>
              </w:rPr>
              <w:t xml:space="preserve"> were use</w:t>
            </w:r>
            <w:r>
              <w:rPr>
                <w:rFonts w:ascii="Arial" w:hAnsi="Arial" w:cs="Arial"/>
                <w:sz w:val="18"/>
                <w:szCs w:val="18"/>
              </w:rPr>
              <w:t>d</w:t>
            </w:r>
            <w:r w:rsidR="001C1FD5" w:rsidRPr="001C1FD5">
              <w:rPr>
                <w:rFonts w:ascii="Arial" w:hAnsi="Arial" w:cs="Arial"/>
                <w:sz w:val="18"/>
                <w:szCs w:val="18"/>
              </w:rPr>
              <w:t xml:space="preserve"> to enforce these goals. Education about health risks and benefits of healthy behaviors were delivered through written, phone</w:t>
            </w:r>
            <w:r>
              <w:rPr>
                <w:rFonts w:ascii="Arial" w:hAnsi="Arial" w:cs="Arial"/>
                <w:sz w:val="18"/>
                <w:szCs w:val="18"/>
              </w:rPr>
              <w:t>,</w:t>
            </w:r>
            <w:r w:rsidR="001C1FD5" w:rsidRPr="001C1FD5">
              <w:rPr>
                <w:rFonts w:ascii="Arial" w:hAnsi="Arial" w:cs="Arial"/>
                <w:sz w:val="18"/>
                <w:szCs w:val="18"/>
              </w:rPr>
              <w:t xml:space="preserve"> and in-person methods.</w:t>
            </w:r>
            <w:r w:rsidR="001C1FD5">
              <w:rPr>
                <w:rFonts w:ascii="Arial" w:hAnsi="Arial" w:cs="Arial"/>
                <w:sz w:val="18"/>
                <w:szCs w:val="18"/>
              </w:rPr>
              <w:t xml:space="preserve"> </w:t>
            </w:r>
            <w:proofErr w:type="gramStart"/>
            <w:r w:rsidR="001C1FD5" w:rsidRPr="001C1FD5">
              <w:rPr>
                <w:rFonts w:ascii="Arial" w:hAnsi="Arial" w:cs="Arial"/>
                <w:sz w:val="18"/>
                <w:szCs w:val="18"/>
              </w:rPr>
              <w:t>Skills</w:t>
            </w:r>
            <w:r>
              <w:rPr>
                <w:rFonts w:ascii="Arial" w:hAnsi="Arial" w:cs="Arial"/>
                <w:sz w:val="18"/>
                <w:szCs w:val="18"/>
              </w:rPr>
              <w:t xml:space="preserve"> </w:t>
            </w:r>
            <w:r w:rsidR="001C1FD5" w:rsidRPr="001C1FD5">
              <w:rPr>
                <w:rFonts w:ascii="Arial" w:hAnsi="Arial" w:cs="Arial"/>
                <w:sz w:val="18"/>
                <w:szCs w:val="18"/>
              </w:rPr>
              <w:t>building was</w:t>
            </w:r>
            <w:proofErr w:type="gramEnd"/>
            <w:r w:rsidR="001C1FD5" w:rsidRPr="001C1FD5">
              <w:rPr>
                <w:rFonts w:ascii="Arial" w:hAnsi="Arial" w:cs="Arial"/>
                <w:sz w:val="18"/>
                <w:szCs w:val="18"/>
              </w:rPr>
              <w:t xml:space="preserve"> provided through training on goal</w:t>
            </w:r>
            <w:r>
              <w:rPr>
                <w:rFonts w:ascii="Arial" w:hAnsi="Arial" w:cs="Arial"/>
                <w:sz w:val="18"/>
                <w:szCs w:val="18"/>
              </w:rPr>
              <w:t xml:space="preserve"> </w:t>
            </w:r>
            <w:r w:rsidR="001C1FD5" w:rsidRPr="001C1FD5">
              <w:rPr>
                <w:rFonts w:ascii="Arial" w:hAnsi="Arial" w:cs="Arial"/>
                <w:sz w:val="18"/>
                <w:szCs w:val="18"/>
              </w:rPr>
              <w:t>setting, self</w:t>
            </w:r>
            <w:r w:rsidR="00571014">
              <w:rPr>
                <w:rFonts w:ascii="Arial" w:hAnsi="Arial" w:cs="Arial"/>
                <w:sz w:val="18"/>
                <w:szCs w:val="18"/>
              </w:rPr>
              <w:t>-</w:t>
            </w:r>
            <w:r w:rsidR="001C1FD5" w:rsidRPr="001C1FD5">
              <w:rPr>
                <w:rFonts w:ascii="Arial" w:hAnsi="Arial" w:cs="Arial"/>
                <w:sz w:val="18"/>
                <w:szCs w:val="18"/>
              </w:rPr>
              <w:t>monitoring, problem solving, and relapse prevention.</w:t>
            </w:r>
            <w:r w:rsidR="001C1FD5">
              <w:rPr>
                <w:rFonts w:ascii="Arial" w:hAnsi="Arial" w:cs="Arial"/>
                <w:sz w:val="18"/>
                <w:szCs w:val="18"/>
              </w:rPr>
              <w:t xml:space="preserve"> </w:t>
            </w:r>
            <w:r w:rsidRPr="001C1FD5">
              <w:rPr>
                <w:rFonts w:ascii="Arial" w:hAnsi="Arial" w:cs="Arial"/>
                <w:sz w:val="18"/>
                <w:szCs w:val="18"/>
              </w:rPr>
              <w:t>Motivational interviewing</w:t>
            </w:r>
            <w:r>
              <w:rPr>
                <w:rFonts w:ascii="Arial" w:hAnsi="Arial" w:cs="Arial"/>
                <w:sz w:val="18"/>
                <w:szCs w:val="18"/>
              </w:rPr>
              <w:t xml:space="preserve"> techniques</w:t>
            </w:r>
            <w:r w:rsidR="001C1FD5" w:rsidRPr="001C1FD5">
              <w:rPr>
                <w:rFonts w:ascii="Arial" w:hAnsi="Arial" w:cs="Arial"/>
                <w:sz w:val="18"/>
                <w:szCs w:val="18"/>
              </w:rPr>
              <w:t xml:space="preserve"> </w:t>
            </w:r>
            <w:r w:rsidR="00571014">
              <w:rPr>
                <w:rFonts w:ascii="Arial" w:hAnsi="Arial" w:cs="Arial"/>
                <w:sz w:val="18"/>
                <w:szCs w:val="18"/>
              </w:rPr>
              <w:t xml:space="preserve">were </w:t>
            </w:r>
            <w:r w:rsidR="001C1FD5" w:rsidRPr="001C1FD5">
              <w:rPr>
                <w:rFonts w:ascii="Arial" w:hAnsi="Arial" w:cs="Arial"/>
                <w:sz w:val="18"/>
                <w:szCs w:val="18"/>
              </w:rPr>
              <w:t>used during phone calls.</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571014">
            <w:pPr>
              <w:spacing w:after="0" w:line="240" w:lineRule="auto"/>
              <w:rPr>
                <w:rFonts w:ascii="Arial" w:hAnsi="Arial" w:cs="Arial"/>
                <w:sz w:val="18"/>
                <w:szCs w:val="18"/>
              </w:rPr>
            </w:pPr>
            <w:r w:rsidRPr="001C1FD5">
              <w:rPr>
                <w:rFonts w:ascii="Arial" w:hAnsi="Arial" w:cs="Arial"/>
                <w:sz w:val="18"/>
                <w:szCs w:val="18"/>
              </w:rPr>
              <w:t xml:space="preserve">Waitlist </w:t>
            </w:r>
            <w:r w:rsidR="00571014">
              <w:rPr>
                <w:rFonts w:ascii="Arial" w:hAnsi="Arial" w:cs="Arial"/>
                <w:sz w:val="18"/>
                <w:szCs w:val="18"/>
              </w:rPr>
              <w:t>c</w:t>
            </w:r>
            <w:r w:rsidRPr="001C1FD5">
              <w:rPr>
                <w:rFonts w:ascii="Arial" w:hAnsi="Arial" w:cs="Arial"/>
                <w:sz w:val="18"/>
                <w:szCs w:val="18"/>
              </w:rPr>
              <w:t>ontrol</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Waitlist control; started program after 12 months. During recruitment/enrollment, diabetes prevention materials were distributed.</w:t>
            </w:r>
          </w:p>
        </w:tc>
      </w:tr>
      <w:tr w:rsidR="001C1FD5" w:rsidRPr="001C1FD5" w:rsidTr="00E54575">
        <w:trPr>
          <w:cantSplit/>
        </w:trPr>
        <w:tc>
          <w:tcPr>
            <w:tcW w:w="1620" w:type="dxa"/>
            <w:vMerge w:val="restart"/>
            <w:shd w:val="clear" w:color="auto" w:fill="auto"/>
            <w:noWrap/>
          </w:tcPr>
          <w:p w:rsidR="001C1FD5" w:rsidRPr="001C1FD5" w:rsidRDefault="001C1FD5" w:rsidP="00571014">
            <w:pPr>
              <w:spacing w:after="0" w:line="240" w:lineRule="auto"/>
              <w:ind w:right="-29"/>
              <w:rPr>
                <w:rFonts w:ascii="Arial" w:hAnsi="Arial" w:cs="Arial"/>
                <w:sz w:val="18"/>
                <w:szCs w:val="18"/>
              </w:rPr>
            </w:pPr>
            <w:r w:rsidRPr="001C1FD5">
              <w:rPr>
                <w:rFonts w:ascii="Arial" w:hAnsi="Arial" w:cs="Arial"/>
                <w:sz w:val="18"/>
                <w:szCs w:val="18"/>
              </w:rPr>
              <w:t>Melbourne Diabetes Prevention Study (MDPS), 2012</w:t>
            </w:r>
            <w:r w:rsidR="00D82135" w:rsidRPr="00D82135">
              <w:rPr>
                <w:rFonts w:ascii="Arial" w:hAnsi="Arial" w:cs="Arial"/>
                <w:sz w:val="18"/>
                <w:szCs w:val="18"/>
                <w:vertAlign w:val="superscript"/>
              </w:rPr>
              <w:t>85</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571014"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571014">
            <w:pPr>
              <w:spacing w:after="0" w:line="240" w:lineRule="auto"/>
              <w:rPr>
                <w:rFonts w:ascii="Arial" w:hAnsi="Arial" w:cs="Arial"/>
                <w:sz w:val="18"/>
                <w:szCs w:val="18"/>
              </w:rPr>
            </w:pPr>
            <w:r w:rsidRPr="001C1FD5">
              <w:rPr>
                <w:rFonts w:ascii="Arial" w:hAnsi="Arial" w:cs="Arial"/>
                <w:sz w:val="18"/>
                <w:szCs w:val="18"/>
              </w:rPr>
              <w:t xml:space="preserve">Based on the Life! </w:t>
            </w:r>
            <w:proofErr w:type="gramStart"/>
            <w:r w:rsidRPr="001C1FD5">
              <w:rPr>
                <w:rFonts w:ascii="Arial" w:hAnsi="Arial" w:cs="Arial"/>
                <w:sz w:val="18"/>
                <w:szCs w:val="18"/>
              </w:rPr>
              <w:t>program</w:t>
            </w:r>
            <w:proofErr w:type="gramEnd"/>
            <w:r w:rsidRPr="001C1FD5">
              <w:rPr>
                <w:rFonts w:ascii="Arial" w:hAnsi="Arial" w:cs="Arial"/>
                <w:sz w:val="18"/>
                <w:szCs w:val="18"/>
              </w:rPr>
              <w:t>; comprised of structured group sessions every 2 weeks for the first 3 months, then the last session 8 months after the first. Sessions focused on problem</w:t>
            </w:r>
            <w:r w:rsidR="00571014">
              <w:rPr>
                <w:rFonts w:ascii="Arial" w:hAnsi="Arial" w:cs="Arial"/>
                <w:sz w:val="18"/>
                <w:szCs w:val="18"/>
              </w:rPr>
              <w:t xml:space="preserve"> </w:t>
            </w:r>
            <w:r w:rsidRPr="001C1FD5">
              <w:rPr>
                <w:rFonts w:ascii="Arial" w:hAnsi="Arial" w:cs="Arial"/>
                <w:sz w:val="18"/>
                <w:szCs w:val="18"/>
              </w:rPr>
              <w:t>solving and individually</w:t>
            </w:r>
            <w:r w:rsidR="00571014">
              <w:rPr>
                <w:rFonts w:ascii="Arial" w:hAnsi="Arial" w:cs="Arial"/>
                <w:sz w:val="18"/>
                <w:szCs w:val="18"/>
              </w:rPr>
              <w:t>-</w:t>
            </w:r>
            <w:r w:rsidRPr="001C1FD5">
              <w:rPr>
                <w:rFonts w:ascii="Arial" w:hAnsi="Arial" w:cs="Arial"/>
                <w:sz w:val="18"/>
                <w:szCs w:val="18"/>
              </w:rPr>
              <w:t xml:space="preserve">tailored goals. Goals were based on the Finnish Diabetes Prevention Study: ≤30% calories from fat, ≤10% from </w:t>
            </w:r>
            <w:r w:rsidR="00571014">
              <w:rPr>
                <w:rFonts w:ascii="Arial" w:hAnsi="Arial" w:cs="Arial"/>
                <w:sz w:val="18"/>
                <w:szCs w:val="18"/>
              </w:rPr>
              <w:t>saturated fats</w:t>
            </w:r>
            <w:r w:rsidRPr="001C1FD5">
              <w:rPr>
                <w:rFonts w:ascii="Arial" w:hAnsi="Arial" w:cs="Arial"/>
                <w:sz w:val="18"/>
                <w:szCs w:val="18"/>
              </w:rPr>
              <w:t xml:space="preserve">, </w:t>
            </w:r>
            <w:r w:rsidR="00571014">
              <w:rPr>
                <w:rFonts w:ascii="Arial" w:hAnsi="Arial" w:cs="Arial"/>
                <w:sz w:val="18"/>
                <w:szCs w:val="18"/>
              </w:rPr>
              <w:t>≥</w:t>
            </w:r>
            <w:r w:rsidRPr="001C1FD5">
              <w:rPr>
                <w:rFonts w:ascii="Arial" w:hAnsi="Arial" w:cs="Arial"/>
                <w:sz w:val="18"/>
                <w:szCs w:val="18"/>
              </w:rPr>
              <w:t>15 g/1000 kcal of fiber, ≥30 min</w:t>
            </w:r>
            <w:r w:rsidR="00571014">
              <w:rPr>
                <w:rFonts w:ascii="Arial" w:hAnsi="Arial" w:cs="Arial"/>
                <w:sz w:val="18"/>
                <w:szCs w:val="18"/>
              </w:rPr>
              <w:t>utes</w:t>
            </w:r>
            <w:r w:rsidRPr="001C1FD5">
              <w:rPr>
                <w:rFonts w:ascii="Arial" w:hAnsi="Arial" w:cs="Arial"/>
                <w:sz w:val="18"/>
                <w:szCs w:val="18"/>
              </w:rPr>
              <w:t>/day moderate</w:t>
            </w:r>
            <w:r w:rsidR="00571014">
              <w:rPr>
                <w:rFonts w:ascii="Arial" w:hAnsi="Arial" w:cs="Arial"/>
                <w:sz w:val="18"/>
                <w:szCs w:val="18"/>
              </w:rPr>
              <w:t>-</w:t>
            </w:r>
            <w:r w:rsidRPr="001C1FD5">
              <w:rPr>
                <w:rFonts w:ascii="Arial" w:hAnsi="Arial" w:cs="Arial"/>
                <w:sz w:val="18"/>
                <w:szCs w:val="18"/>
              </w:rPr>
              <w:t xml:space="preserve">intensity </w:t>
            </w:r>
            <w:r w:rsidR="00571014">
              <w:rPr>
                <w:rFonts w:ascii="Arial" w:hAnsi="Arial" w:cs="Arial"/>
                <w:sz w:val="18"/>
                <w:szCs w:val="18"/>
              </w:rPr>
              <w:t>physical activity</w:t>
            </w:r>
            <w:r w:rsidRPr="001C1FD5">
              <w:rPr>
                <w:rFonts w:ascii="Arial" w:hAnsi="Arial" w:cs="Arial"/>
                <w:sz w:val="18"/>
                <w:szCs w:val="18"/>
              </w:rPr>
              <w:t xml:space="preserve">, </w:t>
            </w:r>
            <w:r w:rsidR="00571014">
              <w:rPr>
                <w:rFonts w:ascii="Arial" w:hAnsi="Arial" w:cs="Arial"/>
                <w:sz w:val="18"/>
                <w:szCs w:val="18"/>
              </w:rPr>
              <w:t>and</w:t>
            </w:r>
            <w:r w:rsidRPr="001C1FD5">
              <w:rPr>
                <w:rFonts w:ascii="Arial" w:hAnsi="Arial" w:cs="Arial"/>
                <w:sz w:val="18"/>
                <w:szCs w:val="18"/>
              </w:rPr>
              <w:t xml:space="preserve"> ≥5% weight reduction.</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571014">
            <w:pPr>
              <w:spacing w:after="0" w:line="240" w:lineRule="auto"/>
              <w:rPr>
                <w:rFonts w:ascii="Arial" w:hAnsi="Arial" w:cs="Arial"/>
                <w:sz w:val="18"/>
                <w:szCs w:val="18"/>
              </w:rPr>
            </w:pPr>
            <w:r w:rsidRPr="001C1FD5">
              <w:rPr>
                <w:rFonts w:ascii="Arial" w:hAnsi="Arial" w:cs="Arial"/>
                <w:sz w:val="18"/>
                <w:szCs w:val="18"/>
              </w:rPr>
              <w:t xml:space="preserve">Waitlist </w:t>
            </w:r>
            <w:r w:rsidR="00571014">
              <w:rPr>
                <w:rFonts w:ascii="Arial" w:hAnsi="Arial" w:cs="Arial"/>
                <w:sz w:val="18"/>
                <w:szCs w:val="18"/>
              </w:rPr>
              <w:t>c</w:t>
            </w:r>
            <w:r w:rsidRPr="001C1FD5">
              <w:rPr>
                <w:rFonts w:ascii="Arial" w:hAnsi="Arial" w:cs="Arial"/>
                <w:sz w:val="18"/>
                <w:szCs w:val="18"/>
              </w:rPr>
              <w:t>ontrol</w:t>
            </w:r>
          </w:p>
        </w:tc>
        <w:tc>
          <w:tcPr>
            <w:tcW w:w="10440" w:type="dxa"/>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Usual care; offered the intervention after 12 months</w:t>
            </w:r>
            <w:r w:rsidR="00571014">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lastRenderedPageBreak/>
              <w:t>PRO</w:t>
            </w:r>
            <w:r w:rsidR="00D82135">
              <w:rPr>
                <w:rFonts w:ascii="Arial" w:hAnsi="Arial" w:cs="Arial"/>
                <w:sz w:val="18"/>
                <w:szCs w:val="18"/>
              </w:rPr>
              <w:t>-</w:t>
            </w:r>
            <w:r w:rsidRPr="001C1FD5">
              <w:rPr>
                <w:rFonts w:ascii="Arial" w:hAnsi="Arial" w:cs="Arial"/>
                <w:sz w:val="18"/>
                <w:szCs w:val="18"/>
              </w:rPr>
              <w:t>FIT, 2012</w:t>
            </w:r>
            <w:r w:rsidR="00D82135" w:rsidRPr="00D82135">
              <w:rPr>
                <w:rFonts w:ascii="Arial" w:hAnsi="Arial" w:cs="Arial"/>
                <w:sz w:val="18"/>
                <w:szCs w:val="18"/>
                <w:vertAlign w:val="superscript"/>
              </w:rPr>
              <w:t>68</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F93872"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F93872">
            <w:pPr>
              <w:spacing w:after="0" w:line="240" w:lineRule="auto"/>
              <w:ind w:right="-29"/>
              <w:rPr>
                <w:rFonts w:ascii="Arial" w:hAnsi="Arial" w:cs="Arial"/>
                <w:sz w:val="18"/>
                <w:szCs w:val="18"/>
              </w:rPr>
            </w:pPr>
            <w:r w:rsidRPr="001C1FD5">
              <w:rPr>
                <w:rFonts w:ascii="Arial" w:hAnsi="Arial" w:cs="Arial"/>
                <w:sz w:val="18"/>
                <w:szCs w:val="18"/>
              </w:rPr>
              <w:t xml:space="preserve">Developed according to the I-Change model (integrated model for exploring motivational and behavioral change), which targets 3 phases of the behavioral change process: 1) </w:t>
            </w:r>
            <w:r w:rsidR="00F93872">
              <w:rPr>
                <w:rFonts w:ascii="Arial" w:hAnsi="Arial" w:cs="Arial"/>
                <w:sz w:val="18"/>
                <w:szCs w:val="18"/>
              </w:rPr>
              <w:t>a</w:t>
            </w:r>
            <w:r w:rsidRPr="001C1FD5">
              <w:rPr>
                <w:rFonts w:ascii="Arial" w:hAnsi="Arial" w:cs="Arial"/>
                <w:sz w:val="18"/>
                <w:szCs w:val="18"/>
              </w:rPr>
              <w:t xml:space="preserve">wareness, 2) </w:t>
            </w:r>
            <w:r w:rsidR="00F93872">
              <w:rPr>
                <w:rFonts w:ascii="Arial" w:hAnsi="Arial" w:cs="Arial"/>
                <w:sz w:val="18"/>
                <w:szCs w:val="18"/>
              </w:rPr>
              <w:t>m</w:t>
            </w:r>
            <w:r w:rsidRPr="001C1FD5">
              <w:rPr>
                <w:rFonts w:ascii="Arial" w:hAnsi="Arial" w:cs="Arial"/>
                <w:sz w:val="18"/>
                <w:szCs w:val="18"/>
              </w:rPr>
              <w:t xml:space="preserve">otivation, and 3) </w:t>
            </w:r>
            <w:r w:rsidR="00F93872">
              <w:rPr>
                <w:rFonts w:ascii="Arial" w:hAnsi="Arial" w:cs="Arial"/>
                <w:sz w:val="18"/>
                <w:szCs w:val="18"/>
              </w:rPr>
              <w:t>a</w:t>
            </w:r>
            <w:r w:rsidRPr="001C1FD5">
              <w:rPr>
                <w:rFonts w:ascii="Arial" w:hAnsi="Arial" w:cs="Arial"/>
                <w:sz w:val="18"/>
                <w:szCs w:val="18"/>
              </w:rPr>
              <w:t xml:space="preserve">ction. The intervention is personalized health counseling and includes use of a </w:t>
            </w:r>
            <w:r w:rsidR="00F93872">
              <w:rPr>
                <w:rFonts w:ascii="Arial" w:hAnsi="Arial" w:cs="Arial"/>
                <w:sz w:val="18"/>
                <w:szCs w:val="18"/>
              </w:rPr>
              <w:t>W</w:t>
            </w:r>
            <w:r w:rsidRPr="001C1FD5">
              <w:rPr>
                <w:rFonts w:ascii="Arial" w:hAnsi="Arial" w:cs="Arial"/>
                <w:sz w:val="18"/>
                <w:szCs w:val="18"/>
              </w:rPr>
              <w:t>eb</w:t>
            </w:r>
            <w:r w:rsidR="00F93872">
              <w:rPr>
                <w:rFonts w:ascii="Arial" w:hAnsi="Arial" w:cs="Arial"/>
                <w:sz w:val="18"/>
                <w:szCs w:val="18"/>
              </w:rPr>
              <w:t xml:space="preserve"> </w:t>
            </w:r>
            <w:r w:rsidRPr="001C1FD5">
              <w:rPr>
                <w:rFonts w:ascii="Arial" w:hAnsi="Arial" w:cs="Arial"/>
                <w:sz w:val="18"/>
                <w:szCs w:val="18"/>
              </w:rPr>
              <w:t>site on CVD risk communication and how to change these risks; access to online PRO</w:t>
            </w:r>
            <w:r w:rsidR="00D82135">
              <w:rPr>
                <w:rFonts w:ascii="Arial" w:hAnsi="Arial" w:cs="Arial"/>
                <w:sz w:val="18"/>
                <w:szCs w:val="18"/>
              </w:rPr>
              <w:t>-</w:t>
            </w:r>
            <w:r w:rsidRPr="001C1FD5">
              <w:rPr>
                <w:rFonts w:ascii="Arial" w:hAnsi="Arial" w:cs="Arial"/>
                <w:sz w:val="18"/>
                <w:szCs w:val="18"/>
              </w:rPr>
              <w:t xml:space="preserve">FIT advice </w:t>
            </w:r>
            <w:r w:rsidR="00F93872">
              <w:rPr>
                <w:rFonts w:ascii="Arial" w:hAnsi="Arial" w:cs="Arial"/>
                <w:sz w:val="18"/>
                <w:szCs w:val="18"/>
              </w:rPr>
              <w:t>on</w:t>
            </w:r>
            <w:r w:rsidRPr="001C1FD5">
              <w:rPr>
                <w:rFonts w:ascii="Arial" w:hAnsi="Arial" w:cs="Arial"/>
                <w:sz w:val="18"/>
                <w:szCs w:val="18"/>
              </w:rPr>
              <w:t xml:space="preserve"> positive behaviors such as food intake, smoking, and compliance to statin therapy, presented according to the participant</w:t>
            </w:r>
            <w:r w:rsidR="00F93872">
              <w:rPr>
                <w:rFonts w:ascii="Arial" w:hAnsi="Arial" w:cs="Arial"/>
                <w:sz w:val="18"/>
                <w:szCs w:val="18"/>
              </w:rPr>
              <w:t>’</w:t>
            </w:r>
            <w:r w:rsidRPr="001C1FD5">
              <w:rPr>
                <w:rFonts w:ascii="Arial" w:hAnsi="Arial" w:cs="Arial"/>
                <w:sz w:val="18"/>
                <w:szCs w:val="18"/>
              </w:rPr>
              <w:t xml:space="preserve">s risk profile; and a lifestyle coach who delivers personal feedback and works with participants to make action plans. The goal of the intervention is to help participants adopt a healthier lifestyle with regard to </w:t>
            </w:r>
            <w:r w:rsidR="00F93872">
              <w:rPr>
                <w:rFonts w:ascii="Arial" w:hAnsi="Arial" w:cs="Arial"/>
                <w:sz w:val="18"/>
                <w:szCs w:val="18"/>
              </w:rPr>
              <w:t>physical activity</w:t>
            </w:r>
            <w:r w:rsidRPr="001C1FD5">
              <w:rPr>
                <w:rFonts w:ascii="Arial" w:hAnsi="Arial" w:cs="Arial"/>
                <w:sz w:val="18"/>
                <w:szCs w:val="18"/>
              </w:rPr>
              <w:t>, diet, smoking</w:t>
            </w:r>
            <w:r w:rsidR="00F93872">
              <w:rPr>
                <w:rFonts w:ascii="Arial" w:hAnsi="Arial" w:cs="Arial"/>
                <w:sz w:val="18"/>
                <w:szCs w:val="18"/>
              </w:rPr>
              <w:t>,</w:t>
            </w:r>
            <w:r w:rsidRPr="001C1FD5">
              <w:rPr>
                <w:rFonts w:ascii="Arial" w:hAnsi="Arial" w:cs="Arial"/>
                <w:sz w:val="18"/>
                <w:szCs w:val="18"/>
              </w:rPr>
              <w:t xml:space="preserve"> and compliance to statin therapy and to lower the level of </w:t>
            </w:r>
            <w:r w:rsidR="00F93872">
              <w:rPr>
                <w:rFonts w:ascii="Arial" w:hAnsi="Arial" w:cs="Arial"/>
                <w:sz w:val="18"/>
                <w:szCs w:val="18"/>
              </w:rPr>
              <w:t>low-density lipoprotein cholesterol</w:t>
            </w:r>
            <w:r w:rsidRPr="001C1FD5">
              <w:rPr>
                <w:rFonts w:ascii="Arial" w:hAnsi="Arial" w:cs="Arial"/>
                <w:sz w:val="18"/>
                <w:szCs w:val="18"/>
              </w:rPr>
              <w:t xml:space="preserve"> and other CVD risk factors, through use of online tools and a lifestyle coach.</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F93872">
            <w:pPr>
              <w:spacing w:after="0" w:line="240" w:lineRule="auto"/>
              <w:rPr>
                <w:rFonts w:ascii="Arial" w:hAnsi="Arial" w:cs="Arial"/>
                <w:sz w:val="18"/>
                <w:szCs w:val="18"/>
              </w:rPr>
            </w:pPr>
            <w:r w:rsidRPr="001C1FD5">
              <w:rPr>
                <w:rFonts w:ascii="Arial" w:hAnsi="Arial" w:cs="Arial"/>
                <w:sz w:val="18"/>
                <w:szCs w:val="18"/>
              </w:rPr>
              <w:t xml:space="preserve">Usual </w:t>
            </w:r>
            <w:r w:rsidR="00F93872">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F93872">
            <w:pPr>
              <w:spacing w:after="0" w:line="240" w:lineRule="auto"/>
              <w:ind w:right="-29"/>
              <w:rPr>
                <w:rFonts w:ascii="Arial" w:hAnsi="Arial" w:cs="Arial"/>
                <w:sz w:val="18"/>
                <w:szCs w:val="18"/>
              </w:rPr>
            </w:pPr>
            <w:r w:rsidRPr="001C1FD5">
              <w:rPr>
                <w:rFonts w:ascii="Arial" w:hAnsi="Arial" w:cs="Arial"/>
                <w:sz w:val="18"/>
                <w:szCs w:val="18"/>
              </w:rPr>
              <w:t>Usual care (no intervention)</w:t>
            </w:r>
            <w:r w:rsidR="00F93872">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SPRING, 2012</w:t>
            </w:r>
            <w:r w:rsidR="00D82135" w:rsidRPr="00D82135">
              <w:rPr>
                <w:rFonts w:ascii="Arial" w:hAnsi="Arial" w:cs="Arial"/>
                <w:sz w:val="18"/>
                <w:szCs w:val="18"/>
                <w:vertAlign w:val="superscript"/>
              </w:rPr>
              <w:t>100</w:t>
            </w:r>
          </w:p>
        </w:tc>
        <w:tc>
          <w:tcPr>
            <w:tcW w:w="1440" w:type="dxa"/>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F93872" w:rsidRPr="001C1FD5">
              <w:rPr>
                <w:rFonts w:ascii="Arial" w:hAnsi="Arial" w:cs="Arial"/>
                <w:sz w:val="18"/>
                <w:szCs w:val="18"/>
              </w:rPr>
              <w:t>diet &amp; physical activity counseling</w:t>
            </w:r>
          </w:p>
        </w:tc>
        <w:tc>
          <w:tcPr>
            <w:tcW w:w="10440" w:type="dxa"/>
            <w:shd w:val="clear" w:color="auto" w:fill="auto"/>
            <w:noWrap/>
          </w:tcPr>
          <w:p w:rsidR="001C1FD5" w:rsidRPr="001C1FD5" w:rsidRDefault="001C1FD5" w:rsidP="002A7E98">
            <w:pPr>
              <w:spacing w:after="0" w:line="240" w:lineRule="auto"/>
              <w:ind w:right="-29"/>
              <w:rPr>
                <w:rFonts w:ascii="Arial" w:hAnsi="Arial" w:cs="Arial"/>
                <w:sz w:val="18"/>
                <w:szCs w:val="18"/>
              </w:rPr>
            </w:pPr>
            <w:r w:rsidRPr="001C1FD5">
              <w:rPr>
                <w:rFonts w:ascii="Arial" w:hAnsi="Arial" w:cs="Arial"/>
                <w:sz w:val="18"/>
                <w:szCs w:val="18"/>
              </w:rPr>
              <w:t xml:space="preserve">All patients receive counseling </w:t>
            </w:r>
            <w:r w:rsidR="00F93872">
              <w:rPr>
                <w:rFonts w:ascii="Arial" w:hAnsi="Arial" w:cs="Arial"/>
                <w:sz w:val="18"/>
                <w:szCs w:val="18"/>
              </w:rPr>
              <w:t>on</w:t>
            </w:r>
            <w:r w:rsidRPr="001C1FD5">
              <w:rPr>
                <w:rFonts w:ascii="Arial" w:hAnsi="Arial" w:cs="Arial"/>
                <w:sz w:val="18"/>
                <w:szCs w:val="18"/>
              </w:rPr>
              <w:t xml:space="preserve"> CVD risk from practice nurses trained in </w:t>
            </w:r>
            <w:r w:rsidR="00F93872">
              <w:rPr>
                <w:rFonts w:ascii="Arial" w:hAnsi="Arial" w:cs="Arial"/>
                <w:sz w:val="18"/>
                <w:szCs w:val="18"/>
              </w:rPr>
              <w:t>m</w:t>
            </w:r>
            <w:r w:rsidR="00F93872" w:rsidRPr="001C1FD5">
              <w:rPr>
                <w:rFonts w:ascii="Arial" w:hAnsi="Arial" w:cs="Arial"/>
                <w:sz w:val="18"/>
                <w:szCs w:val="18"/>
              </w:rPr>
              <w:t>otivational interviewing</w:t>
            </w:r>
            <w:r w:rsidRPr="001C1FD5">
              <w:rPr>
                <w:rFonts w:ascii="Arial" w:hAnsi="Arial" w:cs="Arial"/>
                <w:sz w:val="18"/>
                <w:szCs w:val="18"/>
              </w:rPr>
              <w:t xml:space="preserve"> techniques</w:t>
            </w:r>
            <w:r w:rsidR="00F93872">
              <w:rPr>
                <w:rFonts w:ascii="Arial" w:hAnsi="Arial" w:cs="Arial"/>
                <w:sz w:val="18"/>
                <w:szCs w:val="18"/>
              </w:rPr>
              <w:t>. I</w:t>
            </w:r>
            <w:r w:rsidRPr="001C1FD5">
              <w:rPr>
                <w:rFonts w:ascii="Arial" w:hAnsi="Arial" w:cs="Arial"/>
                <w:sz w:val="18"/>
                <w:szCs w:val="18"/>
              </w:rPr>
              <w:t xml:space="preserve">n the </w:t>
            </w:r>
            <w:r w:rsidR="00BA2490">
              <w:rPr>
                <w:rFonts w:ascii="Arial" w:hAnsi="Arial" w:cs="Arial"/>
                <w:sz w:val="18"/>
                <w:szCs w:val="18"/>
              </w:rPr>
              <w:t>IG</w:t>
            </w:r>
            <w:r w:rsidR="00F93872">
              <w:rPr>
                <w:rFonts w:ascii="Arial" w:hAnsi="Arial" w:cs="Arial"/>
                <w:sz w:val="18"/>
                <w:szCs w:val="18"/>
              </w:rPr>
              <w:t>,</w:t>
            </w:r>
            <w:r w:rsidRPr="001C1FD5">
              <w:rPr>
                <w:rFonts w:ascii="Arial" w:hAnsi="Arial" w:cs="Arial"/>
                <w:sz w:val="18"/>
                <w:szCs w:val="18"/>
              </w:rPr>
              <w:t xml:space="preserve"> th</w:t>
            </w:r>
            <w:r w:rsidR="00F93872">
              <w:rPr>
                <w:rFonts w:ascii="Arial" w:hAnsi="Arial" w:cs="Arial"/>
                <w:sz w:val="18"/>
                <w:szCs w:val="18"/>
              </w:rPr>
              <w:t>is</w:t>
            </w:r>
            <w:r w:rsidRPr="001C1FD5">
              <w:rPr>
                <w:rFonts w:ascii="Arial" w:hAnsi="Arial" w:cs="Arial"/>
                <w:sz w:val="18"/>
                <w:szCs w:val="18"/>
              </w:rPr>
              <w:t xml:space="preserve"> first meeting </w:t>
            </w:r>
            <w:r w:rsidR="00F93872">
              <w:rPr>
                <w:rFonts w:ascii="Arial" w:hAnsi="Arial" w:cs="Arial"/>
                <w:sz w:val="18"/>
                <w:szCs w:val="18"/>
              </w:rPr>
              <w:t>wa</w:t>
            </w:r>
            <w:r w:rsidRPr="001C1FD5">
              <w:rPr>
                <w:rFonts w:ascii="Arial" w:hAnsi="Arial" w:cs="Arial"/>
                <w:sz w:val="18"/>
                <w:szCs w:val="18"/>
              </w:rPr>
              <w:t xml:space="preserve">s based on self-monitoring results (pedometer, scale, and/or </w:t>
            </w:r>
            <w:r w:rsidR="00F93872">
              <w:rPr>
                <w:rFonts w:ascii="Arial" w:hAnsi="Arial" w:cs="Arial"/>
                <w:sz w:val="18"/>
                <w:szCs w:val="18"/>
              </w:rPr>
              <w:t>blood pressure</w:t>
            </w:r>
            <w:r w:rsidRPr="001C1FD5">
              <w:rPr>
                <w:rFonts w:ascii="Arial" w:hAnsi="Arial" w:cs="Arial"/>
                <w:sz w:val="18"/>
                <w:szCs w:val="18"/>
              </w:rPr>
              <w:t xml:space="preserve"> device). SCORE risk assessments, present </w:t>
            </w:r>
            <w:r w:rsidR="00F93872">
              <w:rPr>
                <w:rFonts w:ascii="Arial" w:hAnsi="Arial" w:cs="Arial"/>
                <w:sz w:val="18"/>
                <w:szCs w:val="18"/>
              </w:rPr>
              <w:t>risk factors,</w:t>
            </w:r>
            <w:r w:rsidRPr="001C1FD5">
              <w:rPr>
                <w:rFonts w:ascii="Arial" w:hAnsi="Arial" w:cs="Arial"/>
                <w:sz w:val="18"/>
                <w:szCs w:val="18"/>
              </w:rPr>
              <w:t xml:space="preserve"> and treatment goals were discussed.</w:t>
            </w:r>
            <w:r>
              <w:rPr>
                <w:rFonts w:ascii="Arial" w:hAnsi="Arial" w:cs="Arial"/>
                <w:sz w:val="18"/>
                <w:szCs w:val="18"/>
              </w:rPr>
              <w:t xml:space="preserve"> </w:t>
            </w:r>
            <w:r w:rsidR="00F93872">
              <w:rPr>
                <w:rFonts w:ascii="Arial" w:hAnsi="Arial" w:cs="Arial"/>
                <w:sz w:val="18"/>
                <w:szCs w:val="18"/>
              </w:rPr>
              <w:t>P</w:t>
            </w:r>
            <w:r w:rsidRPr="001C1FD5">
              <w:rPr>
                <w:rFonts w:ascii="Arial" w:hAnsi="Arial" w:cs="Arial"/>
                <w:sz w:val="18"/>
                <w:szCs w:val="18"/>
              </w:rPr>
              <w:t xml:space="preserve">articipants had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visits </w:t>
            </w:r>
            <w:r w:rsidR="00F93872">
              <w:rPr>
                <w:rFonts w:ascii="Arial" w:hAnsi="Arial" w:cs="Arial"/>
                <w:sz w:val="18"/>
                <w:szCs w:val="18"/>
              </w:rPr>
              <w:t>that</w:t>
            </w:r>
            <w:r w:rsidRPr="001C1FD5">
              <w:rPr>
                <w:rFonts w:ascii="Arial" w:hAnsi="Arial" w:cs="Arial"/>
                <w:sz w:val="18"/>
                <w:szCs w:val="18"/>
              </w:rPr>
              <w:t xml:space="preserve"> proactively treated for all present risk factors. The order in which </w:t>
            </w:r>
            <w:r w:rsidR="00F93872">
              <w:rPr>
                <w:rFonts w:ascii="Arial" w:hAnsi="Arial" w:cs="Arial"/>
                <w:sz w:val="18"/>
                <w:szCs w:val="18"/>
              </w:rPr>
              <w:t>risk factors</w:t>
            </w:r>
            <w:r w:rsidRPr="001C1FD5">
              <w:rPr>
                <w:rFonts w:ascii="Arial" w:hAnsi="Arial" w:cs="Arial"/>
                <w:sz w:val="18"/>
                <w:szCs w:val="18"/>
              </w:rPr>
              <w:t xml:space="preserve"> were treated depended on the preference and </w:t>
            </w:r>
            <w:r w:rsidR="00F93872">
              <w:rPr>
                <w:rFonts w:ascii="Arial" w:hAnsi="Arial" w:cs="Arial"/>
                <w:sz w:val="18"/>
                <w:szCs w:val="18"/>
              </w:rPr>
              <w:t>state of change</w:t>
            </w:r>
            <w:r w:rsidRPr="001C1FD5">
              <w:rPr>
                <w:rFonts w:ascii="Arial" w:hAnsi="Arial" w:cs="Arial"/>
                <w:sz w:val="18"/>
                <w:szCs w:val="18"/>
              </w:rPr>
              <w:t xml:space="preserve"> of the participant, though quitting smoking was the first goal treated if applicable. Adapted </w:t>
            </w:r>
            <w:r w:rsidR="00F93872">
              <w:rPr>
                <w:rFonts w:ascii="Arial" w:hAnsi="Arial" w:cs="Arial"/>
                <w:sz w:val="18"/>
                <w:szCs w:val="18"/>
              </w:rPr>
              <w:t>m</w:t>
            </w:r>
            <w:r w:rsidR="00F93872" w:rsidRPr="001C1FD5">
              <w:rPr>
                <w:rFonts w:ascii="Arial" w:hAnsi="Arial" w:cs="Arial"/>
                <w:sz w:val="18"/>
                <w:szCs w:val="18"/>
              </w:rPr>
              <w:t>otivational interviewing</w:t>
            </w:r>
            <w:r w:rsidRPr="001C1FD5">
              <w:rPr>
                <w:rFonts w:ascii="Arial" w:hAnsi="Arial" w:cs="Arial"/>
                <w:sz w:val="18"/>
                <w:szCs w:val="18"/>
              </w:rPr>
              <w:t xml:space="preserve"> counseling was used. All treatment had to start within </w:t>
            </w:r>
            <w:r w:rsidR="002A7E98">
              <w:rPr>
                <w:rFonts w:ascii="Arial" w:hAnsi="Arial" w:cs="Arial"/>
                <w:sz w:val="18"/>
                <w:szCs w:val="18"/>
              </w:rPr>
              <w:t>3</w:t>
            </w:r>
            <w:r w:rsidRPr="001C1FD5">
              <w:rPr>
                <w:rFonts w:ascii="Arial" w:hAnsi="Arial" w:cs="Arial"/>
                <w:sz w:val="18"/>
                <w:szCs w:val="18"/>
              </w:rPr>
              <w:t xml:space="preserve"> months after initial meeting. All patients were offered self-monitoring tools (scales and pedometers) if applicable. For overweight participants: food diaries, home scales, pedometer</w:t>
            </w:r>
            <w:r w:rsidR="002A7E98">
              <w:rPr>
                <w:rFonts w:ascii="Arial" w:hAnsi="Arial" w:cs="Arial"/>
                <w:sz w:val="18"/>
                <w:szCs w:val="18"/>
              </w:rPr>
              <w:t>,</w:t>
            </w:r>
            <w:r w:rsidRPr="001C1FD5">
              <w:rPr>
                <w:rFonts w:ascii="Arial" w:hAnsi="Arial" w:cs="Arial"/>
                <w:sz w:val="18"/>
                <w:szCs w:val="18"/>
              </w:rPr>
              <w:t xml:space="preserve"> and tracking were used in addition to intensive counseling. For low </w:t>
            </w:r>
            <w:r w:rsidR="002A7E98">
              <w:rPr>
                <w:rFonts w:ascii="Arial" w:hAnsi="Arial" w:cs="Arial"/>
                <w:sz w:val="18"/>
                <w:szCs w:val="18"/>
              </w:rPr>
              <w:t>physical activity</w:t>
            </w:r>
            <w:r w:rsidRPr="001C1FD5">
              <w:rPr>
                <w:rFonts w:ascii="Arial" w:hAnsi="Arial" w:cs="Arial"/>
                <w:sz w:val="18"/>
                <w:szCs w:val="18"/>
              </w:rPr>
              <w:t xml:space="preserve"> participants: </w:t>
            </w:r>
            <w:r w:rsidR="002A7E98">
              <w:rPr>
                <w:rFonts w:ascii="Arial" w:hAnsi="Arial" w:cs="Arial"/>
                <w:sz w:val="18"/>
                <w:szCs w:val="18"/>
              </w:rPr>
              <w:t>p</w:t>
            </w:r>
            <w:r w:rsidRPr="001C1FD5">
              <w:rPr>
                <w:rFonts w:ascii="Arial" w:hAnsi="Arial" w:cs="Arial"/>
                <w:sz w:val="18"/>
                <w:szCs w:val="18"/>
              </w:rPr>
              <w:t xml:space="preserve">edometers and diaries were used in addition to intensive counseling. For those with </w:t>
            </w:r>
            <w:r w:rsidR="002A7E98">
              <w:rPr>
                <w:rFonts w:ascii="Arial" w:hAnsi="Arial" w:cs="Arial"/>
                <w:sz w:val="18"/>
                <w:szCs w:val="18"/>
              </w:rPr>
              <w:t>hypertension</w:t>
            </w:r>
            <w:r w:rsidRPr="001C1FD5">
              <w:rPr>
                <w:rFonts w:ascii="Arial" w:hAnsi="Arial" w:cs="Arial"/>
                <w:sz w:val="18"/>
                <w:szCs w:val="18"/>
              </w:rPr>
              <w:t xml:space="preserve">: home </w:t>
            </w:r>
            <w:r w:rsidR="002A7E98">
              <w:rPr>
                <w:rFonts w:ascii="Arial" w:hAnsi="Arial" w:cs="Arial"/>
                <w:sz w:val="18"/>
                <w:szCs w:val="18"/>
              </w:rPr>
              <w:t>blood pressure</w:t>
            </w:r>
            <w:r w:rsidRPr="001C1FD5">
              <w:rPr>
                <w:rFonts w:ascii="Arial" w:hAnsi="Arial" w:cs="Arial"/>
                <w:sz w:val="18"/>
                <w:szCs w:val="18"/>
              </w:rPr>
              <w:t xml:space="preserve"> monitoring was used in addition to intensive counseling.</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2A7E98" w:rsidP="001C1FD5">
            <w:pPr>
              <w:spacing w:after="0" w:line="240" w:lineRule="auto"/>
              <w:rPr>
                <w:rFonts w:ascii="Arial" w:hAnsi="Arial" w:cs="Arial"/>
                <w:sz w:val="18"/>
                <w:szCs w:val="18"/>
              </w:rPr>
            </w:pPr>
            <w:r>
              <w:rPr>
                <w:rFonts w:ascii="Arial" w:hAnsi="Arial" w:cs="Arial"/>
                <w:sz w:val="18"/>
                <w:szCs w:val="18"/>
              </w:rPr>
              <w:t>Minimal i</w:t>
            </w:r>
            <w:r w:rsidR="001C1FD5" w:rsidRPr="001C1FD5">
              <w:rPr>
                <w:rFonts w:ascii="Arial" w:hAnsi="Arial" w:cs="Arial"/>
                <w:sz w:val="18"/>
                <w:szCs w:val="18"/>
              </w:rPr>
              <w:t>ntervention</w:t>
            </w:r>
          </w:p>
        </w:tc>
        <w:tc>
          <w:tcPr>
            <w:tcW w:w="10440" w:type="dxa"/>
            <w:shd w:val="clear" w:color="auto" w:fill="auto"/>
            <w:noWrap/>
          </w:tcPr>
          <w:p w:rsidR="001C1FD5" w:rsidRPr="001C1FD5" w:rsidRDefault="001C1FD5" w:rsidP="002A7E98">
            <w:pPr>
              <w:spacing w:after="0" w:line="240" w:lineRule="auto"/>
              <w:ind w:right="-29"/>
              <w:rPr>
                <w:rFonts w:ascii="Arial" w:hAnsi="Arial" w:cs="Arial"/>
                <w:sz w:val="18"/>
                <w:szCs w:val="18"/>
              </w:rPr>
            </w:pPr>
            <w:r w:rsidRPr="001C1FD5">
              <w:rPr>
                <w:rFonts w:ascii="Arial" w:hAnsi="Arial" w:cs="Arial"/>
                <w:sz w:val="18"/>
                <w:szCs w:val="18"/>
              </w:rPr>
              <w:t xml:space="preserve">All patients receive </w:t>
            </w:r>
            <w:r w:rsidR="002A7E98">
              <w:rPr>
                <w:rFonts w:ascii="Arial" w:hAnsi="Arial" w:cs="Arial"/>
                <w:sz w:val="18"/>
                <w:szCs w:val="18"/>
              </w:rPr>
              <w:t>1</w:t>
            </w:r>
            <w:r w:rsidRPr="001C1FD5">
              <w:rPr>
                <w:rFonts w:ascii="Arial" w:hAnsi="Arial" w:cs="Arial"/>
                <w:sz w:val="18"/>
                <w:szCs w:val="18"/>
              </w:rPr>
              <w:t xml:space="preserve"> session of counseling </w:t>
            </w:r>
            <w:r w:rsidR="002A7E98">
              <w:rPr>
                <w:rFonts w:ascii="Arial" w:hAnsi="Arial" w:cs="Arial"/>
                <w:sz w:val="18"/>
                <w:szCs w:val="18"/>
              </w:rPr>
              <w:t>on</w:t>
            </w:r>
            <w:r w:rsidRPr="001C1FD5">
              <w:rPr>
                <w:rFonts w:ascii="Arial" w:hAnsi="Arial" w:cs="Arial"/>
                <w:sz w:val="18"/>
                <w:szCs w:val="18"/>
              </w:rPr>
              <w:t xml:space="preserve"> CVD risk from practice nurses trained in </w:t>
            </w:r>
            <w:r w:rsidR="002A7E98">
              <w:rPr>
                <w:rFonts w:ascii="Arial" w:hAnsi="Arial" w:cs="Arial"/>
                <w:sz w:val="18"/>
                <w:szCs w:val="18"/>
              </w:rPr>
              <w:t>m</w:t>
            </w:r>
            <w:r w:rsidR="002A7E98" w:rsidRPr="001C1FD5">
              <w:rPr>
                <w:rFonts w:ascii="Arial" w:hAnsi="Arial" w:cs="Arial"/>
                <w:sz w:val="18"/>
                <w:szCs w:val="18"/>
              </w:rPr>
              <w:t>otivational interviewing</w:t>
            </w:r>
            <w:r w:rsidRPr="001C1FD5">
              <w:rPr>
                <w:rFonts w:ascii="Arial" w:hAnsi="Arial" w:cs="Arial"/>
                <w:sz w:val="18"/>
                <w:szCs w:val="18"/>
              </w:rPr>
              <w:t xml:space="preserve"> techniques.</w:t>
            </w:r>
            <w:r>
              <w:rPr>
                <w:rFonts w:ascii="Arial" w:hAnsi="Arial" w:cs="Arial"/>
                <w:sz w:val="18"/>
                <w:szCs w:val="18"/>
              </w:rPr>
              <w:t xml:space="preserve"> </w:t>
            </w:r>
            <w:r w:rsidRPr="001C1FD5">
              <w:rPr>
                <w:rFonts w:ascii="Arial" w:hAnsi="Arial" w:cs="Arial"/>
                <w:sz w:val="18"/>
                <w:szCs w:val="18"/>
              </w:rPr>
              <w:t xml:space="preserve">SCORE risk assessments, present </w:t>
            </w:r>
            <w:r w:rsidR="002A7E98">
              <w:rPr>
                <w:rFonts w:ascii="Arial" w:hAnsi="Arial" w:cs="Arial"/>
                <w:sz w:val="18"/>
                <w:szCs w:val="18"/>
              </w:rPr>
              <w:t>risk factors,</w:t>
            </w:r>
            <w:r w:rsidRPr="001C1FD5">
              <w:rPr>
                <w:rFonts w:ascii="Arial" w:hAnsi="Arial" w:cs="Arial"/>
                <w:sz w:val="18"/>
                <w:szCs w:val="18"/>
              </w:rPr>
              <w:t xml:space="preserve"> and treatment goals were discussed at first visit. After the initial visit,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visits for the </w:t>
            </w:r>
            <w:r w:rsidR="00C16844">
              <w:rPr>
                <w:rFonts w:ascii="Arial" w:hAnsi="Arial" w:cs="Arial"/>
                <w:sz w:val="18"/>
                <w:szCs w:val="18"/>
              </w:rPr>
              <w:t>CG</w:t>
            </w:r>
            <w:r w:rsidRPr="001C1FD5">
              <w:rPr>
                <w:rFonts w:ascii="Arial" w:hAnsi="Arial" w:cs="Arial"/>
                <w:sz w:val="18"/>
                <w:szCs w:val="18"/>
              </w:rPr>
              <w:t xml:space="preserve"> followed the Dutch </w:t>
            </w:r>
            <w:r w:rsidR="002A7E98">
              <w:rPr>
                <w:rFonts w:ascii="Arial" w:hAnsi="Arial" w:cs="Arial"/>
                <w:sz w:val="18"/>
                <w:szCs w:val="18"/>
              </w:rPr>
              <w:t>hypertension</w:t>
            </w:r>
            <w:r w:rsidRPr="001C1FD5">
              <w:rPr>
                <w:rFonts w:ascii="Arial" w:hAnsi="Arial" w:cs="Arial"/>
                <w:sz w:val="18"/>
                <w:szCs w:val="18"/>
              </w:rPr>
              <w:t xml:space="preserve"> and hypercholesterolemia guidelines. Standard information leaflets were given to overweight participants, smokers, and low </w:t>
            </w:r>
            <w:r w:rsidR="002A7E98">
              <w:rPr>
                <w:rFonts w:ascii="Arial" w:hAnsi="Arial" w:cs="Arial"/>
                <w:sz w:val="18"/>
                <w:szCs w:val="18"/>
              </w:rPr>
              <w:t>physical activity</w:t>
            </w:r>
            <w:r w:rsidRPr="001C1FD5">
              <w:rPr>
                <w:rFonts w:ascii="Arial" w:hAnsi="Arial" w:cs="Arial"/>
                <w:sz w:val="18"/>
                <w:szCs w:val="18"/>
              </w:rPr>
              <w:t xml:space="preserve"> risk groups at first visit.</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Anderson, 1992</w:t>
            </w:r>
            <w:r w:rsidRPr="001C1FD5">
              <w:rPr>
                <w:rFonts w:ascii="Arial" w:hAnsi="Arial" w:cs="Arial"/>
                <w:noProof/>
                <w:sz w:val="18"/>
                <w:szCs w:val="18"/>
                <w:vertAlign w:val="superscript"/>
              </w:rPr>
              <w:t>70</w:t>
            </w:r>
          </w:p>
        </w:tc>
        <w:tc>
          <w:tcPr>
            <w:tcW w:w="1440" w:type="dxa"/>
          </w:tcPr>
          <w:p w:rsidR="001C1FD5" w:rsidRPr="001C1FD5" w:rsidRDefault="001C1FD5" w:rsidP="002A7E98">
            <w:pPr>
              <w:spacing w:after="0" w:line="240" w:lineRule="auto"/>
              <w:rPr>
                <w:rFonts w:ascii="Arial" w:hAnsi="Arial" w:cs="Arial"/>
                <w:sz w:val="18"/>
                <w:szCs w:val="18"/>
              </w:rPr>
            </w:pPr>
            <w:r w:rsidRPr="001C1FD5">
              <w:rPr>
                <w:rFonts w:ascii="Arial" w:hAnsi="Arial" w:cs="Arial"/>
                <w:sz w:val="18"/>
                <w:szCs w:val="18"/>
              </w:rPr>
              <w:t xml:space="preserve">Healthy </w:t>
            </w:r>
            <w:r w:rsidR="002A7E98" w:rsidRPr="001C1FD5">
              <w:rPr>
                <w:rFonts w:ascii="Arial" w:hAnsi="Arial" w:cs="Arial"/>
                <w:sz w:val="18"/>
                <w:szCs w:val="18"/>
              </w:rPr>
              <w:t>diet counseling</w:t>
            </w:r>
            <w:r w:rsidR="002A7E98">
              <w:rPr>
                <w:rFonts w:ascii="Arial" w:hAnsi="Arial" w:cs="Arial"/>
                <w:sz w:val="18"/>
                <w:szCs w:val="18"/>
              </w:rPr>
              <w:t>:</w:t>
            </w:r>
            <w:r w:rsidRPr="001C1FD5">
              <w:rPr>
                <w:rFonts w:ascii="Arial" w:hAnsi="Arial" w:cs="Arial"/>
                <w:sz w:val="18"/>
                <w:szCs w:val="18"/>
              </w:rPr>
              <w:t xml:space="preserve"> </w:t>
            </w:r>
            <w:r w:rsidR="002A7E98">
              <w:rPr>
                <w:rFonts w:ascii="Arial" w:hAnsi="Arial" w:cs="Arial"/>
                <w:sz w:val="18"/>
                <w:szCs w:val="18"/>
              </w:rPr>
              <w:t>AHA</w:t>
            </w:r>
            <w:r w:rsidRPr="001C1FD5">
              <w:rPr>
                <w:rFonts w:ascii="Arial" w:hAnsi="Arial" w:cs="Arial"/>
                <w:sz w:val="18"/>
                <w:szCs w:val="18"/>
              </w:rPr>
              <w:t xml:space="preserve"> </w:t>
            </w:r>
            <w:r w:rsidR="002A7E98">
              <w:rPr>
                <w:rFonts w:ascii="Arial" w:hAnsi="Arial" w:cs="Arial"/>
                <w:sz w:val="18"/>
                <w:szCs w:val="18"/>
              </w:rPr>
              <w:t>d</w:t>
            </w:r>
            <w:r w:rsidRPr="001C1FD5">
              <w:rPr>
                <w:rFonts w:ascii="Arial" w:hAnsi="Arial" w:cs="Arial"/>
                <w:sz w:val="18"/>
                <w:szCs w:val="18"/>
              </w:rPr>
              <w:t xml:space="preserve">iet </w:t>
            </w:r>
            <w:r w:rsidR="002A7E98">
              <w:rPr>
                <w:rFonts w:ascii="Arial" w:hAnsi="Arial" w:cs="Arial"/>
                <w:sz w:val="18"/>
                <w:szCs w:val="18"/>
              </w:rPr>
              <w:t>(</w:t>
            </w:r>
            <w:r w:rsidR="00BA2490">
              <w:rPr>
                <w:rFonts w:ascii="Arial" w:hAnsi="Arial" w:cs="Arial"/>
                <w:sz w:val="18"/>
                <w:szCs w:val="18"/>
              </w:rPr>
              <w:t>IG</w:t>
            </w:r>
            <w:r w:rsidRPr="001C1FD5">
              <w:rPr>
                <w:rFonts w:ascii="Arial" w:hAnsi="Arial" w:cs="Arial"/>
                <w:sz w:val="18"/>
                <w:szCs w:val="18"/>
              </w:rPr>
              <w:t xml:space="preserve"> 1)</w:t>
            </w:r>
          </w:p>
        </w:tc>
        <w:tc>
          <w:tcPr>
            <w:tcW w:w="10440" w:type="dxa"/>
            <w:shd w:val="clear" w:color="auto" w:fill="auto"/>
            <w:noWrap/>
          </w:tcPr>
          <w:p w:rsidR="001C1FD5" w:rsidRPr="001C1FD5" w:rsidRDefault="001C1FD5" w:rsidP="0086232F">
            <w:pPr>
              <w:spacing w:after="0" w:line="240" w:lineRule="auto"/>
              <w:ind w:right="-29"/>
              <w:rPr>
                <w:rFonts w:ascii="Arial" w:hAnsi="Arial" w:cs="Arial"/>
                <w:sz w:val="18"/>
                <w:szCs w:val="18"/>
              </w:rPr>
            </w:pPr>
            <w:r w:rsidRPr="001C1FD5">
              <w:rPr>
                <w:rFonts w:ascii="Arial" w:hAnsi="Arial" w:cs="Arial"/>
                <w:sz w:val="18"/>
                <w:szCs w:val="18"/>
              </w:rPr>
              <w:t xml:space="preserve">Recommended nutritional targets derived from the </w:t>
            </w:r>
            <w:r w:rsidR="002A7E98">
              <w:rPr>
                <w:rFonts w:ascii="Arial" w:hAnsi="Arial" w:cs="Arial"/>
                <w:sz w:val="18"/>
                <w:szCs w:val="18"/>
              </w:rPr>
              <w:t>AHA</w:t>
            </w:r>
            <w:r w:rsidRPr="001C1FD5">
              <w:rPr>
                <w:rFonts w:ascii="Arial" w:hAnsi="Arial" w:cs="Arial"/>
                <w:sz w:val="18"/>
                <w:szCs w:val="18"/>
              </w:rPr>
              <w:t xml:space="preserve"> Phase II guidelines: 55% carbohydrate energy, 20% protein energy, 25% fat energy, ≤200 mg dietary cholesterol per day, </w:t>
            </w:r>
            <w:r w:rsidR="0086232F">
              <w:rPr>
                <w:rFonts w:ascii="Arial" w:hAnsi="Arial" w:cs="Arial"/>
                <w:sz w:val="18"/>
                <w:szCs w:val="18"/>
              </w:rPr>
              <w:t xml:space="preserve">and </w:t>
            </w:r>
            <w:r w:rsidRPr="001C1FD5">
              <w:rPr>
                <w:rFonts w:ascii="Arial" w:hAnsi="Arial" w:cs="Arial"/>
                <w:sz w:val="18"/>
                <w:szCs w:val="18"/>
              </w:rPr>
              <w:t>15 g fiber. Individually</w:t>
            </w:r>
            <w:r w:rsidR="0086232F">
              <w:rPr>
                <w:rFonts w:ascii="Arial" w:hAnsi="Arial" w:cs="Arial"/>
                <w:sz w:val="18"/>
                <w:szCs w:val="18"/>
              </w:rPr>
              <w:t>-</w:t>
            </w:r>
            <w:r w:rsidRPr="001C1FD5">
              <w:rPr>
                <w:rFonts w:ascii="Arial" w:hAnsi="Arial" w:cs="Arial"/>
                <w:sz w:val="18"/>
                <w:szCs w:val="18"/>
              </w:rPr>
              <w:t>tailored</w:t>
            </w:r>
            <w:r w:rsidR="0086232F">
              <w:rPr>
                <w:rFonts w:ascii="Arial" w:hAnsi="Arial" w:cs="Arial"/>
                <w:sz w:val="18"/>
                <w:szCs w:val="18"/>
              </w:rPr>
              <w:t>,</w:t>
            </w:r>
            <w:r w:rsidRPr="001C1FD5">
              <w:rPr>
                <w:rFonts w:ascii="Arial" w:hAnsi="Arial" w:cs="Arial"/>
                <w:sz w:val="18"/>
                <w:szCs w:val="18"/>
              </w:rPr>
              <w:t xml:space="preserve"> preplanned meal patterns with 3 servings fruits</w:t>
            </w:r>
            <w:r w:rsidR="0086232F">
              <w:rPr>
                <w:rFonts w:ascii="Arial" w:hAnsi="Arial" w:cs="Arial"/>
                <w:sz w:val="18"/>
                <w:szCs w:val="18"/>
              </w:rPr>
              <w:t>/</w:t>
            </w:r>
            <w:r w:rsidRPr="001C1FD5">
              <w:rPr>
                <w:rFonts w:ascii="Arial" w:hAnsi="Arial" w:cs="Arial"/>
                <w:sz w:val="18"/>
                <w:szCs w:val="18"/>
              </w:rPr>
              <w:t>vegetables</w:t>
            </w:r>
            <w:r w:rsidR="0086232F">
              <w:rPr>
                <w:rFonts w:ascii="Arial" w:hAnsi="Arial" w:cs="Arial"/>
                <w:sz w:val="18"/>
                <w:szCs w:val="18"/>
              </w:rPr>
              <w:t>;</w:t>
            </w:r>
            <w:r w:rsidRPr="001C1FD5">
              <w:rPr>
                <w:rFonts w:ascii="Arial" w:hAnsi="Arial" w:cs="Arial"/>
                <w:sz w:val="18"/>
                <w:szCs w:val="18"/>
              </w:rPr>
              <w:t xml:space="preserve"> 4 starches/breads</w:t>
            </w:r>
            <w:r w:rsidR="0086232F">
              <w:rPr>
                <w:rFonts w:ascii="Arial" w:hAnsi="Arial" w:cs="Arial"/>
                <w:sz w:val="18"/>
                <w:szCs w:val="18"/>
              </w:rPr>
              <w:t>;</w:t>
            </w:r>
            <w:r w:rsidRPr="001C1FD5">
              <w:rPr>
                <w:rFonts w:ascii="Arial" w:hAnsi="Arial" w:cs="Arial"/>
                <w:sz w:val="18"/>
                <w:szCs w:val="18"/>
              </w:rPr>
              <w:t xml:space="preserve"> 2 low-fat dairy</w:t>
            </w:r>
            <w:r w:rsidR="0086232F">
              <w:rPr>
                <w:rFonts w:ascii="Arial" w:hAnsi="Arial" w:cs="Arial"/>
                <w:sz w:val="18"/>
                <w:szCs w:val="18"/>
              </w:rPr>
              <w:t>;</w:t>
            </w:r>
            <w:r w:rsidRPr="001C1FD5">
              <w:rPr>
                <w:rFonts w:ascii="Arial" w:hAnsi="Arial" w:cs="Arial"/>
                <w:sz w:val="18"/>
                <w:szCs w:val="18"/>
              </w:rPr>
              <w:t xml:space="preserve"> ≤198.5 g lean meat</w:t>
            </w:r>
            <w:r w:rsidR="0086232F">
              <w:rPr>
                <w:rFonts w:ascii="Arial" w:hAnsi="Arial" w:cs="Arial"/>
                <w:sz w:val="18"/>
                <w:szCs w:val="18"/>
              </w:rPr>
              <w:t>,</w:t>
            </w:r>
            <w:r w:rsidRPr="001C1FD5">
              <w:rPr>
                <w:rFonts w:ascii="Arial" w:hAnsi="Arial" w:cs="Arial"/>
                <w:sz w:val="18"/>
                <w:szCs w:val="18"/>
              </w:rPr>
              <w:t xml:space="preserve"> poultry</w:t>
            </w:r>
            <w:r w:rsidR="0086232F">
              <w:rPr>
                <w:rFonts w:ascii="Arial" w:hAnsi="Arial" w:cs="Arial"/>
                <w:sz w:val="18"/>
                <w:szCs w:val="18"/>
              </w:rPr>
              <w:t>,</w:t>
            </w:r>
            <w:r w:rsidRPr="001C1FD5">
              <w:rPr>
                <w:rFonts w:ascii="Arial" w:hAnsi="Arial" w:cs="Arial"/>
                <w:sz w:val="18"/>
                <w:szCs w:val="18"/>
              </w:rPr>
              <w:t xml:space="preserve"> or seafood</w:t>
            </w:r>
            <w:r w:rsidR="0086232F">
              <w:rPr>
                <w:rFonts w:ascii="Arial" w:hAnsi="Arial" w:cs="Arial"/>
                <w:sz w:val="18"/>
                <w:szCs w:val="18"/>
              </w:rPr>
              <w:t>;</w:t>
            </w:r>
            <w:r w:rsidRPr="001C1FD5">
              <w:rPr>
                <w:rFonts w:ascii="Arial" w:hAnsi="Arial" w:cs="Arial"/>
                <w:sz w:val="18"/>
                <w:szCs w:val="18"/>
              </w:rPr>
              <w:t xml:space="preserve"> no egg yolks</w:t>
            </w:r>
            <w:r w:rsidR="0086232F">
              <w:rPr>
                <w:rFonts w:ascii="Arial" w:hAnsi="Arial" w:cs="Arial"/>
                <w:sz w:val="18"/>
                <w:szCs w:val="18"/>
              </w:rPr>
              <w:t>;</w:t>
            </w:r>
            <w:r w:rsidRPr="001C1FD5">
              <w:rPr>
                <w:rFonts w:ascii="Arial" w:hAnsi="Arial" w:cs="Arial"/>
                <w:sz w:val="18"/>
                <w:szCs w:val="18"/>
              </w:rPr>
              <w:t xml:space="preserve"> fat servings based on energy content. Optional sweets and alcohol servings available. No additional recommendations </w:t>
            </w:r>
            <w:r w:rsidR="0086232F">
              <w:rPr>
                <w:rFonts w:ascii="Arial" w:hAnsi="Arial" w:cs="Arial"/>
                <w:sz w:val="18"/>
                <w:szCs w:val="18"/>
              </w:rPr>
              <w:t>on</w:t>
            </w:r>
            <w:r w:rsidRPr="001C1FD5">
              <w:rPr>
                <w:rFonts w:ascii="Arial" w:hAnsi="Arial" w:cs="Arial"/>
                <w:sz w:val="18"/>
                <w:szCs w:val="18"/>
              </w:rPr>
              <w:t xml:space="preserve"> modification of other risk-relevant behaviors (e.g., smoking, exerci</w:t>
            </w:r>
            <w:r w:rsidR="0086232F">
              <w:rPr>
                <w:rFonts w:ascii="Arial" w:hAnsi="Arial" w:cs="Arial"/>
                <w:sz w:val="18"/>
                <w:szCs w:val="18"/>
              </w:rPr>
              <w:t>se). Encouraged to attend small-</w:t>
            </w:r>
            <w:r w:rsidRPr="001C1FD5">
              <w:rPr>
                <w:rFonts w:ascii="Arial" w:hAnsi="Arial" w:cs="Arial"/>
                <w:sz w:val="18"/>
                <w:szCs w:val="18"/>
              </w:rPr>
              <w:t>group educational sessions with spouse/close friend; included demonstrations, problem solving, individual counseling (problems, questions about diet</w:t>
            </w:r>
            <w:r w:rsidR="0086232F">
              <w:rPr>
                <w:rFonts w:ascii="Arial" w:hAnsi="Arial" w:cs="Arial"/>
                <w:sz w:val="18"/>
                <w:szCs w:val="18"/>
              </w:rPr>
              <w:t>,</w:t>
            </w:r>
            <w:r w:rsidRPr="001C1FD5">
              <w:rPr>
                <w:rFonts w:ascii="Arial" w:hAnsi="Arial" w:cs="Arial"/>
                <w:sz w:val="18"/>
                <w:szCs w:val="18"/>
              </w:rPr>
              <w:t xml:space="preserve"> goals). Home visits by dietitian; also available by telephone.</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86232F">
            <w:pPr>
              <w:spacing w:after="0" w:line="240" w:lineRule="auto"/>
              <w:rPr>
                <w:rFonts w:ascii="Arial" w:hAnsi="Arial" w:cs="Arial"/>
                <w:sz w:val="18"/>
                <w:szCs w:val="18"/>
              </w:rPr>
            </w:pPr>
            <w:r w:rsidRPr="001C1FD5">
              <w:rPr>
                <w:rFonts w:ascii="Arial" w:hAnsi="Arial" w:cs="Arial"/>
                <w:sz w:val="18"/>
                <w:szCs w:val="18"/>
              </w:rPr>
              <w:t xml:space="preserve">Healthy </w:t>
            </w:r>
            <w:r w:rsidR="0086232F" w:rsidRPr="001C1FD5">
              <w:rPr>
                <w:rFonts w:ascii="Arial" w:hAnsi="Arial" w:cs="Arial"/>
                <w:sz w:val="18"/>
                <w:szCs w:val="18"/>
              </w:rPr>
              <w:t>diet counseling</w:t>
            </w:r>
            <w:r w:rsidR="0086232F">
              <w:rPr>
                <w:rFonts w:ascii="Arial" w:hAnsi="Arial" w:cs="Arial"/>
                <w:sz w:val="18"/>
                <w:szCs w:val="18"/>
              </w:rPr>
              <w:t>:</w:t>
            </w:r>
            <w:r w:rsidRPr="001C1FD5">
              <w:rPr>
                <w:rFonts w:ascii="Arial" w:hAnsi="Arial" w:cs="Arial"/>
                <w:sz w:val="18"/>
                <w:szCs w:val="18"/>
              </w:rPr>
              <w:t xml:space="preserve"> </w:t>
            </w:r>
            <w:r w:rsidR="0086232F">
              <w:rPr>
                <w:rFonts w:ascii="Arial" w:hAnsi="Arial" w:cs="Arial"/>
                <w:sz w:val="18"/>
                <w:szCs w:val="18"/>
              </w:rPr>
              <w:t>hi</w:t>
            </w:r>
            <w:r w:rsidRPr="001C1FD5">
              <w:rPr>
                <w:rFonts w:ascii="Arial" w:hAnsi="Arial" w:cs="Arial"/>
                <w:sz w:val="18"/>
                <w:szCs w:val="18"/>
              </w:rPr>
              <w:t xml:space="preserve">gh fiber </w:t>
            </w:r>
            <w:r w:rsidR="0086232F">
              <w:rPr>
                <w:rFonts w:ascii="Arial" w:hAnsi="Arial" w:cs="Arial"/>
                <w:sz w:val="18"/>
                <w:szCs w:val="18"/>
              </w:rPr>
              <w:t>(</w:t>
            </w:r>
            <w:r w:rsidR="00BA2490">
              <w:rPr>
                <w:rFonts w:ascii="Arial" w:hAnsi="Arial" w:cs="Arial"/>
                <w:sz w:val="18"/>
                <w:szCs w:val="18"/>
              </w:rPr>
              <w:t>IG</w:t>
            </w:r>
            <w:r w:rsidRPr="001C1FD5">
              <w:rPr>
                <w:rFonts w:ascii="Arial" w:hAnsi="Arial" w:cs="Arial"/>
                <w:sz w:val="18"/>
                <w:szCs w:val="18"/>
              </w:rPr>
              <w:t xml:space="preserve"> 2)</w:t>
            </w:r>
          </w:p>
        </w:tc>
        <w:tc>
          <w:tcPr>
            <w:tcW w:w="10440" w:type="dxa"/>
            <w:shd w:val="clear" w:color="auto" w:fill="auto"/>
            <w:noWrap/>
          </w:tcPr>
          <w:p w:rsidR="001C1FD5" w:rsidRPr="001C1FD5" w:rsidRDefault="001C1FD5" w:rsidP="00F93872">
            <w:pPr>
              <w:spacing w:after="0" w:line="240" w:lineRule="auto"/>
              <w:ind w:right="-29"/>
              <w:rPr>
                <w:rFonts w:ascii="Arial" w:hAnsi="Arial" w:cs="Arial"/>
                <w:sz w:val="18"/>
                <w:szCs w:val="18"/>
              </w:rPr>
            </w:pPr>
            <w:r w:rsidRPr="001C1FD5">
              <w:rPr>
                <w:rFonts w:ascii="Arial" w:hAnsi="Arial" w:cs="Arial"/>
                <w:sz w:val="18"/>
                <w:szCs w:val="18"/>
              </w:rPr>
              <w:t xml:space="preserve">Same recommended nutritional targets as </w:t>
            </w:r>
            <w:r w:rsidR="00BA2490">
              <w:rPr>
                <w:rFonts w:ascii="Arial" w:hAnsi="Arial" w:cs="Arial"/>
                <w:sz w:val="18"/>
                <w:szCs w:val="18"/>
              </w:rPr>
              <w:t>IG</w:t>
            </w:r>
            <w:r w:rsidRPr="001C1FD5">
              <w:rPr>
                <w:rFonts w:ascii="Arial" w:hAnsi="Arial" w:cs="Arial"/>
                <w:sz w:val="18"/>
                <w:szCs w:val="18"/>
              </w:rPr>
              <w:t xml:space="preserve"> 1 except 50 g fiber (which was stressed during sessions); same preplanned meal patterns except at least 1 serving of beans and 1 of cereal. All other aspects identical to </w:t>
            </w:r>
            <w:r w:rsidR="00BA2490">
              <w:rPr>
                <w:rFonts w:ascii="Arial" w:hAnsi="Arial" w:cs="Arial"/>
                <w:sz w:val="18"/>
                <w:szCs w:val="18"/>
              </w:rPr>
              <w:t>IG</w:t>
            </w:r>
            <w:r w:rsidRPr="001C1FD5">
              <w:rPr>
                <w:rFonts w:ascii="Arial" w:hAnsi="Arial" w:cs="Arial"/>
                <w:sz w:val="18"/>
                <w:szCs w:val="18"/>
              </w:rPr>
              <w:t xml:space="preserve"> 1.</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Pr>
          <w:p w:rsidR="001C1FD5" w:rsidRPr="001C1FD5" w:rsidRDefault="001C1FD5" w:rsidP="0086232F">
            <w:pPr>
              <w:spacing w:after="0" w:line="240" w:lineRule="auto"/>
              <w:rPr>
                <w:rFonts w:ascii="Arial" w:hAnsi="Arial" w:cs="Arial"/>
                <w:sz w:val="18"/>
                <w:szCs w:val="18"/>
              </w:rPr>
            </w:pPr>
            <w:r w:rsidRPr="001C1FD5">
              <w:rPr>
                <w:rFonts w:ascii="Arial" w:hAnsi="Arial" w:cs="Arial"/>
                <w:sz w:val="18"/>
                <w:szCs w:val="18"/>
              </w:rPr>
              <w:t xml:space="preserve">Usual </w:t>
            </w:r>
            <w:r w:rsidR="0086232F">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F93872">
            <w:pPr>
              <w:spacing w:after="0" w:line="240" w:lineRule="auto"/>
              <w:ind w:right="-29"/>
              <w:rPr>
                <w:rFonts w:ascii="Arial" w:hAnsi="Arial" w:cs="Arial"/>
                <w:sz w:val="18"/>
                <w:szCs w:val="18"/>
              </w:rPr>
            </w:pPr>
            <w:r w:rsidRPr="001C1FD5">
              <w:rPr>
                <w:rFonts w:ascii="Arial" w:hAnsi="Arial" w:cs="Arial"/>
                <w:sz w:val="18"/>
                <w:szCs w:val="18"/>
              </w:rPr>
              <w:t>No details provided</w:t>
            </w:r>
            <w:r w:rsidR="0086232F">
              <w:rPr>
                <w:rFonts w:ascii="Arial" w:hAnsi="Arial" w:cs="Arial"/>
                <w:sz w:val="18"/>
                <w:szCs w:val="18"/>
              </w:rPr>
              <w:t>.</w:t>
            </w:r>
          </w:p>
        </w:tc>
      </w:tr>
      <w:tr w:rsidR="001C1FD5" w:rsidRPr="001C1FD5" w:rsidTr="00E54575">
        <w:trPr>
          <w:cantSplit/>
        </w:trPr>
        <w:tc>
          <w:tcPr>
            <w:tcW w:w="1620" w:type="dxa"/>
            <w:vMerge w:val="restart"/>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Moy, 2001</w:t>
            </w:r>
            <w:r w:rsidRPr="001C1FD5">
              <w:rPr>
                <w:rFonts w:ascii="Arial" w:hAnsi="Arial" w:cs="Arial"/>
                <w:noProof/>
                <w:sz w:val="18"/>
                <w:szCs w:val="18"/>
                <w:vertAlign w:val="superscript"/>
              </w:rPr>
              <w:t>73</w:t>
            </w:r>
          </w:p>
        </w:tc>
        <w:tc>
          <w:tcPr>
            <w:tcW w:w="1440" w:type="dxa"/>
          </w:tcPr>
          <w:p w:rsidR="001C1FD5" w:rsidRPr="001C1FD5" w:rsidRDefault="001C1FD5" w:rsidP="0086232F">
            <w:pPr>
              <w:spacing w:after="0" w:line="240" w:lineRule="auto"/>
              <w:rPr>
                <w:rFonts w:ascii="Arial" w:hAnsi="Arial" w:cs="Arial"/>
                <w:sz w:val="18"/>
                <w:szCs w:val="18"/>
              </w:rPr>
            </w:pPr>
            <w:r w:rsidRPr="001C1FD5">
              <w:rPr>
                <w:rFonts w:ascii="Arial" w:hAnsi="Arial" w:cs="Arial"/>
                <w:sz w:val="18"/>
                <w:szCs w:val="18"/>
              </w:rPr>
              <w:t xml:space="preserve">Healthy </w:t>
            </w:r>
            <w:r w:rsidR="0086232F">
              <w:rPr>
                <w:rFonts w:ascii="Arial" w:hAnsi="Arial" w:cs="Arial"/>
                <w:sz w:val="18"/>
                <w:szCs w:val="18"/>
              </w:rPr>
              <w:t>d</w:t>
            </w:r>
            <w:r w:rsidRPr="001C1FD5">
              <w:rPr>
                <w:rFonts w:ascii="Arial" w:hAnsi="Arial" w:cs="Arial"/>
                <w:sz w:val="18"/>
                <w:szCs w:val="18"/>
              </w:rPr>
              <w:t xml:space="preserve">iet </w:t>
            </w:r>
            <w:r w:rsidR="0086232F">
              <w:rPr>
                <w:rFonts w:ascii="Arial" w:hAnsi="Arial" w:cs="Arial"/>
                <w:sz w:val="18"/>
                <w:szCs w:val="18"/>
              </w:rPr>
              <w:t>c</w:t>
            </w:r>
            <w:r w:rsidRPr="001C1FD5">
              <w:rPr>
                <w:rFonts w:ascii="Arial" w:hAnsi="Arial" w:cs="Arial"/>
                <w:sz w:val="18"/>
                <w:szCs w:val="18"/>
              </w:rPr>
              <w:t>ounseling</w:t>
            </w:r>
          </w:p>
        </w:tc>
        <w:tc>
          <w:tcPr>
            <w:tcW w:w="10440" w:type="dxa"/>
            <w:shd w:val="clear" w:color="auto" w:fill="auto"/>
            <w:noWrap/>
          </w:tcPr>
          <w:p w:rsidR="001C1FD5" w:rsidRPr="001C1FD5" w:rsidRDefault="001C1FD5" w:rsidP="0086232F">
            <w:pPr>
              <w:spacing w:after="0" w:line="240" w:lineRule="auto"/>
              <w:ind w:right="-29"/>
              <w:rPr>
                <w:rFonts w:ascii="Arial" w:hAnsi="Arial" w:cs="Arial"/>
                <w:sz w:val="18"/>
                <w:szCs w:val="18"/>
              </w:rPr>
            </w:pPr>
            <w:r w:rsidRPr="001C1FD5">
              <w:rPr>
                <w:rFonts w:ascii="Arial" w:hAnsi="Arial" w:cs="Arial"/>
                <w:sz w:val="18"/>
                <w:szCs w:val="18"/>
              </w:rPr>
              <w:t xml:space="preserve">Individualized instructions to lower fat intake (based on </w:t>
            </w:r>
            <w:r w:rsidR="0086232F">
              <w:rPr>
                <w:rFonts w:ascii="Arial" w:hAnsi="Arial" w:cs="Arial"/>
                <w:sz w:val="18"/>
                <w:szCs w:val="18"/>
              </w:rPr>
              <w:t>ATP</w:t>
            </w:r>
            <w:r w:rsidRPr="001C1FD5">
              <w:rPr>
                <w:rFonts w:ascii="Arial" w:hAnsi="Arial" w:cs="Arial"/>
                <w:sz w:val="18"/>
                <w:szCs w:val="18"/>
              </w:rPr>
              <w:t xml:space="preserve"> III guidelines), focusing on total fat consumption and daily monitoring (usually a goal </w:t>
            </w:r>
            <w:r w:rsidR="0086232F">
              <w:rPr>
                <w:rFonts w:ascii="Arial" w:hAnsi="Arial" w:cs="Arial"/>
                <w:sz w:val="18"/>
                <w:szCs w:val="18"/>
              </w:rPr>
              <w:t xml:space="preserve">of </w:t>
            </w:r>
            <w:r w:rsidRPr="001C1FD5">
              <w:rPr>
                <w:rFonts w:ascii="Arial" w:hAnsi="Arial" w:cs="Arial"/>
                <w:sz w:val="18"/>
                <w:szCs w:val="18"/>
              </w:rPr>
              <w:t xml:space="preserve">&lt;40 g total fat); taught how to read food labels, use fat counter to monitor and record total daily fat intake; self-monitoring logs. Physicians asked to explicitly not manage dietary interventions as recommended based on results and feedback from baseline screening. At each visit, dietary fat screening instrument used to identify potential problems. Counseling individualized based on initial dietary habits, lifestyles, </w:t>
            </w:r>
            <w:r w:rsidR="0086232F">
              <w:rPr>
                <w:rFonts w:ascii="Arial" w:hAnsi="Arial" w:cs="Arial"/>
                <w:sz w:val="18"/>
                <w:szCs w:val="18"/>
              </w:rPr>
              <w:t xml:space="preserve">and </w:t>
            </w:r>
            <w:r w:rsidRPr="001C1FD5">
              <w:rPr>
                <w:rFonts w:ascii="Arial" w:hAnsi="Arial" w:cs="Arial"/>
                <w:sz w:val="18"/>
                <w:szCs w:val="18"/>
              </w:rPr>
              <w:t>progress.</w:t>
            </w:r>
          </w:p>
        </w:tc>
      </w:tr>
      <w:tr w:rsidR="001C1FD5" w:rsidRPr="001C1FD5" w:rsidTr="00E54575">
        <w:trPr>
          <w:cantSplit/>
        </w:trPr>
        <w:tc>
          <w:tcPr>
            <w:tcW w:w="1620" w:type="dxa"/>
            <w:vMerge/>
            <w:shd w:val="clear" w:color="auto" w:fill="auto"/>
            <w:noWrap/>
          </w:tcPr>
          <w:p w:rsidR="001C1FD5" w:rsidRPr="001C1FD5" w:rsidRDefault="001C1FD5" w:rsidP="001C1FD5">
            <w:pPr>
              <w:spacing w:after="0" w:line="240" w:lineRule="auto"/>
              <w:rPr>
                <w:rFonts w:ascii="Arial" w:hAnsi="Arial" w:cs="Arial"/>
                <w:color w:val="000000"/>
                <w:sz w:val="18"/>
                <w:szCs w:val="18"/>
              </w:rPr>
            </w:pPr>
          </w:p>
        </w:tc>
        <w:tc>
          <w:tcPr>
            <w:tcW w:w="1440" w:type="dxa"/>
          </w:tcPr>
          <w:p w:rsidR="001C1FD5" w:rsidRPr="001C1FD5" w:rsidRDefault="001C1FD5" w:rsidP="0086232F">
            <w:pPr>
              <w:spacing w:after="0" w:line="240" w:lineRule="auto"/>
              <w:rPr>
                <w:rFonts w:ascii="Arial" w:hAnsi="Arial" w:cs="Arial"/>
                <w:sz w:val="18"/>
                <w:szCs w:val="18"/>
              </w:rPr>
            </w:pPr>
            <w:r w:rsidRPr="001C1FD5">
              <w:rPr>
                <w:rFonts w:ascii="Arial" w:hAnsi="Arial" w:cs="Arial"/>
                <w:sz w:val="18"/>
                <w:szCs w:val="18"/>
              </w:rPr>
              <w:t xml:space="preserve">Usual </w:t>
            </w:r>
            <w:r w:rsidR="0086232F">
              <w:rPr>
                <w:rFonts w:ascii="Arial" w:hAnsi="Arial" w:cs="Arial"/>
                <w:sz w:val="18"/>
                <w:szCs w:val="18"/>
              </w:rPr>
              <w:t>c</w:t>
            </w:r>
            <w:r w:rsidRPr="001C1FD5">
              <w:rPr>
                <w:rFonts w:ascii="Arial" w:hAnsi="Arial" w:cs="Arial"/>
                <w:sz w:val="18"/>
                <w:szCs w:val="18"/>
              </w:rPr>
              <w:t>are</w:t>
            </w:r>
          </w:p>
        </w:tc>
        <w:tc>
          <w:tcPr>
            <w:tcW w:w="10440" w:type="dxa"/>
            <w:shd w:val="clear" w:color="auto" w:fill="auto"/>
            <w:noWrap/>
          </w:tcPr>
          <w:p w:rsidR="001C1FD5" w:rsidRPr="001C1FD5" w:rsidRDefault="001C1FD5" w:rsidP="0086232F">
            <w:pPr>
              <w:spacing w:after="0" w:line="240" w:lineRule="auto"/>
              <w:ind w:right="-29"/>
              <w:rPr>
                <w:rFonts w:ascii="Arial" w:hAnsi="Arial" w:cs="Arial"/>
                <w:sz w:val="18"/>
                <w:szCs w:val="18"/>
              </w:rPr>
            </w:pPr>
            <w:r w:rsidRPr="001C1FD5">
              <w:rPr>
                <w:rFonts w:ascii="Arial" w:hAnsi="Arial" w:cs="Arial"/>
                <w:sz w:val="18"/>
                <w:szCs w:val="18"/>
              </w:rPr>
              <w:t>Usual care from primary care physici</w:t>
            </w:r>
            <w:r w:rsidR="0086232F">
              <w:rPr>
                <w:rFonts w:ascii="Arial" w:hAnsi="Arial" w:cs="Arial"/>
                <w:sz w:val="18"/>
                <w:szCs w:val="18"/>
              </w:rPr>
              <w:t>an. Physicians received patient-</w:t>
            </w:r>
            <w:r w:rsidRPr="001C1FD5">
              <w:rPr>
                <w:rFonts w:ascii="Arial" w:hAnsi="Arial" w:cs="Arial"/>
                <w:sz w:val="18"/>
                <w:szCs w:val="18"/>
              </w:rPr>
              <w:t xml:space="preserve">specific recommendations from results and feedback from the baseline screening for risk factor management on </w:t>
            </w:r>
            <w:r w:rsidR="0086232F">
              <w:rPr>
                <w:rFonts w:ascii="Arial" w:hAnsi="Arial" w:cs="Arial"/>
                <w:sz w:val="18"/>
                <w:szCs w:val="18"/>
              </w:rPr>
              <w:t>3</w:t>
            </w:r>
            <w:r w:rsidRPr="001C1FD5">
              <w:rPr>
                <w:rFonts w:ascii="Arial" w:hAnsi="Arial" w:cs="Arial"/>
                <w:sz w:val="18"/>
                <w:szCs w:val="18"/>
              </w:rPr>
              <w:t xml:space="preserve"> occasions.</w:t>
            </w:r>
          </w:p>
        </w:tc>
      </w:tr>
      <w:tr w:rsidR="001C1FD5" w:rsidRPr="001C1FD5" w:rsidTr="0086232F">
        <w:trPr>
          <w:cantSplit/>
          <w:trHeight w:val="485"/>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DEER,</w:t>
            </w:r>
            <w:r>
              <w:rPr>
                <w:rFonts w:ascii="Arial" w:hAnsi="Arial" w:cs="Arial"/>
                <w:sz w:val="18"/>
                <w:szCs w:val="18"/>
              </w:rPr>
              <w:t xml:space="preserve"> </w:t>
            </w:r>
            <w:r w:rsidRPr="001C1FD5">
              <w:rPr>
                <w:rFonts w:ascii="Arial" w:hAnsi="Arial" w:cs="Arial"/>
                <w:sz w:val="18"/>
                <w:szCs w:val="18"/>
              </w:rPr>
              <w:t>1998</w:t>
            </w:r>
            <w:r w:rsidRPr="001C1FD5">
              <w:rPr>
                <w:rFonts w:ascii="Arial" w:hAnsi="Arial" w:cs="Arial"/>
                <w:noProof/>
                <w:sz w:val="18"/>
                <w:szCs w:val="18"/>
                <w:vertAlign w:val="superscript"/>
              </w:rPr>
              <w:t>71</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86232F">
            <w:pPr>
              <w:spacing w:after="0" w:line="240" w:lineRule="auto"/>
              <w:rPr>
                <w:rFonts w:ascii="Arial" w:hAnsi="Arial" w:cs="Arial"/>
                <w:sz w:val="18"/>
                <w:szCs w:val="18"/>
              </w:rPr>
            </w:pPr>
            <w:r w:rsidRPr="001C1FD5">
              <w:rPr>
                <w:rFonts w:ascii="Arial" w:hAnsi="Arial" w:cs="Arial"/>
                <w:sz w:val="18"/>
                <w:szCs w:val="18"/>
              </w:rPr>
              <w:t xml:space="preserve">Healthy </w:t>
            </w:r>
            <w:r w:rsidR="0086232F">
              <w:rPr>
                <w:rFonts w:ascii="Arial" w:hAnsi="Arial" w:cs="Arial"/>
                <w:sz w:val="18"/>
                <w:szCs w:val="18"/>
              </w:rPr>
              <w:t>d</w:t>
            </w:r>
            <w:r w:rsidRPr="001C1FD5">
              <w:rPr>
                <w:rFonts w:ascii="Arial" w:hAnsi="Arial" w:cs="Arial"/>
                <w:sz w:val="18"/>
                <w:szCs w:val="18"/>
              </w:rPr>
              <w:t xml:space="preserve">iet </w:t>
            </w:r>
            <w:r w:rsidR="0086232F">
              <w:rPr>
                <w:rFonts w:ascii="Arial" w:hAnsi="Arial" w:cs="Arial"/>
                <w:sz w:val="18"/>
                <w:szCs w:val="18"/>
              </w:rPr>
              <w:t>c</w:t>
            </w:r>
            <w:r w:rsidRPr="001C1FD5">
              <w:rPr>
                <w:rFonts w:ascii="Arial" w:hAnsi="Arial" w:cs="Arial"/>
                <w:sz w:val="18"/>
                <w:szCs w:val="18"/>
              </w:rPr>
              <w:t>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86232F" w:rsidP="0086232F">
            <w:pPr>
              <w:spacing w:after="0" w:line="240" w:lineRule="auto"/>
              <w:ind w:right="-29"/>
              <w:rPr>
                <w:rFonts w:ascii="Arial" w:hAnsi="Arial" w:cs="Arial"/>
                <w:sz w:val="18"/>
                <w:szCs w:val="18"/>
              </w:rPr>
            </w:pPr>
            <w:r>
              <w:rPr>
                <w:rFonts w:ascii="Arial" w:hAnsi="Arial" w:cs="Arial"/>
                <w:sz w:val="18"/>
                <w:szCs w:val="18"/>
              </w:rPr>
              <w:t>NCEP</w:t>
            </w:r>
            <w:r w:rsidR="001C1FD5" w:rsidRPr="001C1FD5">
              <w:rPr>
                <w:rFonts w:ascii="Arial" w:hAnsi="Arial" w:cs="Arial"/>
                <w:sz w:val="18"/>
                <w:szCs w:val="18"/>
              </w:rPr>
              <w:t xml:space="preserve"> Step 2 diet. Goals: &lt;30% fat, &lt;7% </w:t>
            </w:r>
            <w:r>
              <w:rPr>
                <w:rFonts w:ascii="Arial" w:hAnsi="Arial" w:cs="Arial"/>
                <w:sz w:val="18"/>
                <w:szCs w:val="18"/>
              </w:rPr>
              <w:t>saturated fats</w:t>
            </w:r>
            <w:r w:rsidR="001C1FD5" w:rsidRPr="001C1FD5">
              <w:rPr>
                <w:rFonts w:ascii="Arial" w:hAnsi="Arial" w:cs="Arial"/>
                <w:sz w:val="18"/>
                <w:szCs w:val="18"/>
              </w:rPr>
              <w:t>, &lt;200 mg cholesterol</w:t>
            </w:r>
            <w:r>
              <w:rPr>
                <w:rFonts w:ascii="Arial" w:hAnsi="Arial" w:cs="Arial"/>
                <w:sz w:val="18"/>
                <w:szCs w:val="18"/>
              </w:rPr>
              <w:t>/</w:t>
            </w:r>
            <w:r w:rsidR="001C1FD5" w:rsidRPr="001C1FD5">
              <w:rPr>
                <w:rFonts w:ascii="Arial" w:hAnsi="Arial" w:cs="Arial"/>
                <w:sz w:val="18"/>
                <w:szCs w:val="18"/>
              </w:rPr>
              <w:t>day. Sessions included lessons on replacing dietary sources of saturated fat with complex carbohydrates, low-fat dairy foods, and other alternatives</w:t>
            </w:r>
            <w:r>
              <w:rPr>
                <w:rFonts w:ascii="Arial" w:hAnsi="Arial" w:cs="Arial"/>
                <w:sz w:val="18"/>
                <w:szCs w:val="18"/>
              </w:rPr>
              <w:t>,</w:t>
            </w:r>
            <w:r w:rsidR="001C1FD5" w:rsidRPr="001C1FD5">
              <w:rPr>
                <w:rFonts w:ascii="Arial" w:hAnsi="Arial" w:cs="Arial"/>
                <w:sz w:val="18"/>
                <w:szCs w:val="18"/>
              </w:rPr>
              <w:t xml:space="preserve"> including lean meats. Weight los</w:t>
            </w:r>
            <w:r>
              <w:rPr>
                <w:rFonts w:ascii="Arial" w:hAnsi="Arial" w:cs="Arial"/>
                <w:sz w:val="18"/>
                <w:szCs w:val="18"/>
              </w:rPr>
              <w:t>s</w:t>
            </w:r>
            <w:r w:rsidR="001C1FD5" w:rsidRPr="001C1FD5">
              <w:rPr>
                <w:rFonts w:ascii="Arial" w:hAnsi="Arial" w:cs="Arial"/>
                <w:sz w:val="18"/>
                <w:szCs w:val="18"/>
              </w:rPr>
              <w:t xml:space="preserve"> not emphasized.</w:t>
            </w:r>
          </w:p>
        </w:tc>
      </w:tr>
      <w:tr w:rsidR="001C1FD5" w:rsidRPr="001C1FD5" w:rsidTr="0086232F">
        <w:trPr>
          <w:cantSplit/>
          <w:trHeight w:val="60"/>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No advice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C16844" w:rsidP="00F93872">
            <w:pPr>
              <w:spacing w:after="0" w:line="240" w:lineRule="auto"/>
              <w:ind w:right="-29"/>
              <w:rPr>
                <w:rFonts w:ascii="Arial" w:hAnsi="Arial" w:cs="Arial"/>
                <w:sz w:val="18"/>
                <w:szCs w:val="18"/>
              </w:rPr>
            </w:pPr>
            <w:r>
              <w:rPr>
                <w:rFonts w:ascii="Arial" w:hAnsi="Arial" w:cs="Arial"/>
                <w:sz w:val="18"/>
                <w:szCs w:val="18"/>
              </w:rPr>
              <w:t>CG</w:t>
            </w:r>
            <w:r w:rsidR="001C1FD5" w:rsidRPr="001C1FD5">
              <w:rPr>
                <w:rFonts w:ascii="Arial" w:hAnsi="Arial" w:cs="Arial"/>
                <w:sz w:val="18"/>
                <w:szCs w:val="18"/>
              </w:rPr>
              <w:t xml:space="preserve"> (no intervention). Asked to maintain usual diet and exercise.</w:t>
            </w:r>
          </w:p>
        </w:tc>
      </w:tr>
      <w:tr w:rsidR="001C1FD5" w:rsidRPr="001C1FD5" w:rsidTr="00E54575">
        <w:trPr>
          <w:cantSplit/>
          <w:trHeight w:val="566"/>
        </w:trPr>
        <w:tc>
          <w:tcPr>
            <w:tcW w:w="1620" w:type="dxa"/>
            <w:vMerge w:val="restart"/>
            <w:tcBorders>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roofErr w:type="spellStart"/>
            <w:r w:rsidRPr="001C1FD5">
              <w:rPr>
                <w:rFonts w:ascii="Arial" w:hAnsi="Arial" w:cs="Arial"/>
                <w:sz w:val="18"/>
                <w:szCs w:val="18"/>
              </w:rPr>
              <w:lastRenderedPageBreak/>
              <w:t>Delahanty</w:t>
            </w:r>
            <w:proofErr w:type="spellEnd"/>
            <w:r w:rsidRPr="001C1FD5">
              <w:rPr>
                <w:rFonts w:ascii="Arial" w:hAnsi="Arial" w:cs="Arial"/>
                <w:sz w:val="18"/>
                <w:szCs w:val="18"/>
              </w:rPr>
              <w:t>, 2001</w:t>
            </w:r>
            <w:r w:rsidRPr="001C1FD5">
              <w:rPr>
                <w:rFonts w:ascii="Arial" w:hAnsi="Arial" w:cs="Arial"/>
                <w:noProof/>
                <w:sz w:val="18"/>
                <w:szCs w:val="18"/>
                <w:vertAlign w:val="superscript"/>
              </w:rPr>
              <w:t>72</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86232F">
            <w:pPr>
              <w:spacing w:after="0" w:line="240" w:lineRule="auto"/>
              <w:rPr>
                <w:rFonts w:ascii="Arial" w:hAnsi="Arial" w:cs="Arial"/>
                <w:sz w:val="18"/>
                <w:szCs w:val="18"/>
              </w:rPr>
            </w:pPr>
            <w:r w:rsidRPr="001C1FD5">
              <w:rPr>
                <w:rFonts w:ascii="Arial" w:hAnsi="Arial" w:cs="Arial"/>
                <w:sz w:val="18"/>
                <w:szCs w:val="18"/>
              </w:rPr>
              <w:t xml:space="preserve">Healthy </w:t>
            </w:r>
            <w:r w:rsidR="0086232F">
              <w:rPr>
                <w:rFonts w:ascii="Arial" w:hAnsi="Arial" w:cs="Arial"/>
                <w:sz w:val="18"/>
                <w:szCs w:val="18"/>
              </w:rPr>
              <w:t>d</w:t>
            </w:r>
            <w:r w:rsidRPr="001C1FD5">
              <w:rPr>
                <w:rFonts w:ascii="Arial" w:hAnsi="Arial" w:cs="Arial"/>
                <w:sz w:val="18"/>
                <w:szCs w:val="18"/>
              </w:rPr>
              <w:t xml:space="preserve">iet </w:t>
            </w:r>
            <w:r w:rsidR="0086232F">
              <w:rPr>
                <w:rFonts w:ascii="Arial" w:hAnsi="Arial" w:cs="Arial"/>
                <w:sz w:val="18"/>
                <w:szCs w:val="18"/>
              </w:rPr>
              <w:t>c</w:t>
            </w:r>
            <w:r w:rsidRPr="001C1FD5">
              <w:rPr>
                <w:rFonts w:ascii="Arial" w:hAnsi="Arial" w:cs="Arial"/>
                <w:sz w:val="18"/>
                <w:szCs w:val="18"/>
              </w:rPr>
              <w:t>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86232F">
            <w:pPr>
              <w:spacing w:after="0" w:line="240" w:lineRule="auto"/>
              <w:ind w:right="-29"/>
              <w:rPr>
                <w:rFonts w:ascii="Arial" w:hAnsi="Arial" w:cs="Arial"/>
                <w:sz w:val="18"/>
                <w:szCs w:val="18"/>
              </w:rPr>
            </w:pPr>
            <w:r w:rsidRPr="001C1FD5">
              <w:rPr>
                <w:rFonts w:ascii="Arial" w:hAnsi="Arial" w:cs="Arial"/>
                <w:sz w:val="18"/>
                <w:szCs w:val="18"/>
              </w:rPr>
              <w:t>Cholesterol</w:t>
            </w:r>
            <w:r w:rsidR="0086232F">
              <w:rPr>
                <w:rFonts w:ascii="Arial" w:hAnsi="Arial" w:cs="Arial"/>
                <w:sz w:val="18"/>
                <w:szCs w:val="18"/>
              </w:rPr>
              <w:t>-</w:t>
            </w:r>
            <w:r w:rsidRPr="001C1FD5">
              <w:rPr>
                <w:rFonts w:ascii="Arial" w:hAnsi="Arial" w:cs="Arial"/>
                <w:sz w:val="18"/>
                <w:szCs w:val="18"/>
              </w:rPr>
              <w:t xml:space="preserve">lowering nutritional counseling and treatment according to NCEP-based protocol. </w:t>
            </w:r>
            <w:r w:rsidR="0086232F">
              <w:rPr>
                <w:rFonts w:ascii="Arial" w:hAnsi="Arial" w:cs="Arial"/>
                <w:sz w:val="18"/>
                <w:szCs w:val="18"/>
              </w:rPr>
              <w:t>N</w:t>
            </w:r>
            <w:r w:rsidRPr="001C1FD5">
              <w:rPr>
                <w:rFonts w:ascii="Arial" w:hAnsi="Arial" w:cs="Arial"/>
                <w:sz w:val="18"/>
                <w:szCs w:val="18"/>
              </w:rPr>
              <w:t xml:space="preserve">umber of visits each participant received was based on assessment of each's eating habits, lifestyle, capabilities, and motivation for change, in addition to usual care from </w:t>
            </w:r>
            <w:r w:rsidR="0086232F">
              <w:rPr>
                <w:rFonts w:ascii="Arial" w:hAnsi="Arial" w:cs="Arial"/>
                <w:sz w:val="18"/>
                <w:szCs w:val="18"/>
              </w:rPr>
              <w:t>primary care physicians</w:t>
            </w:r>
            <w:r w:rsidRPr="001C1FD5">
              <w:rPr>
                <w:rFonts w:ascii="Arial" w:hAnsi="Arial" w:cs="Arial"/>
                <w:sz w:val="18"/>
                <w:szCs w:val="18"/>
              </w:rPr>
              <w:t>.</w:t>
            </w:r>
          </w:p>
        </w:tc>
      </w:tr>
      <w:tr w:rsidR="001C1FD5" w:rsidRPr="001C1FD5" w:rsidTr="0086232F">
        <w:trPr>
          <w:cantSplit/>
          <w:trHeight w:val="60"/>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86232F">
            <w:pPr>
              <w:spacing w:after="0" w:line="240" w:lineRule="auto"/>
              <w:rPr>
                <w:rFonts w:ascii="Arial" w:hAnsi="Arial" w:cs="Arial"/>
                <w:sz w:val="18"/>
                <w:szCs w:val="18"/>
              </w:rPr>
            </w:pPr>
            <w:r w:rsidRPr="001C1FD5">
              <w:rPr>
                <w:rFonts w:ascii="Arial" w:hAnsi="Arial" w:cs="Arial"/>
                <w:sz w:val="18"/>
                <w:szCs w:val="18"/>
              </w:rPr>
              <w:t xml:space="preserve">Usual </w:t>
            </w:r>
            <w:r w:rsidR="0086232F">
              <w:rPr>
                <w:rFonts w:ascii="Arial" w:hAnsi="Arial" w:cs="Arial"/>
                <w:sz w:val="18"/>
                <w:szCs w:val="18"/>
              </w:rPr>
              <w:t>c</w:t>
            </w:r>
            <w:r w:rsidRPr="001C1FD5">
              <w:rPr>
                <w:rFonts w:ascii="Arial" w:hAnsi="Arial" w:cs="Arial"/>
                <w:sz w:val="18"/>
                <w:szCs w:val="18"/>
              </w:rPr>
              <w:t>are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86232F">
            <w:pPr>
              <w:spacing w:after="0" w:line="240" w:lineRule="auto"/>
              <w:ind w:right="-29"/>
              <w:rPr>
                <w:rFonts w:ascii="Arial" w:hAnsi="Arial" w:cs="Arial"/>
                <w:sz w:val="18"/>
                <w:szCs w:val="18"/>
              </w:rPr>
            </w:pPr>
            <w:r w:rsidRPr="001C1FD5">
              <w:rPr>
                <w:rFonts w:ascii="Arial" w:hAnsi="Arial" w:cs="Arial"/>
                <w:sz w:val="18"/>
                <w:szCs w:val="18"/>
              </w:rPr>
              <w:t>During the 6</w:t>
            </w:r>
            <w:r w:rsidR="0086232F">
              <w:rPr>
                <w:rFonts w:ascii="Arial" w:hAnsi="Arial" w:cs="Arial"/>
                <w:sz w:val="18"/>
                <w:szCs w:val="18"/>
              </w:rPr>
              <w:t>-</w:t>
            </w:r>
            <w:r w:rsidRPr="001C1FD5">
              <w:rPr>
                <w:rFonts w:ascii="Arial" w:hAnsi="Arial" w:cs="Arial"/>
                <w:sz w:val="18"/>
                <w:szCs w:val="18"/>
              </w:rPr>
              <w:t xml:space="preserve">month intervention, </w:t>
            </w:r>
            <w:r w:rsidR="0086232F">
              <w:rPr>
                <w:rFonts w:ascii="Arial" w:hAnsi="Arial" w:cs="Arial"/>
                <w:sz w:val="18"/>
                <w:szCs w:val="18"/>
              </w:rPr>
              <w:t>participants</w:t>
            </w:r>
            <w:r w:rsidRPr="001C1FD5">
              <w:rPr>
                <w:rFonts w:ascii="Arial" w:hAnsi="Arial" w:cs="Arial"/>
                <w:sz w:val="18"/>
                <w:szCs w:val="18"/>
              </w:rPr>
              <w:t xml:space="preserve"> agreed to not use lipid-lowering drugs or to seek additional dietary counseling.</w:t>
            </w:r>
          </w:p>
        </w:tc>
      </w:tr>
      <w:tr w:rsidR="001C1FD5" w:rsidRPr="001C1FD5" w:rsidTr="0086232F">
        <w:trPr>
          <w:cantSplit/>
          <w:trHeight w:val="620"/>
        </w:trPr>
        <w:tc>
          <w:tcPr>
            <w:tcW w:w="1620" w:type="dxa"/>
            <w:vMerge w:val="restart"/>
            <w:tcBorders>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Hyman, 1998</w:t>
            </w:r>
            <w:r w:rsidRPr="001C1FD5">
              <w:rPr>
                <w:rFonts w:ascii="Arial" w:hAnsi="Arial" w:cs="Arial"/>
                <w:noProof/>
                <w:sz w:val="18"/>
                <w:szCs w:val="18"/>
                <w:vertAlign w:val="superscript"/>
              </w:rPr>
              <w:t>76</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86232F">
            <w:pPr>
              <w:spacing w:after="0" w:line="240" w:lineRule="auto"/>
              <w:rPr>
                <w:rFonts w:ascii="Arial" w:hAnsi="Arial" w:cs="Arial"/>
                <w:sz w:val="18"/>
                <w:szCs w:val="18"/>
              </w:rPr>
            </w:pPr>
            <w:r w:rsidRPr="001C1FD5">
              <w:rPr>
                <w:rFonts w:ascii="Arial" w:hAnsi="Arial" w:cs="Arial"/>
                <w:sz w:val="18"/>
                <w:szCs w:val="18"/>
              </w:rPr>
              <w:t xml:space="preserve">Healthy </w:t>
            </w:r>
            <w:r w:rsidR="0086232F">
              <w:rPr>
                <w:rFonts w:ascii="Arial" w:hAnsi="Arial" w:cs="Arial"/>
                <w:sz w:val="18"/>
                <w:szCs w:val="18"/>
              </w:rPr>
              <w:t>d</w:t>
            </w:r>
            <w:r w:rsidRPr="001C1FD5">
              <w:rPr>
                <w:rFonts w:ascii="Arial" w:hAnsi="Arial" w:cs="Arial"/>
                <w:sz w:val="18"/>
                <w:szCs w:val="18"/>
              </w:rPr>
              <w:t xml:space="preserve">iet </w:t>
            </w:r>
            <w:r w:rsidR="0086232F">
              <w:rPr>
                <w:rFonts w:ascii="Arial" w:hAnsi="Arial" w:cs="Arial"/>
                <w:sz w:val="18"/>
                <w:szCs w:val="18"/>
              </w:rPr>
              <w:t>c</w:t>
            </w:r>
            <w:r w:rsidRPr="001C1FD5">
              <w:rPr>
                <w:rFonts w:ascii="Arial" w:hAnsi="Arial" w:cs="Arial"/>
                <w:sz w:val="18"/>
                <w:szCs w:val="18"/>
              </w:rPr>
              <w:t>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86232F">
            <w:pPr>
              <w:spacing w:after="0" w:line="240" w:lineRule="auto"/>
              <w:ind w:right="-29"/>
              <w:rPr>
                <w:rFonts w:ascii="Arial" w:hAnsi="Arial" w:cs="Arial"/>
                <w:sz w:val="18"/>
                <w:szCs w:val="18"/>
              </w:rPr>
            </w:pPr>
            <w:r w:rsidRPr="001C1FD5">
              <w:rPr>
                <w:rFonts w:ascii="Arial" w:hAnsi="Arial" w:cs="Arial"/>
                <w:sz w:val="18"/>
                <w:szCs w:val="18"/>
              </w:rPr>
              <w:t>Patients offered/encouraged to use multimodal counseling options (mailed dietary questionnaire, computer interactive calls, and classes) to make dietary changes to reduce cholesterol levels. Intervention focused on improving practical skills like reading labels, eating out, modifying recipes</w:t>
            </w:r>
            <w:r w:rsidR="0086232F">
              <w:rPr>
                <w:rFonts w:ascii="Arial" w:hAnsi="Arial" w:cs="Arial"/>
                <w:sz w:val="18"/>
                <w:szCs w:val="18"/>
              </w:rPr>
              <w:t>,</w:t>
            </w:r>
            <w:r w:rsidRPr="001C1FD5">
              <w:rPr>
                <w:rFonts w:ascii="Arial" w:hAnsi="Arial" w:cs="Arial"/>
                <w:sz w:val="18"/>
                <w:szCs w:val="18"/>
              </w:rPr>
              <w:t xml:space="preserve"> and self-monitoring, while being practical for primary care.</w:t>
            </w:r>
          </w:p>
        </w:tc>
      </w:tr>
      <w:tr w:rsidR="001C1FD5" w:rsidRPr="001C1FD5" w:rsidTr="0086232F">
        <w:trPr>
          <w:cantSplit/>
          <w:trHeight w:val="260"/>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86232F">
            <w:pPr>
              <w:spacing w:after="0" w:line="240" w:lineRule="auto"/>
              <w:rPr>
                <w:rFonts w:ascii="Arial" w:hAnsi="Arial" w:cs="Arial"/>
                <w:sz w:val="18"/>
                <w:szCs w:val="18"/>
              </w:rPr>
            </w:pPr>
            <w:r w:rsidRPr="001C1FD5">
              <w:rPr>
                <w:rFonts w:ascii="Arial" w:hAnsi="Arial" w:cs="Arial"/>
                <w:sz w:val="18"/>
                <w:szCs w:val="18"/>
              </w:rPr>
              <w:t xml:space="preserve">Usual </w:t>
            </w:r>
            <w:r w:rsidR="0086232F">
              <w:rPr>
                <w:rFonts w:ascii="Arial" w:hAnsi="Arial" w:cs="Arial"/>
                <w:sz w:val="18"/>
                <w:szCs w:val="18"/>
              </w:rPr>
              <w:t>c</w:t>
            </w:r>
            <w:r w:rsidRPr="001C1FD5">
              <w:rPr>
                <w:rFonts w:ascii="Arial" w:hAnsi="Arial" w:cs="Arial"/>
                <w:sz w:val="18"/>
                <w:szCs w:val="18"/>
              </w:rPr>
              <w:t>are (waitlist control)</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86232F">
            <w:pPr>
              <w:spacing w:after="0" w:line="240" w:lineRule="auto"/>
              <w:ind w:right="-29"/>
              <w:rPr>
                <w:rFonts w:ascii="Arial" w:hAnsi="Arial" w:cs="Arial"/>
                <w:sz w:val="18"/>
                <w:szCs w:val="18"/>
              </w:rPr>
            </w:pPr>
            <w:r w:rsidRPr="001C1FD5">
              <w:rPr>
                <w:rFonts w:ascii="Arial" w:hAnsi="Arial" w:cs="Arial"/>
                <w:sz w:val="18"/>
                <w:szCs w:val="18"/>
              </w:rPr>
              <w:t xml:space="preserve">Usual care by primary care physician, </w:t>
            </w:r>
            <w:proofErr w:type="spellStart"/>
            <w:r w:rsidRPr="001C1FD5">
              <w:rPr>
                <w:rFonts w:ascii="Arial" w:hAnsi="Arial" w:cs="Arial"/>
                <w:sz w:val="18"/>
                <w:szCs w:val="18"/>
              </w:rPr>
              <w:t>hypercholesterolemic</w:t>
            </w:r>
            <w:proofErr w:type="spellEnd"/>
            <w:r w:rsidRPr="001C1FD5">
              <w:rPr>
                <w:rFonts w:ascii="Arial" w:hAnsi="Arial" w:cs="Arial"/>
                <w:sz w:val="18"/>
                <w:szCs w:val="18"/>
              </w:rPr>
              <w:t xml:space="preserve"> patients could be referred to registered dieticians.</w:t>
            </w:r>
            <w:r>
              <w:rPr>
                <w:rFonts w:ascii="Arial" w:hAnsi="Arial" w:cs="Arial"/>
                <w:sz w:val="18"/>
                <w:szCs w:val="18"/>
              </w:rPr>
              <w:t xml:space="preserve"> </w:t>
            </w:r>
            <w:r w:rsidRPr="001C1FD5">
              <w:rPr>
                <w:rFonts w:ascii="Arial" w:hAnsi="Arial" w:cs="Arial"/>
                <w:sz w:val="18"/>
                <w:szCs w:val="18"/>
              </w:rPr>
              <w:t>After trial, offered the series of classes (waitlist control)</w:t>
            </w:r>
            <w:r w:rsidR="0086232F">
              <w:rPr>
                <w:rFonts w:ascii="Arial" w:hAnsi="Arial" w:cs="Arial"/>
                <w:sz w:val="18"/>
                <w:szCs w:val="18"/>
              </w:rPr>
              <w:t>.</w:t>
            </w:r>
          </w:p>
        </w:tc>
      </w:tr>
      <w:tr w:rsidR="001C1FD5" w:rsidRPr="001C1FD5" w:rsidTr="00E54575">
        <w:trPr>
          <w:cantSplit/>
        </w:trPr>
        <w:tc>
          <w:tcPr>
            <w:tcW w:w="1620" w:type="dxa"/>
            <w:vMerge w:val="restart"/>
            <w:tcBorders>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Johnston, 1995</w:t>
            </w:r>
            <w:r w:rsidRPr="001C1FD5">
              <w:rPr>
                <w:rFonts w:ascii="Arial" w:hAnsi="Arial" w:cs="Arial"/>
                <w:noProof/>
                <w:sz w:val="18"/>
                <w:szCs w:val="18"/>
                <w:vertAlign w:val="superscript"/>
              </w:rPr>
              <w:t>77</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86232F" w:rsidRPr="001C1FD5">
              <w:rPr>
                <w:rFonts w:ascii="Arial" w:hAnsi="Arial" w:cs="Arial"/>
                <w:sz w:val="18"/>
                <w:szCs w:val="18"/>
              </w:rPr>
              <w:t>diet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1)</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86232F" w:rsidP="0086232F">
            <w:pPr>
              <w:spacing w:after="0" w:line="240" w:lineRule="auto"/>
              <w:ind w:right="-29"/>
              <w:rPr>
                <w:rFonts w:ascii="Arial" w:hAnsi="Arial" w:cs="Arial"/>
                <w:sz w:val="18"/>
                <w:szCs w:val="18"/>
              </w:rPr>
            </w:pPr>
            <w:r>
              <w:rPr>
                <w:rFonts w:ascii="Arial" w:hAnsi="Arial" w:cs="Arial"/>
                <w:sz w:val="18"/>
                <w:szCs w:val="18"/>
              </w:rPr>
              <w:t>Small-</w:t>
            </w:r>
            <w:r w:rsidR="001C1FD5" w:rsidRPr="001C1FD5">
              <w:rPr>
                <w:rFonts w:ascii="Arial" w:hAnsi="Arial" w:cs="Arial"/>
                <w:sz w:val="18"/>
                <w:szCs w:val="18"/>
              </w:rPr>
              <w:t xml:space="preserve">group sessions on source and function of dietary cholesterol, risk associated with high cholesterol intake, debunking of dietary misconceptions, advice for eating out, and benefits of exercise. Partners invited to attend. All patients got basic information (see </w:t>
            </w:r>
            <w:r w:rsidR="00C16844">
              <w:rPr>
                <w:rFonts w:ascii="Arial" w:hAnsi="Arial" w:cs="Arial"/>
                <w:sz w:val="18"/>
                <w:szCs w:val="18"/>
              </w:rPr>
              <w:t>CG</w:t>
            </w:r>
            <w:r w:rsidR="001C1FD5" w:rsidRPr="001C1FD5">
              <w:rPr>
                <w:rFonts w:ascii="Arial" w:hAnsi="Arial" w:cs="Arial"/>
                <w:sz w:val="18"/>
                <w:szCs w:val="18"/>
              </w:rPr>
              <w:t xml:space="preserve"> description)</w:t>
            </w:r>
            <w:r>
              <w:rPr>
                <w:rFonts w:ascii="Arial" w:hAnsi="Arial" w:cs="Arial"/>
                <w:sz w:val="18"/>
                <w:szCs w:val="18"/>
              </w:rPr>
              <w:t>.</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Healthy </w:t>
            </w:r>
            <w:r w:rsidR="0086232F" w:rsidRPr="001C1FD5">
              <w:rPr>
                <w:rFonts w:ascii="Arial" w:hAnsi="Arial" w:cs="Arial"/>
                <w:sz w:val="18"/>
                <w:szCs w:val="18"/>
              </w:rPr>
              <w:t>diet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2)</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86232F">
            <w:pPr>
              <w:spacing w:after="0" w:line="240" w:lineRule="auto"/>
              <w:ind w:right="-29"/>
              <w:rPr>
                <w:rFonts w:ascii="Arial" w:hAnsi="Arial" w:cs="Arial"/>
                <w:sz w:val="18"/>
                <w:szCs w:val="18"/>
              </w:rPr>
            </w:pPr>
            <w:r w:rsidRPr="001C1FD5">
              <w:rPr>
                <w:rFonts w:ascii="Arial" w:hAnsi="Arial" w:cs="Arial"/>
                <w:sz w:val="18"/>
                <w:szCs w:val="18"/>
              </w:rPr>
              <w:t xml:space="preserve">Nurse counseling: </w:t>
            </w:r>
            <w:r w:rsidR="0086232F">
              <w:rPr>
                <w:rFonts w:ascii="Arial" w:hAnsi="Arial" w:cs="Arial"/>
                <w:sz w:val="18"/>
                <w:szCs w:val="18"/>
              </w:rPr>
              <w:t>a</w:t>
            </w:r>
            <w:r w:rsidRPr="001C1FD5">
              <w:rPr>
                <w:rFonts w:ascii="Arial" w:hAnsi="Arial" w:cs="Arial"/>
                <w:sz w:val="18"/>
                <w:szCs w:val="18"/>
              </w:rPr>
              <w:t>dvised to make changes in food intake to reduce the amount of total and saturated fat; increase amount of dietary fiber and complex carbohydrates. Habitual diet estimated by questionnaire; total score and pattern of individual food sources used to suggest specific changes in food choices</w:t>
            </w:r>
            <w:r w:rsidR="0086232F">
              <w:rPr>
                <w:rFonts w:ascii="Arial" w:hAnsi="Arial" w:cs="Arial"/>
                <w:sz w:val="18"/>
                <w:szCs w:val="18"/>
              </w:rPr>
              <w:t>.</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86232F">
            <w:pPr>
              <w:spacing w:after="0" w:line="240" w:lineRule="auto"/>
              <w:rPr>
                <w:rFonts w:ascii="Arial" w:hAnsi="Arial" w:cs="Arial"/>
                <w:sz w:val="18"/>
                <w:szCs w:val="18"/>
              </w:rPr>
            </w:pPr>
            <w:r w:rsidRPr="001C1FD5">
              <w:rPr>
                <w:rFonts w:ascii="Arial" w:hAnsi="Arial" w:cs="Arial"/>
                <w:sz w:val="18"/>
                <w:szCs w:val="18"/>
              </w:rPr>
              <w:t xml:space="preserve">Usual </w:t>
            </w:r>
            <w:r w:rsidR="0086232F">
              <w:rPr>
                <w:rFonts w:ascii="Arial" w:hAnsi="Arial" w:cs="Arial"/>
                <w:sz w:val="18"/>
                <w:szCs w:val="18"/>
              </w:rPr>
              <w:t>c</w:t>
            </w:r>
            <w:r w:rsidRPr="001C1FD5">
              <w:rPr>
                <w:rFonts w:ascii="Arial" w:hAnsi="Arial" w:cs="Arial"/>
                <w:sz w:val="18"/>
                <w:szCs w:val="18"/>
              </w:rPr>
              <w:t>are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1761A">
            <w:pPr>
              <w:spacing w:after="0" w:line="240" w:lineRule="auto"/>
              <w:ind w:right="-29"/>
              <w:rPr>
                <w:rFonts w:ascii="Arial" w:hAnsi="Arial" w:cs="Arial"/>
                <w:sz w:val="18"/>
                <w:szCs w:val="18"/>
              </w:rPr>
            </w:pPr>
            <w:r w:rsidRPr="001C1FD5">
              <w:rPr>
                <w:rFonts w:ascii="Arial" w:hAnsi="Arial" w:cs="Arial"/>
                <w:sz w:val="18"/>
                <w:szCs w:val="18"/>
              </w:rPr>
              <w:t xml:space="preserve">All patients </w:t>
            </w:r>
            <w:r w:rsidR="0086232F">
              <w:rPr>
                <w:rFonts w:ascii="Arial" w:hAnsi="Arial" w:cs="Arial"/>
                <w:sz w:val="18"/>
                <w:szCs w:val="18"/>
              </w:rPr>
              <w:t>given</w:t>
            </w:r>
            <w:r w:rsidRPr="001C1FD5">
              <w:rPr>
                <w:rFonts w:ascii="Arial" w:hAnsi="Arial" w:cs="Arial"/>
                <w:sz w:val="18"/>
                <w:szCs w:val="18"/>
              </w:rPr>
              <w:t xml:space="preserve"> simple health questionnaire (basic info</w:t>
            </w:r>
            <w:r w:rsidR="0086232F">
              <w:rPr>
                <w:rFonts w:ascii="Arial" w:hAnsi="Arial" w:cs="Arial"/>
                <w:sz w:val="18"/>
                <w:szCs w:val="18"/>
              </w:rPr>
              <w:t>rmation</w:t>
            </w:r>
            <w:r w:rsidRPr="001C1FD5">
              <w:rPr>
                <w:rFonts w:ascii="Arial" w:hAnsi="Arial" w:cs="Arial"/>
                <w:sz w:val="18"/>
                <w:szCs w:val="18"/>
              </w:rPr>
              <w:t xml:space="preserve"> on diet and exercise) and verbal advice</w:t>
            </w:r>
            <w:r w:rsidR="0011761A">
              <w:rPr>
                <w:rFonts w:ascii="Arial" w:hAnsi="Arial" w:cs="Arial"/>
                <w:sz w:val="18"/>
                <w:szCs w:val="18"/>
              </w:rPr>
              <w:t>/</w:t>
            </w:r>
            <w:r w:rsidRPr="001C1FD5">
              <w:rPr>
                <w:rFonts w:ascii="Arial" w:hAnsi="Arial" w:cs="Arial"/>
                <w:sz w:val="18"/>
                <w:szCs w:val="18"/>
              </w:rPr>
              <w:t>pamphlet about diet modification, cooking methods</w:t>
            </w:r>
            <w:r w:rsidR="0011761A">
              <w:rPr>
                <w:rFonts w:ascii="Arial" w:hAnsi="Arial" w:cs="Arial"/>
                <w:sz w:val="18"/>
                <w:szCs w:val="18"/>
              </w:rPr>
              <w:t>,</w:t>
            </w:r>
            <w:r w:rsidRPr="001C1FD5">
              <w:rPr>
                <w:rFonts w:ascii="Arial" w:hAnsi="Arial" w:cs="Arial"/>
                <w:sz w:val="18"/>
                <w:szCs w:val="18"/>
              </w:rPr>
              <w:t xml:space="preserve"> and physical exercise. No further counseling. Incidental queries from subjects were answered briefly on their return to clinic.</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Tomson, 1994</w:t>
            </w:r>
            <w:r w:rsidRPr="001C1FD5">
              <w:rPr>
                <w:rFonts w:ascii="Arial" w:hAnsi="Arial" w:cs="Arial"/>
                <w:noProof/>
                <w:sz w:val="18"/>
                <w:szCs w:val="18"/>
                <w:vertAlign w:val="superscript"/>
              </w:rPr>
              <w:t>174</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11761A">
            <w:pPr>
              <w:spacing w:after="0" w:line="240" w:lineRule="auto"/>
              <w:rPr>
                <w:rFonts w:ascii="Arial" w:hAnsi="Arial" w:cs="Arial"/>
                <w:sz w:val="18"/>
                <w:szCs w:val="18"/>
              </w:rPr>
            </w:pPr>
            <w:r w:rsidRPr="001C1FD5">
              <w:rPr>
                <w:rFonts w:ascii="Arial" w:hAnsi="Arial" w:cs="Arial"/>
                <w:sz w:val="18"/>
                <w:szCs w:val="18"/>
              </w:rPr>
              <w:t xml:space="preserve">Healthy </w:t>
            </w:r>
            <w:r w:rsidR="0011761A">
              <w:rPr>
                <w:rFonts w:ascii="Arial" w:hAnsi="Arial" w:cs="Arial"/>
                <w:sz w:val="18"/>
                <w:szCs w:val="18"/>
              </w:rPr>
              <w:t>d</w:t>
            </w:r>
            <w:r w:rsidRPr="001C1FD5">
              <w:rPr>
                <w:rFonts w:ascii="Arial" w:hAnsi="Arial" w:cs="Arial"/>
                <w:sz w:val="18"/>
                <w:szCs w:val="18"/>
              </w:rPr>
              <w:t xml:space="preserve">iet </w:t>
            </w:r>
            <w:r w:rsidR="0011761A">
              <w:rPr>
                <w:rFonts w:ascii="Arial" w:hAnsi="Arial" w:cs="Arial"/>
                <w:sz w:val="18"/>
                <w:szCs w:val="18"/>
              </w:rPr>
              <w:t>c</w:t>
            </w:r>
            <w:r w:rsidRPr="001C1FD5">
              <w:rPr>
                <w:rFonts w:ascii="Arial" w:hAnsi="Arial" w:cs="Arial"/>
                <w:sz w:val="18"/>
                <w:szCs w:val="18"/>
              </w:rPr>
              <w:t>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1761A">
            <w:pPr>
              <w:spacing w:after="0" w:line="240" w:lineRule="auto"/>
              <w:ind w:right="-29"/>
              <w:rPr>
                <w:rFonts w:ascii="Arial" w:hAnsi="Arial" w:cs="Arial"/>
                <w:sz w:val="18"/>
                <w:szCs w:val="18"/>
              </w:rPr>
            </w:pPr>
            <w:r w:rsidRPr="001C1FD5">
              <w:rPr>
                <w:rFonts w:ascii="Arial" w:hAnsi="Arial" w:cs="Arial"/>
                <w:sz w:val="18"/>
                <w:szCs w:val="18"/>
              </w:rPr>
              <w:t xml:space="preserve">Counseling intervention aimed at </w:t>
            </w:r>
            <w:proofErr w:type="spellStart"/>
            <w:r w:rsidRPr="001C1FD5">
              <w:rPr>
                <w:rFonts w:ascii="Arial" w:hAnsi="Arial" w:cs="Arial"/>
                <w:sz w:val="18"/>
                <w:szCs w:val="18"/>
              </w:rPr>
              <w:t>nonpharm</w:t>
            </w:r>
            <w:r w:rsidR="0011761A">
              <w:rPr>
                <w:rFonts w:ascii="Arial" w:hAnsi="Arial" w:cs="Arial"/>
                <w:sz w:val="18"/>
                <w:szCs w:val="18"/>
              </w:rPr>
              <w:t>acological</w:t>
            </w:r>
            <w:proofErr w:type="spellEnd"/>
            <w:r w:rsidRPr="001C1FD5">
              <w:rPr>
                <w:rFonts w:ascii="Arial" w:hAnsi="Arial" w:cs="Arial"/>
                <w:sz w:val="18"/>
                <w:szCs w:val="18"/>
              </w:rPr>
              <w:t xml:space="preserve"> management of high cholesterol; individualized counseling based on diet history and "step I" or general lipid</w:t>
            </w:r>
            <w:r w:rsidR="0011761A">
              <w:rPr>
                <w:rFonts w:ascii="Arial" w:hAnsi="Arial" w:cs="Arial"/>
                <w:sz w:val="18"/>
                <w:szCs w:val="18"/>
              </w:rPr>
              <w:t>-</w:t>
            </w:r>
            <w:r w:rsidRPr="001C1FD5">
              <w:rPr>
                <w:rFonts w:ascii="Arial" w:hAnsi="Arial" w:cs="Arial"/>
                <w:sz w:val="18"/>
                <w:szCs w:val="18"/>
              </w:rPr>
              <w:t>lower</w:t>
            </w:r>
            <w:r w:rsidR="0011761A">
              <w:rPr>
                <w:rFonts w:ascii="Arial" w:hAnsi="Arial" w:cs="Arial"/>
                <w:sz w:val="18"/>
                <w:szCs w:val="18"/>
              </w:rPr>
              <w:t>ing</w:t>
            </w:r>
            <w:r w:rsidRPr="001C1FD5">
              <w:rPr>
                <w:rFonts w:ascii="Arial" w:hAnsi="Arial" w:cs="Arial"/>
                <w:sz w:val="18"/>
                <w:szCs w:val="18"/>
              </w:rPr>
              <w:t xml:space="preserve"> advice, low</w:t>
            </w:r>
            <w:r w:rsidR="0011761A">
              <w:rPr>
                <w:rFonts w:ascii="Arial" w:hAnsi="Arial" w:cs="Arial"/>
                <w:sz w:val="18"/>
                <w:szCs w:val="18"/>
              </w:rPr>
              <w:t>-</w:t>
            </w:r>
            <w:r w:rsidRPr="001C1FD5">
              <w:rPr>
                <w:rFonts w:ascii="Arial" w:hAnsi="Arial" w:cs="Arial"/>
                <w:sz w:val="18"/>
                <w:szCs w:val="18"/>
              </w:rPr>
              <w:t>fat diet, high</w:t>
            </w:r>
            <w:r w:rsidR="0011761A">
              <w:rPr>
                <w:rFonts w:ascii="Arial" w:hAnsi="Arial" w:cs="Arial"/>
                <w:sz w:val="18"/>
                <w:szCs w:val="18"/>
              </w:rPr>
              <w:t>-</w:t>
            </w:r>
            <w:r w:rsidRPr="001C1FD5">
              <w:rPr>
                <w:rFonts w:ascii="Arial" w:hAnsi="Arial" w:cs="Arial"/>
                <w:sz w:val="18"/>
                <w:szCs w:val="18"/>
              </w:rPr>
              <w:t xml:space="preserve">fiber diet; </w:t>
            </w:r>
            <w:r w:rsidR="0011761A">
              <w:rPr>
                <w:rFonts w:ascii="Arial" w:hAnsi="Arial" w:cs="Arial"/>
                <w:sz w:val="18"/>
                <w:szCs w:val="18"/>
              </w:rPr>
              <w:t>s</w:t>
            </w:r>
            <w:r w:rsidRPr="001C1FD5">
              <w:rPr>
                <w:rFonts w:ascii="Arial" w:hAnsi="Arial" w:cs="Arial"/>
                <w:sz w:val="18"/>
                <w:szCs w:val="18"/>
              </w:rPr>
              <w:t>pouses were invited to the second session; group session included visiting a grocery store to learn how to identify low-fat and high-fiber foods.</w:t>
            </w:r>
          </w:p>
        </w:tc>
      </w:tr>
      <w:tr w:rsidR="001C1FD5" w:rsidRPr="001C1FD5" w:rsidTr="0011761A">
        <w:trPr>
          <w:cantSplit/>
          <w:trHeight w:val="467"/>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11761A">
            <w:pPr>
              <w:spacing w:after="0" w:line="240" w:lineRule="auto"/>
              <w:rPr>
                <w:rFonts w:ascii="Arial" w:hAnsi="Arial" w:cs="Arial"/>
                <w:sz w:val="18"/>
                <w:szCs w:val="18"/>
              </w:rPr>
            </w:pPr>
            <w:r w:rsidRPr="001C1FD5">
              <w:rPr>
                <w:rFonts w:ascii="Arial" w:hAnsi="Arial" w:cs="Arial"/>
                <w:sz w:val="18"/>
                <w:szCs w:val="18"/>
              </w:rPr>
              <w:t xml:space="preserve">Usual </w:t>
            </w:r>
            <w:r w:rsidR="0011761A">
              <w:rPr>
                <w:rFonts w:ascii="Arial" w:hAnsi="Arial" w:cs="Arial"/>
                <w:sz w:val="18"/>
                <w:szCs w:val="18"/>
              </w:rPr>
              <w:t>c</w:t>
            </w:r>
            <w:r w:rsidRPr="001C1FD5">
              <w:rPr>
                <w:rFonts w:ascii="Arial" w:hAnsi="Arial" w:cs="Arial"/>
                <w:sz w:val="18"/>
                <w:szCs w:val="18"/>
              </w:rPr>
              <w:t>are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1761A" w:rsidP="0011761A">
            <w:pPr>
              <w:spacing w:after="0" w:line="240" w:lineRule="auto"/>
              <w:ind w:right="-29"/>
              <w:rPr>
                <w:rFonts w:ascii="Arial" w:hAnsi="Arial" w:cs="Arial"/>
                <w:sz w:val="18"/>
                <w:szCs w:val="18"/>
              </w:rPr>
            </w:pPr>
            <w:r>
              <w:rPr>
                <w:rFonts w:ascii="Arial" w:hAnsi="Arial" w:cs="Arial"/>
                <w:sz w:val="18"/>
                <w:szCs w:val="18"/>
              </w:rPr>
              <w:t>B</w:t>
            </w:r>
            <w:r w:rsidR="001C1FD5" w:rsidRPr="001C1FD5">
              <w:rPr>
                <w:rFonts w:ascii="Arial" w:hAnsi="Arial" w:cs="Arial"/>
                <w:sz w:val="18"/>
                <w:szCs w:val="18"/>
              </w:rPr>
              <w:t xml:space="preserve">ooklet with diet information was sent with </w:t>
            </w:r>
            <w:r>
              <w:rPr>
                <w:rFonts w:ascii="Arial" w:hAnsi="Arial" w:cs="Arial"/>
                <w:sz w:val="18"/>
                <w:szCs w:val="18"/>
              </w:rPr>
              <w:t>a</w:t>
            </w:r>
            <w:r w:rsidR="001C1FD5" w:rsidRPr="001C1FD5">
              <w:rPr>
                <w:rFonts w:ascii="Arial" w:hAnsi="Arial" w:cs="Arial"/>
                <w:sz w:val="18"/>
                <w:szCs w:val="18"/>
              </w:rPr>
              <w:t xml:space="preserve"> letter</w:t>
            </w:r>
            <w:r>
              <w:rPr>
                <w:rFonts w:ascii="Arial" w:hAnsi="Arial" w:cs="Arial"/>
                <w:sz w:val="18"/>
                <w:szCs w:val="18"/>
              </w:rPr>
              <w:t>,</w:t>
            </w:r>
            <w:r w:rsidR="001C1FD5" w:rsidRPr="001C1FD5">
              <w:rPr>
                <w:rFonts w:ascii="Arial" w:hAnsi="Arial" w:cs="Arial"/>
                <w:sz w:val="18"/>
                <w:szCs w:val="18"/>
              </w:rPr>
              <w:t xml:space="preserve"> and </w:t>
            </w:r>
            <w:proofErr w:type="gramStart"/>
            <w:r w:rsidR="001C1FD5" w:rsidRPr="001C1FD5">
              <w:rPr>
                <w:rFonts w:ascii="Arial" w:hAnsi="Arial" w:cs="Arial"/>
                <w:sz w:val="18"/>
                <w:szCs w:val="18"/>
              </w:rPr>
              <w:t>dietary recommendations based on the patient's weight was</w:t>
            </w:r>
            <w:proofErr w:type="gramEnd"/>
            <w:r w:rsidR="001C1FD5" w:rsidRPr="001C1FD5">
              <w:rPr>
                <w:rFonts w:ascii="Arial" w:hAnsi="Arial" w:cs="Arial"/>
                <w:sz w:val="18"/>
                <w:szCs w:val="18"/>
              </w:rPr>
              <w:t xml:space="preserve"> included. For those who were overweight: increase fiber and decrease fat intake to 30% of total daily calories. For those of healthy weight: switch to mono and polyunsaturated fats.</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1761A">
            <w:pPr>
              <w:spacing w:after="0" w:line="240" w:lineRule="auto"/>
              <w:ind w:right="-29"/>
              <w:rPr>
                <w:rFonts w:ascii="Arial" w:hAnsi="Arial" w:cs="Arial"/>
                <w:sz w:val="18"/>
                <w:szCs w:val="18"/>
              </w:rPr>
            </w:pPr>
            <w:proofErr w:type="spellStart"/>
            <w:r w:rsidRPr="001C1FD5">
              <w:rPr>
                <w:rFonts w:ascii="Arial" w:hAnsi="Arial" w:cs="Arial"/>
                <w:sz w:val="18"/>
                <w:szCs w:val="18"/>
              </w:rPr>
              <w:t>Ammerman</w:t>
            </w:r>
            <w:proofErr w:type="spellEnd"/>
            <w:r w:rsidRPr="001C1FD5">
              <w:rPr>
                <w:rFonts w:ascii="Arial" w:hAnsi="Arial" w:cs="Arial"/>
                <w:sz w:val="18"/>
                <w:szCs w:val="18"/>
              </w:rPr>
              <w:t>, 2003</w:t>
            </w:r>
            <w:r w:rsidRPr="001C1FD5">
              <w:rPr>
                <w:rFonts w:ascii="Arial" w:hAnsi="Arial" w:cs="Arial"/>
                <w:noProof/>
                <w:sz w:val="18"/>
                <w:szCs w:val="18"/>
                <w:vertAlign w:val="superscript"/>
              </w:rPr>
              <w:t>74</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1761A" w:rsidP="001C1FD5">
            <w:pPr>
              <w:spacing w:after="0" w:line="240" w:lineRule="auto"/>
              <w:rPr>
                <w:rFonts w:ascii="Arial" w:hAnsi="Arial" w:cs="Arial"/>
                <w:sz w:val="18"/>
                <w:szCs w:val="18"/>
              </w:rPr>
            </w:pPr>
            <w:r w:rsidRPr="001C1FD5">
              <w:rPr>
                <w:rFonts w:ascii="Arial" w:hAnsi="Arial" w:cs="Arial"/>
                <w:sz w:val="18"/>
                <w:szCs w:val="18"/>
              </w:rPr>
              <w:t>Healthy diet counseling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1761A">
            <w:pPr>
              <w:spacing w:after="0" w:line="240" w:lineRule="auto"/>
              <w:ind w:right="-29"/>
              <w:rPr>
                <w:rFonts w:ascii="Arial" w:hAnsi="Arial" w:cs="Arial"/>
                <w:sz w:val="18"/>
                <w:szCs w:val="18"/>
              </w:rPr>
            </w:pPr>
            <w:r w:rsidRPr="001C1FD5">
              <w:rPr>
                <w:rFonts w:ascii="Arial" w:hAnsi="Arial" w:cs="Arial"/>
                <w:sz w:val="18"/>
                <w:szCs w:val="18"/>
              </w:rPr>
              <w:t>Special intervention with 3 components: 1) Food for Heart Program during tailored counseling sessions, 2) referral to local nutritionist if lipids remained elevated at 3</w:t>
            </w:r>
            <w:r w:rsidR="0011761A">
              <w:rPr>
                <w:rFonts w:ascii="Arial" w:hAnsi="Arial" w:cs="Arial"/>
                <w:sz w:val="18"/>
                <w:szCs w:val="18"/>
              </w:rPr>
              <w:t>-</w:t>
            </w:r>
            <w:r w:rsidRPr="001C1FD5">
              <w:rPr>
                <w:rFonts w:ascii="Arial" w:hAnsi="Arial" w:cs="Arial"/>
                <w:sz w:val="18"/>
                <w:szCs w:val="18"/>
              </w:rPr>
              <w:t xml:space="preserve">month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and 3) reinforcement during the second half of the intervention (phone call, </w:t>
            </w:r>
            <w:r w:rsidR="0011761A">
              <w:rPr>
                <w:rFonts w:ascii="Arial" w:hAnsi="Arial" w:cs="Arial"/>
                <w:sz w:val="18"/>
                <w:szCs w:val="18"/>
              </w:rPr>
              <w:t>2</w:t>
            </w:r>
            <w:r w:rsidRPr="001C1FD5">
              <w:rPr>
                <w:rFonts w:ascii="Arial" w:hAnsi="Arial" w:cs="Arial"/>
                <w:sz w:val="18"/>
                <w:szCs w:val="18"/>
              </w:rPr>
              <w:t xml:space="preserve"> newsletters focusing on seasonal tips for food preparation and strategies to enhance dietary change). Food </w:t>
            </w:r>
            <w:r w:rsidR="0011761A">
              <w:rPr>
                <w:rFonts w:ascii="Arial" w:hAnsi="Arial" w:cs="Arial"/>
                <w:sz w:val="18"/>
                <w:szCs w:val="18"/>
              </w:rPr>
              <w:t>f</w:t>
            </w:r>
            <w:r w:rsidRPr="001C1FD5">
              <w:rPr>
                <w:rFonts w:ascii="Arial" w:hAnsi="Arial" w:cs="Arial"/>
                <w:sz w:val="18"/>
                <w:szCs w:val="18"/>
              </w:rPr>
              <w:t>or Heart Program aimed to reduce consumption of foods high in saturated fat, increase fruit and vegetable intake and complex carbohydrates; individually tailored with goal sheets, pamphlets</w:t>
            </w:r>
            <w:r w:rsidR="0011761A">
              <w:rPr>
                <w:rFonts w:ascii="Arial" w:hAnsi="Arial" w:cs="Arial"/>
                <w:sz w:val="18"/>
                <w:szCs w:val="18"/>
              </w:rPr>
              <w:t>,</w:t>
            </w:r>
            <w:r w:rsidRPr="001C1FD5">
              <w:rPr>
                <w:rFonts w:ascii="Arial" w:hAnsi="Arial" w:cs="Arial"/>
                <w:sz w:val="18"/>
                <w:szCs w:val="18"/>
              </w:rPr>
              <w:t xml:space="preserve"> and southern-style cookbooks. Participants were also instructed to see their physician if total cholesterol remained high.</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1761A"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1761A">
            <w:pPr>
              <w:spacing w:after="0" w:line="240" w:lineRule="auto"/>
              <w:ind w:right="-29"/>
              <w:rPr>
                <w:rFonts w:ascii="Arial" w:hAnsi="Arial" w:cs="Arial"/>
                <w:sz w:val="18"/>
                <w:szCs w:val="18"/>
              </w:rPr>
            </w:pPr>
            <w:r w:rsidRPr="001C1FD5">
              <w:rPr>
                <w:rFonts w:ascii="Arial" w:hAnsi="Arial" w:cs="Arial"/>
                <w:sz w:val="18"/>
                <w:szCs w:val="18"/>
              </w:rPr>
              <w:t xml:space="preserve">Nurses instructed to provide counseling for high cholesterol as usual; </w:t>
            </w:r>
            <w:r w:rsidR="0011761A">
              <w:rPr>
                <w:rFonts w:ascii="Arial" w:hAnsi="Arial" w:cs="Arial"/>
                <w:sz w:val="18"/>
                <w:szCs w:val="18"/>
              </w:rPr>
              <w:t>participants i</w:t>
            </w:r>
            <w:r w:rsidRPr="001C1FD5">
              <w:rPr>
                <w:rFonts w:ascii="Arial" w:hAnsi="Arial" w:cs="Arial"/>
                <w:sz w:val="18"/>
                <w:szCs w:val="18"/>
              </w:rPr>
              <w:t>nstructed to see their physician if total cholesterol remained high.</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1761A">
            <w:pPr>
              <w:spacing w:after="0" w:line="240" w:lineRule="auto"/>
              <w:ind w:right="-29"/>
              <w:rPr>
                <w:rFonts w:ascii="Arial" w:hAnsi="Arial" w:cs="Arial"/>
                <w:sz w:val="18"/>
                <w:szCs w:val="18"/>
              </w:rPr>
            </w:pPr>
            <w:r w:rsidRPr="001C1FD5">
              <w:rPr>
                <w:rFonts w:ascii="Arial" w:hAnsi="Arial" w:cs="Arial"/>
                <w:sz w:val="18"/>
                <w:szCs w:val="18"/>
              </w:rPr>
              <w:t>Southeast Cholesterol Project, 1997</w:t>
            </w:r>
            <w:r w:rsidRPr="001C1FD5">
              <w:rPr>
                <w:rFonts w:ascii="Arial" w:hAnsi="Arial" w:cs="Arial"/>
                <w:noProof/>
                <w:sz w:val="18"/>
                <w:szCs w:val="18"/>
                <w:vertAlign w:val="superscript"/>
              </w:rPr>
              <w:t>81</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1761A" w:rsidP="001C1FD5">
            <w:pPr>
              <w:spacing w:after="0" w:line="240" w:lineRule="auto"/>
              <w:rPr>
                <w:rFonts w:ascii="Arial" w:hAnsi="Arial" w:cs="Arial"/>
                <w:sz w:val="18"/>
                <w:szCs w:val="18"/>
              </w:rPr>
            </w:pPr>
            <w:r w:rsidRPr="001C1FD5">
              <w:rPr>
                <w:rFonts w:ascii="Arial" w:hAnsi="Arial" w:cs="Arial"/>
                <w:sz w:val="18"/>
                <w:szCs w:val="18"/>
              </w:rPr>
              <w:t>Healthy diet counseling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1761A">
            <w:pPr>
              <w:spacing w:after="0" w:line="240" w:lineRule="auto"/>
              <w:ind w:right="-29"/>
              <w:rPr>
                <w:rFonts w:ascii="Arial" w:hAnsi="Arial" w:cs="Arial"/>
                <w:sz w:val="18"/>
                <w:szCs w:val="18"/>
              </w:rPr>
            </w:pPr>
            <w:r w:rsidRPr="001C1FD5">
              <w:rPr>
                <w:rFonts w:ascii="Arial" w:hAnsi="Arial" w:cs="Arial"/>
                <w:sz w:val="18"/>
                <w:szCs w:val="18"/>
              </w:rPr>
              <w:t>Clinician</w:t>
            </w:r>
            <w:r w:rsidR="0011761A">
              <w:rPr>
                <w:rFonts w:ascii="Arial" w:hAnsi="Arial" w:cs="Arial"/>
                <w:sz w:val="18"/>
                <w:szCs w:val="18"/>
              </w:rPr>
              <w:t>-</w:t>
            </w:r>
            <w:r w:rsidRPr="001C1FD5">
              <w:rPr>
                <w:rFonts w:ascii="Arial" w:hAnsi="Arial" w:cs="Arial"/>
                <w:sz w:val="18"/>
                <w:szCs w:val="18"/>
              </w:rPr>
              <w:t>directed dietary counseling</w:t>
            </w:r>
            <w:r w:rsidR="0011761A">
              <w:rPr>
                <w:rFonts w:ascii="Arial" w:hAnsi="Arial" w:cs="Arial"/>
                <w:sz w:val="18"/>
                <w:szCs w:val="18"/>
              </w:rPr>
              <w:t>,</w:t>
            </w:r>
            <w:r w:rsidRPr="001C1FD5">
              <w:rPr>
                <w:rFonts w:ascii="Arial" w:hAnsi="Arial" w:cs="Arial"/>
                <w:sz w:val="18"/>
                <w:szCs w:val="18"/>
              </w:rPr>
              <w:t xml:space="preserve"> including a Dietary Risk Assessment</w:t>
            </w:r>
            <w:r w:rsidR="0011761A">
              <w:rPr>
                <w:rFonts w:ascii="Arial" w:hAnsi="Arial" w:cs="Arial"/>
                <w:sz w:val="18"/>
                <w:szCs w:val="18"/>
              </w:rPr>
              <w:t>,</w:t>
            </w:r>
            <w:r w:rsidRPr="001C1FD5">
              <w:rPr>
                <w:rFonts w:ascii="Arial" w:hAnsi="Arial" w:cs="Arial"/>
                <w:sz w:val="18"/>
                <w:szCs w:val="18"/>
              </w:rPr>
              <w:t xml:space="preserve"> which assesses sources of fat </w:t>
            </w:r>
            <w:r w:rsidR="0011761A">
              <w:rPr>
                <w:rFonts w:ascii="Arial" w:hAnsi="Arial" w:cs="Arial"/>
                <w:sz w:val="18"/>
                <w:szCs w:val="18"/>
              </w:rPr>
              <w:t>and</w:t>
            </w:r>
            <w:r w:rsidRPr="001C1FD5">
              <w:rPr>
                <w:rFonts w:ascii="Arial" w:hAnsi="Arial" w:cs="Arial"/>
                <w:sz w:val="18"/>
                <w:szCs w:val="18"/>
              </w:rPr>
              <w:t xml:space="preserve"> chole</w:t>
            </w:r>
            <w:r w:rsidR="0011761A">
              <w:rPr>
                <w:rFonts w:ascii="Arial" w:hAnsi="Arial" w:cs="Arial"/>
                <w:sz w:val="18"/>
                <w:szCs w:val="18"/>
              </w:rPr>
              <w:t>sterol and enabled individually-</w:t>
            </w:r>
            <w:r w:rsidRPr="001C1FD5">
              <w:rPr>
                <w:rFonts w:ascii="Arial" w:hAnsi="Arial" w:cs="Arial"/>
                <w:sz w:val="18"/>
                <w:szCs w:val="18"/>
              </w:rPr>
              <w:t xml:space="preserve">tailored counseling </w:t>
            </w:r>
            <w:r w:rsidR="0011761A">
              <w:rPr>
                <w:rFonts w:ascii="Arial" w:hAnsi="Arial" w:cs="Arial"/>
                <w:sz w:val="18"/>
                <w:szCs w:val="18"/>
              </w:rPr>
              <w:t xml:space="preserve">via </w:t>
            </w:r>
            <w:r w:rsidRPr="001C1FD5">
              <w:rPr>
                <w:rFonts w:ascii="Arial" w:hAnsi="Arial" w:cs="Arial"/>
                <w:sz w:val="18"/>
                <w:szCs w:val="18"/>
              </w:rPr>
              <w:t xml:space="preserve">the Food for Heart Program; easy-to-read, culturally-tailored patient education materials; quarterly reinforcement mailing containing recipes and health tips. If low-density lipoprotein levels remained elevated after 4 months, then </w:t>
            </w:r>
            <w:r w:rsidR="0011761A">
              <w:rPr>
                <w:rFonts w:ascii="Arial" w:hAnsi="Arial" w:cs="Arial"/>
                <w:sz w:val="18"/>
                <w:szCs w:val="18"/>
              </w:rPr>
              <w:t xml:space="preserve">participants were </w:t>
            </w:r>
            <w:r w:rsidRPr="001C1FD5">
              <w:rPr>
                <w:rFonts w:ascii="Arial" w:hAnsi="Arial" w:cs="Arial"/>
                <w:sz w:val="18"/>
                <w:szCs w:val="18"/>
              </w:rPr>
              <w:t>referred to a dietician or health educator for up to 3 counseling sessions. At 7</w:t>
            </w:r>
            <w:r w:rsidR="0011761A">
              <w:rPr>
                <w:rFonts w:ascii="Arial" w:hAnsi="Arial" w:cs="Arial"/>
                <w:sz w:val="18"/>
                <w:szCs w:val="18"/>
              </w:rPr>
              <w:t>-</w:t>
            </w:r>
            <w:r w:rsidRPr="001C1FD5">
              <w:rPr>
                <w:rFonts w:ascii="Arial" w:hAnsi="Arial" w:cs="Arial"/>
                <w:sz w:val="18"/>
                <w:szCs w:val="18"/>
              </w:rPr>
              <w:t xml:space="preserve">months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primary care </w:t>
            </w:r>
            <w:r w:rsidR="0011761A">
              <w:rPr>
                <w:rFonts w:ascii="Arial" w:hAnsi="Arial" w:cs="Arial"/>
                <w:sz w:val="18"/>
                <w:szCs w:val="18"/>
              </w:rPr>
              <w:t>physicians</w:t>
            </w:r>
            <w:r w:rsidRPr="001C1FD5">
              <w:rPr>
                <w:rFonts w:ascii="Arial" w:hAnsi="Arial" w:cs="Arial"/>
                <w:sz w:val="18"/>
                <w:szCs w:val="18"/>
              </w:rPr>
              <w:t xml:space="preserve"> received mailed reminders (based on </w:t>
            </w:r>
            <w:r w:rsidR="0011761A">
              <w:rPr>
                <w:rFonts w:ascii="Arial" w:hAnsi="Arial" w:cs="Arial"/>
                <w:sz w:val="18"/>
                <w:szCs w:val="18"/>
              </w:rPr>
              <w:t>NCEP</w:t>
            </w:r>
            <w:r w:rsidRPr="001C1FD5">
              <w:rPr>
                <w:rFonts w:ascii="Arial" w:hAnsi="Arial" w:cs="Arial"/>
                <w:sz w:val="18"/>
                <w:szCs w:val="18"/>
              </w:rPr>
              <w:t xml:space="preserve"> guidelines for initiating drug therapy) to consider lipid drug treatment if </w:t>
            </w:r>
            <w:r w:rsidR="0011761A">
              <w:rPr>
                <w:rFonts w:ascii="Arial" w:hAnsi="Arial" w:cs="Arial"/>
                <w:sz w:val="18"/>
                <w:szCs w:val="18"/>
              </w:rPr>
              <w:t xml:space="preserve">the </w:t>
            </w:r>
            <w:r w:rsidRPr="001C1FD5">
              <w:rPr>
                <w:rFonts w:ascii="Arial" w:hAnsi="Arial" w:cs="Arial"/>
                <w:sz w:val="18"/>
                <w:szCs w:val="18"/>
              </w:rPr>
              <w:t>patient</w:t>
            </w:r>
            <w:r w:rsidR="0011761A">
              <w:rPr>
                <w:rFonts w:ascii="Arial" w:hAnsi="Arial" w:cs="Arial"/>
                <w:sz w:val="18"/>
                <w:szCs w:val="18"/>
              </w:rPr>
              <w:t>’s</w:t>
            </w:r>
            <w:r w:rsidRPr="001C1FD5">
              <w:rPr>
                <w:rFonts w:ascii="Arial" w:hAnsi="Arial" w:cs="Arial"/>
                <w:sz w:val="18"/>
                <w:szCs w:val="18"/>
              </w:rPr>
              <w:t xml:space="preserve"> low-density lipoprotein levels remained elevated.</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1761A"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1761A">
            <w:pPr>
              <w:spacing w:after="0" w:line="240" w:lineRule="auto"/>
              <w:ind w:right="-29"/>
              <w:rPr>
                <w:rFonts w:ascii="Arial" w:hAnsi="Arial" w:cs="Arial"/>
                <w:sz w:val="18"/>
                <w:szCs w:val="18"/>
              </w:rPr>
            </w:pPr>
            <w:r w:rsidRPr="001C1FD5">
              <w:rPr>
                <w:rFonts w:ascii="Arial" w:hAnsi="Arial" w:cs="Arial"/>
                <w:sz w:val="18"/>
                <w:szCs w:val="18"/>
              </w:rPr>
              <w:t>No details provided</w:t>
            </w:r>
            <w:r w:rsidR="0011761A">
              <w:rPr>
                <w:rFonts w:ascii="Arial" w:hAnsi="Arial" w:cs="Arial"/>
                <w:sz w:val="18"/>
                <w:szCs w:val="18"/>
              </w:rPr>
              <w:t>.</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Beckmann, 1995</w:t>
            </w:r>
            <w:r w:rsidRPr="001C1FD5">
              <w:rPr>
                <w:rFonts w:ascii="Arial" w:hAnsi="Arial" w:cs="Arial"/>
                <w:noProof/>
                <w:sz w:val="18"/>
                <w:szCs w:val="18"/>
                <w:vertAlign w:val="superscript"/>
              </w:rPr>
              <w:t>111</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1761A" w:rsidP="001C1FD5">
            <w:pPr>
              <w:spacing w:after="0" w:line="240" w:lineRule="auto"/>
              <w:rPr>
                <w:rFonts w:ascii="Arial" w:hAnsi="Arial" w:cs="Arial"/>
                <w:sz w:val="18"/>
                <w:szCs w:val="18"/>
              </w:rPr>
            </w:pPr>
            <w:r w:rsidRPr="001C1FD5">
              <w:rPr>
                <w:rFonts w:ascii="Arial" w:hAnsi="Arial" w:cs="Arial"/>
                <w:sz w:val="18"/>
                <w:szCs w:val="18"/>
              </w:rPr>
              <w:t>Healthy diet counseling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1761A">
            <w:pPr>
              <w:spacing w:after="0" w:line="240" w:lineRule="auto"/>
              <w:ind w:right="-29"/>
              <w:rPr>
                <w:rFonts w:ascii="Arial" w:hAnsi="Arial" w:cs="Arial"/>
                <w:sz w:val="18"/>
                <w:szCs w:val="18"/>
              </w:rPr>
            </w:pPr>
            <w:r w:rsidRPr="001C1FD5">
              <w:rPr>
                <w:rFonts w:ascii="Arial" w:hAnsi="Arial" w:cs="Arial"/>
                <w:sz w:val="18"/>
                <w:szCs w:val="18"/>
              </w:rPr>
              <w:t>Instructed to lower sodium intake (e.g., not adding salt at table or while cooking, avoiding sodium</w:t>
            </w:r>
            <w:r w:rsidR="0011761A">
              <w:rPr>
                <w:rFonts w:ascii="Arial" w:hAnsi="Arial" w:cs="Arial"/>
                <w:sz w:val="18"/>
                <w:szCs w:val="18"/>
              </w:rPr>
              <w:t>-</w:t>
            </w:r>
            <w:r w:rsidRPr="001C1FD5">
              <w:rPr>
                <w:rFonts w:ascii="Arial" w:hAnsi="Arial" w:cs="Arial"/>
                <w:sz w:val="18"/>
                <w:szCs w:val="18"/>
              </w:rPr>
              <w:t>rich foods, processed food; bake own bread</w:t>
            </w:r>
            <w:r w:rsidR="0011761A">
              <w:rPr>
                <w:rFonts w:ascii="Arial" w:hAnsi="Arial" w:cs="Arial"/>
                <w:sz w:val="18"/>
                <w:szCs w:val="18"/>
              </w:rPr>
              <w:t>;</w:t>
            </w:r>
            <w:r w:rsidRPr="001C1FD5">
              <w:rPr>
                <w:rFonts w:ascii="Arial" w:hAnsi="Arial" w:cs="Arial"/>
                <w:sz w:val="18"/>
                <w:szCs w:val="18"/>
              </w:rPr>
              <w:t xml:space="preserve"> use oil, salt-free margarine</w:t>
            </w:r>
            <w:r w:rsidR="0011761A">
              <w:rPr>
                <w:rFonts w:ascii="Arial" w:hAnsi="Arial" w:cs="Arial"/>
                <w:sz w:val="18"/>
                <w:szCs w:val="18"/>
              </w:rPr>
              <w:t>;</w:t>
            </w:r>
            <w:r w:rsidRPr="001C1FD5">
              <w:rPr>
                <w:rFonts w:ascii="Arial" w:hAnsi="Arial" w:cs="Arial"/>
                <w:sz w:val="18"/>
                <w:szCs w:val="18"/>
              </w:rPr>
              <w:t xml:space="preserve"> and increase fruits</w:t>
            </w:r>
            <w:r w:rsidR="0011761A">
              <w:rPr>
                <w:rFonts w:ascii="Arial" w:hAnsi="Arial" w:cs="Arial"/>
                <w:sz w:val="18"/>
                <w:szCs w:val="18"/>
              </w:rPr>
              <w:t>/</w:t>
            </w:r>
            <w:r w:rsidRPr="001C1FD5">
              <w:rPr>
                <w:rFonts w:ascii="Arial" w:hAnsi="Arial" w:cs="Arial"/>
                <w:sz w:val="18"/>
                <w:szCs w:val="18"/>
              </w:rPr>
              <w:t>vegetables); provided with a free 2</w:t>
            </w:r>
            <w:r w:rsidR="0011761A">
              <w:rPr>
                <w:rFonts w:ascii="Arial" w:hAnsi="Arial" w:cs="Arial"/>
                <w:sz w:val="18"/>
                <w:szCs w:val="18"/>
              </w:rPr>
              <w:t>-</w:t>
            </w:r>
            <w:r w:rsidRPr="001C1FD5">
              <w:rPr>
                <w:rFonts w:ascii="Arial" w:hAnsi="Arial" w:cs="Arial"/>
                <w:sz w:val="18"/>
                <w:szCs w:val="18"/>
              </w:rPr>
              <w:t xml:space="preserve">week supply of unsalted foods with aim to reduce average daily sodium intake to 30 </w:t>
            </w:r>
            <w:proofErr w:type="spellStart"/>
            <w:r w:rsidRPr="001C1FD5">
              <w:rPr>
                <w:rFonts w:ascii="Arial" w:hAnsi="Arial" w:cs="Arial"/>
                <w:sz w:val="18"/>
                <w:szCs w:val="18"/>
              </w:rPr>
              <w:t>mmol</w:t>
            </w:r>
            <w:proofErr w:type="spellEnd"/>
            <w:r w:rsidRPr="001C1FD5">
              <w:rPr>
                <w:rFonts w:ascii="Arial" w:hAnsi="Arial" w:cs="Arial"/>
                <w:sz w:val="18"/>
                <w:szCs w:val="18"/>
              </w:rPr>
              <w:t>/d</w:t>
            </w:r>
            <w:r w:rsidR="0011761A">
              <w:rPr>
                <w:rFonts w:ascii="Arial" w:hAnsi="Arial" w:cs="Arial"/>
                <w:sz w:val="18"/>
                <w:szCs w:val="18"/>
              </w:rPr>
              <w:t>ay</w:t>
            </w:r>
            <w:r w:rsidRPr="001C1FD5">
              <w:rPr>
                <w:rFonts w:ascii="Arial" w:hAnsi="Arial" w:cs="Arial"/>
                <w:sz w:val="18"/>
                <w:szCs w:val="18"/>
              </w:rPr>
              <w:t xml:space="preserve">. After, aim of achieving average daily sodium intake of 100 </w:t>
            </w:r>
            <w:proofErr w:type="spellStart"/>
            <w:r w:rsidRPr="001C1FD5">
              <w:rPr>
                <w:rFonts w:ascii="Arial" w:hAnsi="Arial" w:cs="Arial"/>
                <w:sz w:val="18"/>
                <w:szCs w:val="18"/>
              </w:rPr>
              <w:t>mmol</w:t>
            </w:r>
            <w:proofErr w:type="spellEnd"/>
            <w:r w:rsidRPr="001C1FD5">
              <w:rPr>
                <w:rFonts w:ascii="Arial" w:hAnsi="Arial" w:cs="Arial"/>
                <w:sz w:val="18"/>
                <w:szCs w:val="18"/>
              </w:rPr>
              <w:t>/d</w:t>
            </w:r>
            <w:r w:rsidR="0011761A">
              <w:rPr>
                <w:rFonts w:ascii="Arial" w:hAnsi="Arial" w:cs="Arial"/>
                <w:sz w:val="18"/>
                <w:szCs w:val="18"/>
              </w:rPr>
              <w:t>ay</w:t>
            </w:r>
            <w:r w:rsidRPr="001C1FD5">
              <w:rPr>
                <w:rFonts w:ascii="Arial" w:hAnsi="Arial" w:cs="Arial"/>
                <w:sz w:val="18"/>
                <w:szCs w:val="18"/>
              </w:rPr>
              <w:t xml:space="preserve">; those with elevated BMI or total cholesterol </w:t>
            </w:r>
            <w:r w:rsidR="0011761A">
              <w:rPr>
                <w:rFonts w:ascii="Arial" w:hAnsi="Arial" w:cs="Arial"/>
                <w:sz w:val="18"/>
                <w:szCs w:val="18"/>
              </w:rPr>
              <w:t>were advised</w:t>
            </w:r>
            <w:r w:rsidRPr="001C1FD5">
              <w:rPr>
                <w:rFonts w:ascii="Arial" w:hAnsi="Arial" w:cs="Arial"/>
                <w:sz w:val="18"/>
                <w:szCs w:val="18"/>
              </w:rPr>
              <w:t xml:space="preserve"> to reduce body weight and reduce saturated and increase intake of polyunsaturated dietary fat.</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1761A" w:rsidP="001C1FD5">
            <w:pPr>
              <w:spacing w:after="0" w:line="240" w:lineRule="auto"/>
              <w:rPr>
                <w:rFonts w:ascii="Arial" w:hAnsi="Arial" w:cs="Arial"/>
                <w:sz w:val="18"/>
                <w:szCs w:val="18"/>
              </w:rPr>
            </w:pPr>
            <w:r w:rsidRPr="001C1FD5">
              <w:rPr>
                <w:rFonts w:ascii="Arial" w:hAnsi="Arial" w:cs="Arial"/>
                <w:sz w:val="18"/>
                <w:szCs w:val="18"/>
              </w:rPr>
              <w:t>Waitlist control</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At 12 months, given dietary advice similar to </w:t>
            </w:r>
            <w:r w:rsidR="00BA2490">
              <w:rPr>
                <w:rFonts w:ascii="Arial" w:hAnsi="Arial" w:cs="Arial"/>
                <w:sz w:val="18"/>
                <w:szCs w:val="18"/>
              </w:rPr>
              <w:t>IG</w:t>
            </w:r>
            <w:r w:rsidRPr="001C1FD5">
              <w:rPr>
                <w:rFonts w:ascii="Arial" w:hAnsi="Arial" w:cs="Arial"/>
                <w:sz w:val="18"/>
                <w:szCs w:val="18"/>
              </w:rPr>
              <w:t>.</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lastRenderedPageBreak/>
              <w:t>Stevens</w:t>
            </w:r>
            <w:r w:rsidR="00D82135">
              <w:rPr>
                <w:rFonts w:ascii="Arial" w:hAnsi="Arial" w:cs="Arial"/>
                <w:sz w:val="18"/>
                <w:szCs w:val="18"/>
              </w:rPr>
              <w:t>,</w:t>
            </w:r>
            <w:r w:rsidRPr="001C1FD5">
              <w:rPr>
                <w:rFonts w:ascii="Arial" w:hAnsi="Arial" w:cs="Arial"/>
                <w:sz w:val="18"/>
                <w:szCs w:val="18"/>
              </w:rPr>
              <w:t xml:space="preserve"> 2003</w:t>
            </w:r>
            <w:r w:rsidRPr="001C1FD5">
              <w:rPr>
                <w:rFonts w:ascii="Arial" w:hAnsi="Arial" w:cs="Arial"/>
                <w:noProof/>
                <w:sz w:val="18"/>
                <w:szCs w:val="18"/>
                <w:vertAlign w:val="superscript"/>
              </w:rPr>
              <w:t>82</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1761A" w:rsidP="001C1FD5">
            <w:pPr>
              <w:spacing w:after="0" w:line="240" w:lineRule="auto"/>
              <w:rPr>
                <w:rFonts w:ascii="Arial" w:hAnsi="Arial" w:cs="Arial"/>
                <w:sz w:val="18"/>
                <w:szCs w:val="18"/>
              </w:rPr>
            </w:pPr>
            <w:r w:rsidRPr="001C1FD5">
              <w:rPr>
                <w:rFonts w:ascii="Arial" w:hAnsi="Arial" w:cs="Arial"/>
                <w:sz w:val="18"/>
                <w:szCs w:val="18"/>
              </w:rPr>
              <w:t>Healthy diet counseling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1761A">
            <w:pPr>
              <w:spacing w:after="0" w:line="240" w:lineRule="auto"/>
              <w:ind w:right="-29"/>
              <w:rPr>
                <w:rFonts w:ascii="Arial" w:hAnsi="Arial" w:cs="Arial"/>
                <w:sz w:val="18"/>
                <w:szCs w:val="18"/>
              </w:rPr>
            </w:pPr>
            <w:r w:rsidRPr="001C1FD5">
              <w:rPr>
                <w:rFonts w:ascii="Arial" w:hAnsi="Arial" w:cs="Arial"/>
                <w:sz w:val="18"/>
                <w:szCs w:val="18"/>
              </w:rPr>
              <w:t>Combined motivational interviewing, problem</w:t>
            </w:r>
            <w:r w:rsidR="0011761A">
              <w:rPr>
                <w:rFonts w:ascii="Arial" w:hAnsi="Arial" w:cs="Arial"/>
                <w:sz w:val="18"/>
                <w:szCs w:val="18"/>
              </w:rPr>
              <w:t xml:space="preserve"> </w:t>
            </w:r>
            <w:r w:rsidRPr="001C1FD5">
              <w:rPr>
                <w:rFonts w:ascii="Arial" w:hAnsi="Arial" w:cs="Arial"/>
                <w:sz w:val="18"/>
                <w:szCs w:val="18"/>
              </w:rPr>
              <w:t>solving</w:t>
            </w:r>
            <w:r w:rsidR="0011761A">
              <w:rPr>
                <w:rFonts w:ascii="Arial" w:hAnsi="Arial" w:cs="Arial"/>
                <w:sz w:val="18"/>
                <w:szCs w:val="18"/>
              </w:rPr>
              <w:t>,</w:t>
            </w:r>
            <w:r w:rsidRPr="001C1FD5">
              <w:rPr>
                <w:rFonts w:ascii="Arial" w:hAnsi="Arial" w:cs="Arial"/>
                <w:sz w:val="18"/>
                <w:szCs w:val="18"/>
              </w:rPr>
              <w:t xml:space="preserve"> and </w:t>
            </w:r>
            <w:r w:rsidR="0011761A">
              <w:rPr>
                <w:rFonts w:ascii="Arial" w:hAnsi="Arial" w:cs="Arial"/>
                <w:sz w:val="18"/>
                <w:szCs w:val="18"/>
              </w:rPr>
              <w:t>s</w:t>
            </w:r>
            <w:r w:rsidRPr="001C1FD5">
              <w:rPr>
                <w:rFonts w:ascii="Arial" w:hAnsi="Arial" w:cs="Arial"/>
                <w:sz w:val="18"/>
                <w:szCs w:val="18"/>
              </w:rPr>
              <w:t xml:space="preserve">ocial cognitive theory strategies; strategies for overcoming barriers and skills deficits interfering with dietary change or maintenance; opportunities for increasing environmental support; select 1 of 2 goals </w:t>
            </w:r>
            <w:r w:rsidR="0011761A">
              <w:rPr>
                <w:rFonts w:ascii="Arial" w:hAnsi="Arial" w:cs="Arial"/>
                <w:sz w:val="18"/>
                <w:szCs w:val="18"/>
              </w:rPr>
              <w:t>(</w:t>
            </w:r>
            <w:r w:rsidRPr="001C1FD5">
              <w:rPr>
                <w:rFonts w:ascii="Arial" w:hAnsi="Arial" w:cs="Arial"/>
                <w:sz w:val="18"/>
                <w:szCs w:val="18"/>
              </w:rPr>
              <w:t>reduce dietary fat or increase fruit/vegetable and whole grains</w:t>
            </w:r>
            <w:r w:rsidR="0011761A">
              <w:rPr>
                <w:rFonts w:ascii="Arial" w:hAnsi="Arial" w:cs="Arial"/>
                <w:sz w:val="18"/>
                <w:szCs w:val="18"/>
              </w:rPr>
              <w:t>)</w:t>
            </w:r>
            <w:r w:rsidRPr="001C1FD5">
              <w:rPr>
                <w:rFonts w:ascii="Arial" w:hAnsi="Arial" w:cs="Arial"/>
                <w:sz w:val="18"/>
                <w:szCs w:val="18"/>
              </w:rPr>
              <w:t>; provided feedback on baseline dietary intake. Dietary fat goal</w:t>
            </w:r>
            <w:r w:rsidR="0011761A">
              <w:rPr>
                <w:rFonts w:ascii="Arial" w:hAnsi="Arial" w:cs="Arial"/>
                <w:sz w:val="18"/>
                <w:szCs w:val="18"/>
              </w:rPr>
              <w:t>s</w:t>
            </w:r>
            <w:r w:rsidRPr="001C1FD5">
              <w:rPr>
                <w:rFonts w:ascii="Arial" w:hAnsi="Arial" w:cs="Arial"/>
                <w:sz w:val="18"/>
                <w:szCs w:val="18"/>
              </w:rPr>
              <w:t xml:space="preserve"> </w:t>
            </w:r>
            <w:r w:rsidR="0011761A">
              <w:rPr>
                <w:rFonts w:ascii="Arial" w:hAnsi="Arial" w:cs="Arial"/>
                <w:sz w:val="18"/>
                <w:szCs w:val="18"/>
              </w:rPr>
              <w:t>were</w:t>
            </w:r>
            <w:r w:rsidRPr="001C1FD5">
              <w:rPr>
                <w:rFonts w:ascii="Arial" w:hAnsi="Arial" w:cs="Arial"/>
                <w:sz w:val="18"/>
                <w:szCs w:val="18"/>
              </w:rPr>
              <w:t xml:space="preserve"> assisted with a</w:t>
            </w:r>
            <w:r w:rsidR="0011761A">
              <w:rPr>
                <w:rFonts w:ascii="Arial" w:hAnsi="Arial" w:cs="Arial"/>
                <w:sz w:val="18"/>
                <w:szCs w:val="18"/>
              </w:rPr>
              <w:t xml:space="preserve"> computer</w:t>
            </w:r>
            <w:r w:rsidRPr="001C1FD5">
              <w:rPr>
                <w:rFonts w:ascii="Arial" w:hAnsi="Arial" w:cs="Arial"/>
                <w:sz w:val="18"/>
                <w:szCs w:val="18"/>
              </w:rPr>
              <w:t xml:space="preserve"> assessment (30 min</w:t>
            </w:r>
            <w:r w:rsidR="0011761A">
              <w:rPr>
                <w:rFonts w:ascii="Arial" w:hAnsi="Arial" w:cs="Arial"/>
                <w:sz w:val="18"/>
                <w:szCs w:val="18"/>
              </w:rPr>
              <w:t>utes</w:t>
            </w:r>
            <w:r w:rsidRPr="001C1FD5">
              <w:rPr>
                <w:rFonts w:ascii="Arial" w:hAnsi="Arial" w:cs="Arial"/>
                <w:sz w:val="18"/>
                <w:szCs w:val="18"/>
              </w:rPr>
              <w:t>) and discussion of goals/plans for change (25 min</w:t>
            </w:r>
            <w:r w:rsidR="0011761A">
              <w:rPr>
                <w:rFonts w:ascii="Arial" w:hAnsi="Arial" w:cs="Arial"/>
                <w:sz w:val="18"/>
                <w:szCs w:val="18"/>
              </w:rPr>
              <w:t>utes</w:t>
            </w:r>
            <w:r w:rsidRPr="001C1FD5">
              <w:rPr>
                <w:rFonts w:ascii="Arial" w:hAnsi="Arial" w:cs="Arial"/>
                <w:sz w:val="18"/>
                <w:szCs w:val="18"/>
              </w:rPr>
              <w:t>) using the Fat and Fiber Behavior Questionnaire</w:t>
            </w:r>
            <w:r w:rsidR="0011761A">
              <w:rPr>
                <w:rFonts w:ascii="Arial" w:hAnsi="Arial" w:cs="Arial"/>
                <w:sz w:val="18"/>
                <w:szCs w:val="18"/>
              </w:rPr>
              <w:t>,</w:t>
            </w:r>
            <w:r w:rsidRPr="001C1FD5">
              <w:rPr>
                <w:rFonts w:ascii="Arial" w:hAnsi="Arial" w:cs="Arial"/>
                <w:sz w:val="18"/>
                <w:szCs w:val="18"/>
              </w:rPr>
              <w:t xml:space="preserve"> which helped provide tailored strategies. Fruit and vegetable goal</w:t>
            </w:r>
            <w:r w:rsidR="0011761A">
              <w:rPr>
                <w:rFonts w:ascii="Arial" w:hAnsi="Arial" w:cs="Arial"/>
                <w:sz w:val="18"/>
                <w:szCs w:val="18"/>
              </w:rPr>
              <w:t>s</w:t>
            </w:r>
            <w:r w:rsidRPr="001C1FD5">
              <w:rPr>
                <w:rFonts w:ascii="Arial" w:hAnsi="Arial" w:cs="Arial"/>
                <w:sz w:val="18"/>
                <w:szCs w:val="18"/>
              </w:rPr>
              <w:t xml:space="preserve"> focused on barriers, self-efficacy, eating patterns</w:t>
            </w:r>
            <w:r w:rsidR="0011761A">
              <w:rPr>
                <w:rFonts w:ascii="Arial" w:hAnsi="Arial" w:cs="Arial"/>
                <w:sz w:val="18"/>
                <w:szCs w:val="18"/>
              </w:rPr>
              <w:t>,</w:t>
            </w:r>
            <w:r w:rsidRPr="001C1FD5">
              <w:rPr>
                <w:rFonts w:ascii="Arial" w:hAnsi="Arial" w:cs="Arial"/>
                <w:sz w:val="18"/>
                <w:szCs w:val="18"/>
              </w:rPr>
              <w:t xml:space="preserve"> and stage of change. </w:t>
            </w:r>
            <w:r w:rsidR="0011761A">
              <w:rPr>
                <w:rFonts w:ascii="Arial" w:hAnsi="Arial" w:cs="Arial"/>
                <w:sz w:val="18"/>
                <w:szCs w:val="18"/>
              </w:rPr>
              <w:t>The s</w:t>
            </w:r>
            <w:r w:rsidRPr="001C1FD5">
              <w:rPr>
                <w:rFonts w:ascii="Arial" w:hAnsi="Arial" w:cs="Arial"/>
                <w:sz w:val="18"/>
                <w:szCs w:val="18"/>
              </w:rPr>
              <w:t>econd session, 2</w:t>
            </w:r>
            <w:r w:rsidR="0011761A">
              <w:rPr>
                <w:rFonts w:ascii="Arial" w:hAnsi="Arial" w:cs="Arial"/>
                <w:sz w:val="18"/>
                <w:szCs w:val="18"/>
              </w:rPr>
              <w:t>–</w:t>
            </w:r>
            <w:r w:rsidRPr="001C1FD5">
              <w:rPr>
                <w:rFonts w:ascii="Arial" w:hAnsi="Arial" w:cs="Arial"/>
                <w:sz w:val="18"/>
                <w:szCs w:val="18"/>
              </w:rPr>
              <w:t xml:space="preserve">3 weeks later, reported progress on current goal and counseled on other goal. </w:t>
            </w:r>
            <w:r w:rsidR="0011761A">
              <w:rPr>
                <w:rFonts w:ascii="Arial" w:hAnsi="Arial" w:cs="Arial"/>
                <w:sz w:val="18"/>
                <w:szCs w:val="18"/>
              </w:rPr>
              <w:t>Participants m</w:t>
            </w:r>
            <w:r w:rsidRPr="001C1FD5">
              <w:rPr>
                <w:rFonts w:ascii="Arial" w:hAnsi="Arial" w:cs="Arial"/>
                <w:sz w:val="18"/>
                <w:szCs w:val="18"/>
              </w:rPr>
              <w:t>ade commitments and personally tailored strategies for change</w:t>
            </w:r>
            <w:r w:rsidR="0011761A">
              <w:rPr>
                <w:rFonts w:ascii="Arial" w:hAnsi="Arial" w:cs="Arial"/>
                <w:sz w:val="18"/>
                <w:szCs w:val="18"/>
              </w:rPr>
              <w:t>, received</w:t>
            </w:r>
            <w:r w:rsidRPr="001C1FD5">
              <w:rPr>
                <w:rFonts w:ascii="Arial" w:hAnsi="Arial" w:cs="Arial"/>
                <w:sz w:val="18"/>
                <w:szCs w:val="18"/>
              </w:rPr>
              <w:t xml:space="preserve"> </w:t>
            </w:r>
            <w:r w:rsidR="0011761A">
              <w:rPr>
                <w:rFonts w:ascii="Arial" w:hAnsi="Arial" w:cs="Arial"/>
                <w:sz w:val="18"/>
                <w:szCs w:val="18"/>
              </w:rPr>
              <w:t>t</w:t>
            </w:r>
            <w:r w:rsidRPr="001C1FD5">
              <w:rPr>
                <w:rFonts w:ascii="Arial" w:hAnsi="Arial" w:cs="Arial"/>
                <w:sz w:val="18"/>
                <w:szCs w:val="18"/>
              </w:rPr>
              <w:t xml:space="preserve">elephone support after </w:t>
            </w:r>
            <w:r w:rsidR="0011761A">
              <w:rPr>
                <w:rFonts w:ascii="Arial" w:hAnsi="Arial" w:cs="Arial"/>
                <w:sz w:val="18"/>
                <w:szCs w:val="18"/>
              </w:rPr>
              <w:t>seco</w:t>
            </w:r>
            <w:r w:rsidRPr="001C1FD5">
              <w:rPr>
                <w:rFonts w:ascii="Arial" w:hAnsi="Arial" w:cs="Arial"/>
                <w:sz w:val="18"/>
                <w:szCs w:val="18"/>
              </w:rPr>
              <w:t>nd session.</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1761A" w:rsidP="001C1FD5">
            <w:pPr>
              <w:spacing w:after="0" w:line="240" w:lineRule="auto"/>
              <w:rPr>
                <w:rFonts w:ascii="Arial" w:hAnsi="Arial" w:cs="Arial"/>
                <w:sz w:val="18"/>
                <w:szCs w:val="18"/>
              </w:rPr>
            </w:pPr>
            <w:r w:rsidRPr="001C1FD5">
              <w:rPr>
                <w:rFonts w:ascii="Arial" w:hAnsi="Arial" w:cs="Arial"/>
                <w:sz w:val="18"/>
                <w:szCs w:val="18"/>
              </w:rPr>
              <w:t>Attention control</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B513B2">
            <w:pPr>
              <w:spacing w:after="0" w:line="240" w:lineRule="auto"/>
              <w:ind w:right="-29"/>
              <w:rPr>
                <w:rFonts w:ascii="Arial" w:hAnsi="Arial" w:cs="Arial"/>
                <w:sz w:val="18"/>
                <w:szCs w:val="18"/>
              </w:rPr>
            </w:pPr>
            <w:r w:rsidRPr="001C1FD5">
              <w:rPr>
                <w:rFonts w:ascii="Arial" w:hAnsi="Arial" w:cs="Arial"/>
                <w:sz w:val="18"/>
                <w:szCs w:val="18"/>
              </w:rPr>
              <w:t>Attention control on breast self-exam</w:t>
            </w:r>
            <w:r w:rsidR="00B513B2">
              <w:rPr>
                <w:rFonts w:ascii="Arial" w:hAnsi="Arial" w:cs="Arial"/>
                <w:sz w:val="18"/>
                <w:szCs w:val="18"/>
              </w:rPr>
              <w:t>s</w:t>
            </w:r>
            <w:r w:rsidRPr="001C1FD5">
              <w:rPr>
                <w:rFonts w:ascii="Arial" w:hAnsi="Arial" w:cs="Arial"/>
                <w:sz w:val="18"/>
                <w:szCs w:val="18"/>
              </w:rPr>
              <w:t xml:space="preserve"> and a 9</w:t>
            </w:r>
            <w:r w:rsidR="0011761A">
              <w:rPr>
                <w:rFonts w:ascii="Arial" w:hAnsi="Arial" w:cs="Arial"/>
                <w:sz w:val="18"/>
                <w:szCs w:val="18"/>
              </w:rPr>
              <w:t>-</w:t>
            </w:r>
            <w:r w:rsidRPr="001C1FD5">
              <w:rPr>
                <w:rFonts w:ascii="Arial" w:hAnsi="Arial" w:cs="Arial"/>
                <w:sz w:val="18"/>
                <w:szCs w:val="18"/>
              </w:rPr>
              <w:t>minute American Cancer Society video</w:t>
            </w:r>
            <w:r w:rsidR="00B513B2">
              <w:rPr>
                <w:rFonts w:ascii="Arial" w:hAnsi="Arial" w:cs="Arial"/>
                <w:sz w:val="18"/>
                <w:szCs w:val="18"/>
              </w:rPr>
              <w:t>;</w:t>
            </w:r>
            <w:r w:rsidRPr="001C1FD5">
              <w:rPr>
                <w:rFonts w:ascii="Arial" w:hAnsi="Arial" w:cs="Arial"/>
                <w:sz w:val="18"/>
                <w:szCs w:val="18"/>
              </w:rPr>
              <w:t xml:space="preserve"> self-help pamphlets</w:t>
            </w:r>
            <w:r w:rsidR="00B513B2">
              <w:rPr>
                <w:rFonts w:ascii="Arial" w:hAnsi="Arial" w:cs="Arial"/>
                <w:sz w:val="18"/>
                <w:szCs w:val="18"/>
              </w:rPr>
              <w:t>;</w:t>
            </w:r>
            <w:r w:rsidRPr="001C1FD5">
              <w:rPr>
                <w:rFonts w:ascii="Arial" w:hAnsi="Arial" w:cs="Arial"/>
                <w:sz w:val="18"/>
                <w:szCs w:val="18"/>
              </w:rPr>
              <w:t xml:space="preserve"> </w:t>
            </w:r>
            <w:r w:rsidR="0011761A">
              <w:rPr>
                <w:rFonts w:ascii="Arial" w:hAnsi="Arial" w:cs="Arial"/>
                <w:sz w:val="18"/>
                <w:szCs w:val="18"/>
              </w:rPr>
              <w:t xml:space="preserve">and </w:t>
            </w:r>
            <w:r w:rsidRPr="001C1FD5">
              <w:rPr>
                <w:rFonts w:ascii="Arial" w:hAnsi="Arial" w:cs="Arial"/>
                <w:sz w:val="18"/>
                <w:szCs w:val="18"/>
              </w:rPr>
              <w:t>barriers-based</w:t>
            </w:r>
            <w:r w:rsidR="00B513B2">
              <w:rPr>
                <w:rFonts w:ascii="Arial" w:hAnsi="Arial" w:cs="Arial"/>
                <w:sz w:val="18"/>
                <w:szCs w:val="18"/>
              </w:rPr>
              <w:t>,</w:t>
            </w:r>
            <w:r w:rsidRPr="001C1FD5">
              <w:rPr>
                <w:rFonts w:ascii="Arial" w:hAnsi="Arial" w:cs="Arial"/>
                <w:sz w:val="18"/>
                <w:szCs w:val="18"/>
              </w:rPr>
              <w:t xml:space="preserve"> problem</w:t>
            </w:r>
            <w:r w:rsidR="0011761A">
              <w:rPr>
                <w:rFonts w:ascii="Arial" w:hAnsi="Arial" w:cs="Arial"/>
                <w:sz w:val="18"/>
                <w:szCs w:val="18"/>
              </w:rPr>
              <w:t>-</w:t>
            </w:r>
            <w:r w:rsidRPr="001C1FD5">
              <w:rPr>
                <w:rFonts w:ascii="Arial" w:hAnsi="Arial" w:cs="Arial"/>
                <w:sz w:val="18"/>
                <w:szCs w:val="18"/>
              </w:rPr>
              <w:t xml:space="preserve">solving counseling </w:t>
            </w:r>
            <w:r w:rsidR="0011761A">
              <w:rPr>
                <w:rFonts w:ascii="Arial" w:hAnsi="Arial" w:cs="Arial"/>
                <w:sz w:val="18"/>
                <w:szCs w:val="18"/>
              </w:rPr>
              <w:t>on</w:t>
            </w:r>
            <w:r w:rsidRPr="001C1FD5">
              <w:rPr>
                <w:rFonts w:ascii="Arial" w:hAnsi="Arial" w:cs="Arial"/>
                <w:sz w:val="18"/>
                <w:szCs w:val="18"/>
              </w:rPr>
              <w:t xml:space="preserve"> interest and motivation for conducting regular breast self-exam</w:t>
            </w:r>
            <w:r w:rsidR="00B513B2">
              <w:rPr>
                <w:rFonts w:ascii="Arial" w:hAnsi="Arial" w:cs="Arial"/>
                <w:sz w:val="18"/>
                <w:szCs w:val="18"/>
              </w:rPr>
              <w:t>s</w:t>
            </w:r>
            <w:r w:rsidRPr="001C1FD5">
              <w:rPr>
                <w:rFonts w:ascii="Arial" w:hAnsi="Arial" w:cs="Arial"/>
                <w:sz w:val="18"/>
                <w:szCs w:val="18"/>
              </w:rPr>
              <w:t>. No dietary recommendations.</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NFPMP, 2002</w:t>
            </w:r>
            <w:r w:rsidRPr="001C1FD5">
              <w:rPr>
                <w:rFonts w:ascii="Arial" w:hAnsi="Arial" w:cs="Arial"/>
                <w:noProof/>
                <w:sz w:val="18"/>
                <w:szCs w:val="18"/>
                <w:vertAlign w:val="superscript"/>
              </w:rPr>
              <w:t>79</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1761A" w:rsidP="001C1FD5">
            <w:pPr>
              <w:spacing w:after="0" w:line="240" w:lineRule="auto"/>
              <w:rPr>
                <w:rFonts w:ascii="Arial" w:hAnsi="Arial" w:cs="Arial"/>
                <w:sz w:val="18"/>
                <w:szCs w:val="18"/>
              </w:rPr>
            </w:pPr>
            <w:r w:rsidRPr="001C1FD5">
              <w:rPr>
                <w:rFonts w:ascii="Arial" w:hAnsi="Arial" w:cs="Arial"/>
                <w:sz w:val="18"/>
                <w:szCs w:val="18"/>
              </w:rPr>
              <w:t>Healthy diet counseling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B513B2">
            <w:pPr>
              <w:spacing w:after="0" w:line="240" w:lineRule="auto"/>
              <w:ind w:right="-29"/>
              <w:rPr>
                <w:rFonts w:ascii="Arial" w:hAnsi="Arial" w:cs="Arial"/>
                <w:sz w:val="18"/>
                <w:szCs w:val="18"/>
              </w:rPr>
            </w:pPr>
            <w:r w:rsidRPr="001C1FD5">
              <w:rPr>
                <w:rFonts w:ascii="Arial" w:hAnsi="Arial" w:cs="Arial"/>
                <w:sz w:val="18"/>
                <w:szCs w:val="18"/>
              </w:rPr>
              <w:t>Nutrition information and counseling according to stage of change; practical aspects included reducing saturated fat intake, increas</w:t>
            </w:r>
            <w:r w:rsidR="00B513B2">
              <w:rPr>
                <w:rFonts w:ascii="Arial" w:hAnsi="Arial" w:cs="Arial"/>
                <w:sz w:val="18"/>
                <w:szCs w:val="18"/>
              </w:rPr>
              <w:t>ing</w:t>
            </w:r>
            <w:r w:rsidRPr="001C1FD5">
              <w:rPr>
                <w:rFonts w:ascii="Arial" w:hAnsi="Arial" w:cs="Arial"/>
                <w:sz w:val="18"/>
                <w:szCs w:val="18"/>
              </w:rPr>
              <w:t xml:space="preserve"> unsaturated fat intake, </w:t>
            </w:r>
            <w:r w:rsidR="00B513B2">
              <w:rPr>
                <w:rFonts w:ascii="Arial" w:hAnsi="Arial" w:cs="Arial"/>
                <w:sz w:val="18"/>
                <w:szCs w:val="18"/>
              </w:rPr>
              <w:t xml:space="preserve">and </w:t>
            </w:r>
            <w:r w:rsidRPr="001C1FD5">
              <w:rPr>
                <w:rFonts w:ascii="Arial" w:hAnsi="Arial" w:cs="Arial"/>
                <w:sz w:val="18"/>
                <w:szCs w:val="18"/>
              </w:rPr>
              <w:t>reduc</w:t>
            </w:r>
            <w:r w:rsidR="00B513B2">
              <w:rPr>
                <w:rFonts w:ascii="Arial" w:hAnsi="Arial" w:cs="Arial"/>
                <w:sz w:val="18"/>
                <w:szCs w:val="18"/>
              </w:rPr>
              <w:t>ing</w:t>
            </w:r>
            <w:r w:rsidRPr="001C1FD5">
              <w:rPr>
                <w:rFonts w:ascii="Arial" w:hAnsi="Arial" w:cs="Arial"/>
                <w:sz w:val="18"/>
                <w:szCs w:val="18"/>
              </w:rPr>
              <w:t xml:space="preserve"> total energy and fat intake. If no progress, intervention stopped. Information package: individualized feedback based on baseline values, educational materials to support aforementioned goals (e.g., short food variation list, menus); if action phase the</w:t>
            </w:r>
            <w:r w:rsidR="00B513B2">
              <w:rPr>
                <w:rFonts w:ascii="Arial" w:hAnsi="Arial" w:cs="Arial"/>
                <w:sz w:val="18"/>
                <w:szCs w:val="18"/>
              </w:rPr>
              <w:t>n</w:t>
            </w:r>
            <w:r w:rsidRPr="001C1FD5">
              <w:rPr>
                <w:rFonts w:ascii="Arial" w:hAnsi="Arial" w:cs="Arial"/>
                <w:sz w:val="18"/>
                <w:szCs w:val="18"/>
              </w:rPr>
              <w:t xml:space="preserve"> referral to dietician</w:t>
            </w:r>
            <w:r w:rsidR="00B513B2">
              <w:rPr>
                <w:rFonts w:ascii="Arial" w:hAnsi="Arial" w:cs="Arial"/>
                <w:sz w:val="18"/>
                <w:szCs w:val="18"/>
              </w:rPr>
              <w:t>.</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1761A"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1761A">
            <w:pPr>
              <w:spacing w:after="0" w:line="240" w:lineRule="auto"/>
              <w:ind w:right="-29"/>
              <w:rPr>
                <w:rFonts w:ascii="Arial" w:hAnsi="Arial" w:cs="Arial"/>
                <w:sz w:val="18"/>
                <w:szCs w:val="18"/>
              </w:rPr>
            </w:pPr>
            <w:r w:rsidRPr="001C1FD5">
              <w:rPr>
                <w:rFonts w:ascii="Arial" w:hAnsi="Arial" w:cs="Arial"/>
                <w:sz w:val="18"/>
                <w:szCs w:val="18"/>
              </w:rPr>
              <w:t>No details provided</w:t>
            </w:r>
            <w:r w:rsidR="00B513B2">
              <w:rPr>
                <w:rFonts w:ascii="Arial" w:hAnsi="Arial" w:cs="Arial"/>
                <w:sz w:val="18"/>
                <w:szCs w:val="18"/>
              </w:rPr>
              <w:t>.</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ODES, 1995</w:t>
            </w:r>
            <w:r w:rsidRPr="001C1FD5">
              <w:rPr>
                <w:rFonts w:ascii="Arial" w:hAnsi="Arial" w:cs="Arial"/>
                <w:noProof/>
                <w:sz w:val="18"/>
                <w:szCs w:val="18"/>
                <w:vertAlign w:val="superscript"/>
              </w:rPr>
              <w:t>80</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1761A" w:rsidP="001C1FD5">
            <w:pPr>
              <w:spacing w:after="0" w:line="240" w:lineRule="auto"/>
              <w:rPr>
                <w:rFonts w:ascii="Arial" w:hAnsi="Arial" w:cs="Arial"/>
                <w:sz w:val="18"/>
                <w:szCs w:val="18"/>
              </w:rPr>
            </w:pPr>
            <w:r w:rsidRPr="001C1FD5">
              <w:rPr>
                <w:rFonts w:ascii="Arial" w:hAnsi="Arial" w:cs="Arial"/>
                <w:sz w:val="18"/>
                <w:szCs w:val="18"/>
              </w:rPr>
              <w:t>Healthy diet counseling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B513B2">
            <w:pPr>
              <w:spacing w:after="0" w:line="240" w:lineRule="auto"/>
              <w:ind w:right="-29"/>
              <w:rPr>
                <w:rFonts w:ascii="Arial" w:hAnsi="Arial" w:cs="Arial"/>
                <w:sz w:val="18"/>
                <w:szCs w:val="18"/>
              </w:rPr>
            </w:pPr>
            <w:r w:rsidRPr="001C1FD5">
              <w:rPr>
                <w:rFonts w:ascii="Arial" w:hAnsi="Arial" w:cs="Arial"/>
                <w:sz w:val="18"/>
                <w:szCs w:val="18"/>
              </w:rPr>
              <w:t xml:space="preserve">Individualized dietary counseling and education on high-/low-density lipoproteins and weight reduction by dietary change. Recommended against low caloric intake early in day and heavier at dinner; moderate salt restriction in persons with elevated blood pressure; energy restriction in overweight persons; recommended increase in fish, fruits and vegetables, </w:t>
            </w:r>
            <w:proofErr w:type="spellStart"/>
            <w:r w:rsidR="00B513B2">
              <w:rPr>
                <w:rFonts w:ascii="Arial" w:hAnsi="Arial" w:cs="Arial"/>
                <w:sz w:val="18"/>
                <w:szCs w:val="18"/>
              </w:rPr>
              <w:t>and</w:t>
            </w:r>
            <w:r w:rsidRPr="001C1FD5">
              <w:rPr>
                <w:rFonts w:ascii="Arial" w:hAnsi="Arial" w:cs="Arial"/>
                <w:sz w:val="18"/>
                <w:szCs w:val="18"/>
              </w:rPr>
              <w:t>complex</w:t>
            </w:r>
            <w:proofErr w:type="spellEnd"/>
            <w:r w:rsidRPr="001C1FD5">
              <w:rPr>
                <w:rFonts w:ascii="Arial" w:hAnsi="Arial" w:cs="Arial"/>
                <w:sz w:val="18"/>
                <w:szCs w:val="18"/>
              </w:rPr>
              <w:t xml:space="preserve"> carbohydrates and reduction in sugar and saturated fat. Individualized dietary program of the 5</w:t>
            </w:r>
            <w:r w:rsidR="00B513B2">
              <w:rPr>
                <w:rFonts w:ascii="Arial" w:hAnsi="Arial" w:cs="Arial"/>
                <w:sz w:val="18"/>
                <w:szCs w:val="18"/>
              </w:rPr>
              <w:t>–</w:t>
            </w:r>
            <w:r w:rsidRPr="001C1FD5">
              <w:rPr>
                <w:rFonts w:ascii="Arial" w:hAnsi="Arial" w:cs="Arial"/>
                <w:sz w:val="18"/>
                <w:szCs w:val="18"/>
              </w:rPr>
              <w:t xml:space="preserve">10 most important points made during counseling session. Target body weight/reduction agreed.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dietary advice at 3 and 9 months.</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1761A" w:rsidP="001C1FD5">
            <w:pPr>
              <w:spacing w:after="0" w:line="240" w:lineRule="auto"/>
              <w:rPr>
                <w:rFonts w:ascii="Arial" w:hAnsi="Arial" w:cs="Arial"/>
                <w:sz w:val="18"/>
                <w:szCs w:val="18"/>
              </w:rPr>
            </w:pPr>
            <w:r w:rsidRPr="001C1FD5">
              <w:rPr>
                <w:rFonts w:ascii="Arial" w:hAnsi="Arial" w:cs="Arial"/>
                <w:sz w:val="18"/>
                <w:szCs w:val="18"/>
              </w:rPr>
              <w:t>Waitlist control</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B513B2">
            <w:pPr>
              <w:spacing w:after="0" w:line="240" w:lineRule="auto"/>
              <w:ind w:right="-29"/>
              <w:rPr>
                <w:rFonts w:ascii="Arial" w:hAnsi="Arial" w:cs="Arial"/>
                <w:sz w:val="18"/>
                <w:szCs w:val="18"/>
              </w:rPr>
            </w:pPr>
            <w:r w:rsidRPr="001C1FD5">
              <w:rPr>
                <w:rFonts w:ascii="Arial" w:hAnsi="Arial" w:cs="Arial"/>
                <w:sz w:val="18"/>
                <w:szCs w:val="18"/>
              </w:rPr>
              <w:t>Waitlist control offered dietary advice and physical training after 1 year.</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roofErr w:type="spellStart"/>
            <w:r w:rsidRPr="001C1FD5">
              <w:rPr>
                <w:rFonts w:ascii="Arial" w:hAnsi="Arial" w:cs="Arial"/>
                <w:sz w:val="18"/>
                <w:szCs w:val="18"/>
              </w:rPr>
              <w:t>Bloemberg</w:t>
            </w:r>
            <w:proofErr w:type="spellEnd"/>
            <w:r w:rsidRPr="001C1FD5">
              <w:rPr>
                <w:rFonts w:ascii="Arial" w:hAnsi="Arial" w:cs="Arial"/>
                <w:sz w:val="18"/>
                <w:szCs w:val="18"/>
              </w:rPr>
              <w:t>, 1991</w:t>
            </w:r>
            <w:r w:rsidRPr="001C1FD5">
              <w:rPr>
                <w:rFonts w:ascii="Arial" w:hAnsi="Arial" w:cs="Arial"/>
                <w:noProof/>
                <w:sz w:val="18"/>
                <w:szCs w:val="18"/>
                <w:vertAlign w:val="superscript"/>
              </w:rPr>
              <w:t>75</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1761A" w:rsidP="001C1FD5">
            <w:pPr>
              <w:spacing w:after="0" w:line="240" w:lineRule="auto"/>
              <w:rPr>
                <w:rFonts w:ascii="Arial" w:hAnsi="Arial" w:cs="Arial"/>
                <w:sz w:val="18"/>
                <w:szCs w:val="18"/>
              </w:rPr>
            </w:pPr>
            <w:r w:rsidRPr="001C1FD5">
              <w:rPr>
                <w:rFonts w:ascii="Arial" w:hAnsi="Arial" w:cs="Arial"/>
                <w:sz w:val="18"/>
                <w:szCs w:val="18"/>
              </w:rPr>
              <w:t>Healthy diet counseling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1761A">
            <w:pPr>
              <w:spacing w:after="0" w:line="240" w:lineRule="auto"/>
              <w:ind w:right="-29"/>
              <w:rPr>
                <w:rFonts w:ascii="Arial" w:hAnsi="Arial" w:cs="Arial"/>
                <w:sz w:val="18"/>
                <w:szCs w:val="18"/>
              </w:rPr>
            </w:pPr>
            <w:r w:rsidRPr="001C1FD5">
              <w:rPr>
                <w:rFonts w:ascii="Arial" w:hAnsi="Arial" w:cs="Arial"/>
                <w:sz w:val="18"/>
                <w:szCs w:val="18"/>
              </w:rPr>
              <w:t xml:space="preserve">Individualized dietary advice based on habitual food intake and the "Guidelines for a Healthy Diet" of </w:t>
            </w:r>
            <w:r w:rsidR="00B513B2">
              <w:rPr>
                <w:rFonts w:ascii="Arial" w:hAnsi="Arial" w:cs="Arial"/>
                <w:sz w:val="18"/>
                <w:szCs w:val="18"/>
              </w:rPr>
              <w:t xml:space="preserve">the </w:t>
            </w:r>
            <w:r w:rsidRPr="001C1FD5">
              <w:rPr>
                <w:rFonts w:ascii="Arial" w:hAnsi="Arial" w:cs="Arial"/>
                <w:sz w:val="18"/>
                <w:szCs w:val="18"/>
              </w:rPr>
              <w:t xml:space="preserve">Netherlands Nutrition Council; used computer to generate dietary advice based on actual dietary pattern. Aim of dietary advice to reduce total cholesterol by 1 </w:t>
            </w:r>
            <w:proofErr w:type="spellStart"/>
            <w:r w:rsidRPr="001C1FD5">
              <w:rPr>
                <w:rFonts w:ascii="Arial" w:hAnsi="Arial" w:cs="Arial"/>
                <w:sz w:val="18"/>
                <w:szCs w:val="18"/>
              </w:rPr>
              <w:t>mmol</w:t>
            </w:r>
            <w:proofErr w:type="spellEnd"/>
            <w:r w:rsidRPr="001C1FD5">
              <w:rPr>
                <w:rFonts w:ascii="Arial" w:hAnsi="Arial" w:cs="Arial"/>
                <w:sz w:val="18"/>
                <w:szCs w:val="18"/>
              </w:rPr>
              <w:t>/L. One week after examination, discussed dietary advice and tried to convince adherence. Telephone calls to inquire about possible problems about dietary advice. Mailers provided information on healthy diet.</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No advice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1761A">
            <w:pPr>
              <w:spacing w:after="0" w:line="240" w:lineRule="auto"/>
              <w:ind w:right="-29"/>
              <w:rPr>
                <w:rFonts w:ascii="Arial" w:hAnsi="Arial" w:cs="Arial"/>
                <w:sz w:val="18"/>
                <w:szCs w:val="18"/>
              </w:rPr>
            </w:pPr>
            <w:r w:rsidRPr="001C1FD5">
              <w:rPr>
                <w:rFonts w:ascii="Arial" w:hAnsi="Arial" w:cs="Arial"/>
                <w:sz w:val="18"/>
                <w:szCs w:val="18"/>
              </w:rPr>
              <w:t>Did not receive any advice to improve diet during the study period.</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Neil, 1995</w:t>
            </w:r>
            <w:r w:rsidRPr="001C1FD5">
              <w:rPr>
                <w:rFonts w:ascii="Arial" w:hAnsi="Arial" w:cs="Arial"/>
                <w:noProof/>
                <w:sz w:val="18"/>
                <w:szCs w:val="18"/>
                <w:vertAlign w:val="superscript"/>
              </w:rPr>
              <w:t>78</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B513B2">
            <w:pPr>
              <w:spacing w:after="0" w:line="240" w:lineRule="auto"/>
              <w:rPr>
                <w:rFonts w:ascii="Arial" w:hAnsi="Arial" w:cs="Arial"/>
                <w:sz w:val="18"/>
                <w:szCs w:val="18"/>
              </w:rPr>
            </w:pPr>
            <w:r w:rsidRPr="001C1FD5">
              <w:rPr>
                <w:rFonts w:ascii="Arial" w:hAnsi="Arial" w:cs="Arial"/>
                <w:sz w:val="18"/>
                <w:szCs w:val="18"/>
              </w:rPr>
              <w:t xml:space="preserve">Healthy </w:t>
            </w:r>
            <w:r w:rsidR="00B513B2" w:rsidRPr="001C1FD5">
              <w:rPr>
                <w:rFonts w:ascii="Arial" w:hAnsi="Arial" w:cs="Arial"/>
                <w:sz w:val="18"/>
                <w:szCs w:val="18"/>
              </w:rPr>
              <w:t>diet counseling</w:t>
            </w:r>
            <w:r w:rsidR="00B513B2">
              <w:rPr>
                <w:rFonts w:ascii="Arial" w:hAnsi="Arial" w:cs="Arial"/>
                <w:sz w:val="18"/>
                <w:szCs w:val="18"/>
              </w:rPr>
              <w:t xml:space="preserve">: </w:t>
            </w:r>
            <w:r w:rsidR="00B513B2" w:rsidRPr="001C1FD5">
              <w:rPr>
                <w:rFonts w:ascii="Arial" w:hAnsi="Arial" w:cs="Arial"/>
                <w:sz w:val="18"/>
                <w:szCs w:val="18"/>
              </w:rPr>
              <w:t xml:space="preserve">dietician </w:t>
            </w:r>
            <w:r w:rsidR="00B513B2">
              <w:rPr>
                <w:rFonts w:ascii="Arial" w:hAnsi="Arial" w:cs="Arial"/>
                <w:sz w:val="18"/>
                <w:szCs w:val="18"/>
              </w:rPr>
              <w:t>(</w:t>
            </w:r>
            <w:r w:rsidR="00BA2490">
              <w:rPr>
                <w:rFonts w:ascii="Arial" w:hAnsi="Arial" w:cs="Arial"/>
                <w:sz w:val="18"/>
                <w:szCs w:val="18"/>
              </w:rPr>
              <w:t>IG</w:t>
            </w:r>
            <w:r w:rsidRPr="001C1FD5">
              <w:rPr>
                <w:rFonts w:ascii="Arial" w:hAnsi="Arial" w:cs="Arial"/>
                <w:sz w:val="18"/>
                <w:szCs w:val="18"/>
              </w:rPr>
              <w:t xml:space="preserve"> 1)</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B513B2">
            <w:pPr>
              <w:spacing w:after="0" w:line="240" w:lineRule="auto"/>
              <w:ind w:right="-29"/>
              <w:rPr>
                <w:rFonts w:ascii="Arial" w:hAnsi="Arial" w:cs="Arial"/>
                <w:sz w:val="18"/>
                <w:szCs w:val="18"/>
              </w:rPr>
            </w:pPr>
            <w:r w:rsidRPr="001C1FD5">
              <w:rPr>
                <w:rFonts w:ascii="Arial" w:hAnsi="Arial" w:cs="Arial"/>
                <w:sz w:val="18"/>
                <w:szCs w:val="18"/>
              </w:rPr>
              <w:t xml:space="preserve">Standard diet history taken and given individual advice on dietary habits and weight. Advised to reduce percentage of total dietary energy from fat to </w:t>
            </w:r>
            <w:r w:rsidR="00B513B2">
              <w:rPr>
                <w:rFonts w:ascii="Arial" w:hAnsi="Arial" w:cs="Arial"/>
                <w:sz w:val="18"/>
                <w:szCs w:val="18"/>
              </w:rPr>
              <w:t>≤</w:t>
            </w:r>
            <w:r w:rsidRPr="001C1FD5">
              <w:rPr>
                <w:rFonts w:ascii="Arial" w:hAnsi="Arial" w:cs="Arial"/>
                <w:sz w:val="18"/>
                <w:szCs w:val="18"/>
              </w:rPr>
              <w:t xml:space="preserve">30%; consume </w:t>
            </w:r>
            <w:r w:rsidR="00B513B2">
              <w:rPr>
                <w:rFonts w:ascii="Arial" w:hAnsi="Arial" w:cs="Arial"/>
                <w:sz w:val="18"/>
                <w:szCs w:val="18"/>
              </w:rPr>
              <w:t>≤</w:t>
            </w:r>
            <w:r w:rsidRPr="001C1FD5">
              <w:rPr>
                <w:rFonts w:ascii="Arial" w:hAnsi="Arial" w:cs="Arial"/>
                <w:sz w:val="18"/>
                <w:szCs w:val="18"/>
              </w:rPr>
              <w:t>10% of energy from saturated, monounsaturated, and polyunsaturated fatty acids; 50</w:t>
            </w:r>
            <w:r w:rsidR="00B513B2">
              <w:rPr>
                <w:rFonts w:ascii="Arial" w:hAnsi="Arial" w:cs="Arial"/>
                <w:sz w:val="18"/>
                <w:szCs w:val="18"/>
              </w:rPr>
              <w:t>%–</w:t>
            </w:r>
            <w:r w:rsidRPr="001C1FD5">
              <w:rPr>
                <w:rFonts w:ascii="Arial" w:hAnsi="Arial" w:cs="Arial"/>
                <w:sz w:val="18"/>
                <w:szCs w:val="18"/>
              </w:rPr>
              <w:t>60% energy derived from carbohydrates, protein 10</w:t>
            </w:r>
            <w:r w:rsidR="00B513B2">
              <w:rPr>
                <w:rFonts w:ascii="Arial" w:hAnsi="Arial" w:cs="Arial"/>
                <w:sz w:val="18"/>
                <w:szCs w:val="18"/>
              </w:rPr>
              <w:t>%–</w:t>
            </w:r>
            <w:r w:rsidRPr="001C1FD5">
              <w:rPr>
                <w:rFonts w:ascii="Arial" w:hAnsi="Arial" w:cs="Arial"/>
                <w:sz w:val="18"/>
                <w:szCs w:val="18"/>
              </w:rPr>
              <w:t xml:space="preserve">20%; daily intake of &lt;300 mg cholesterol; 35 g fiber. </w:t>
            </w:r>
            <w:r w:rsidR="00B513B2">
              <w:rPr>
                <w:rFonts w:ascii="Arial" w:hAnsi="Arial" w:cs="Arial"/>
                <w:sz w:val="18"/>
                <w:szCs w:val="18"/>
              </w:rPr>
              <w:t>F</w:t>
            </w:r>
            <w:r w:rsidRPr="001C1FD5">
              <w:rPr>
                <w:rFonts w:ascii="Arial" w:hAnsi="Arial" w:cs="Arial"/>
                <w:sz w:val="18"/>
                <w:szCs w:val="18"/>
              </w:rPr>
              <w:t>urther advice given</w:t>
            </w:r>
            <w:r w:rsidR="00B513B2">
              <w:rPr>
                <w:rFonts w:ascii="Arial" w:hAnsi="Arial" w:cs="Arial"/>
                <w:sz w:val="18"/>
                <w:szCs w:val="18"/>
              </w:rPr>
              <w:t xml:space="preserve"> d</w:t>
            </w:r>
            <w:r w:rsidR="00B513B2" w:rsidRPr="001C1FD5">
              <w:rPr>
                <w:rFonts w:ascii="Arial" w:hAnsi="Arial" w:cs="Arial"/>
                <w:sz w:val="18"/>
                <w:szCs w:val="18"/>
              </w:rPr>
              <w:t>uring a 10-minute appointment</w:t>
            </w:r>
            <w:r w:rsidRPr="001C1FD5">
              <w:rPr>
                <w:rFonts w:ascii="Arial" w:hAnsi="Arial" w:cs="Arial"/>
                <w:sz w:val="18"/>
                <w:szCs w:val="18"/>
              </w:rPr>
              <w:t>.</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B513B2">
            <w:pPr>
              <w:spacing w:after="0" w:line="240" w:lineRule="auto"/>
              <w:rPr>
                <w:rFonts w:ascii="Arial" w:hAnsi="Arial" w:cs="Arial"/>
                <w:sz w:val="18"/>
                <w:szCs w:val="18"/>
              </w:rPr>
            </w:pPr>
            <w:r w:rsidRPr="001C1FD5">
              <w:rPr>
                <w:rFonts w:ascii="Arial" w:hAnsi="Arial" w:cs="Arial"/>
                <w:sz w:val="18"/>
                <w:szCs w:val="18"/>
              </w:rPr>
              <w:t xml:space="preserve">Healthy </w:t>
            </w:r>
            <w:r w:rsidR="00B513B2" w:rsidRPr="001C1FD5">
              <w:rPr>
                <w:rFonts w:ascii="Arial" w:hAnsi="Arial" w:cs="Arial"/>
                <w:sz w:val="18"/>
                <w:szCs w:val="18"/>
              </w:rPr>
              <w:t>diet counseling</w:t>
            </w:r>
            <w:r w:rsidR="00B513B2">
              <w:rPr>
                <w:rFonts w:ascii="Arial" w:hAnsi="Arial" w:cs="Arial"/>
                <w:sz w:val="18"/>
                <w:szCs w:val="18"/>
              </w:rPr>
              <w:t xml:space="preserve">: </w:t>
            </w:r>
            <w:r w:rsidR="00B513B2" w:rsidRPr="001C1FD5">
              <w:rPr>
                <w:rFonts w:ascii="Arial" w:hAnsi="Arial" w:cs="Arial"/>
                <w:sz w:val="18"/>
                <w:szCs w:val="18"/>
              </w:rPr>
              <w:t xml:space="preserve">nurse </w:t>
            </w:r>
            <w:r w:rsidR="00B513B2">
              <w:rPr>
                <w:rFonts w:ascii="Arial" w:hAnsi="Arial" w:cs="Arial"/>
                <w:sz w:val="18"/>
                <w:szCs w:val="18"/>
              </w:rPr>
              <w:t>(</w:t>
            </w:r>
            <w:r w:rsidR="00BA2490">
              <w:rPr>
                <w:rFonts w:ascii="Arial" w:hAnsi="Arial" w:cs="Arial"/>
                <w:sz w:val="18"/>
                <w:szCs w:val="18"/>
              </w:rPr>
              <w:t>IG</w:t>
            </w:r>
            <w:r w:rsidRPr="001C1FD5">
              <w:rPr>
                <w:rFonts w:ascii="Arial" w:hAnsi="Arial" w:cs="Arial"/>
                <w:sz w:val="18"/>
                <w:szCs w:val="18"/>
              </w:rPr>
              <w:t xml:space="preserve"> 2)</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Advised to make changes in food intake to reduce the amount of total and saturated fat; increase amount of dietary fiber and complex carbohydrates. Habitual diet estimated by questionnaire; total score and pattern of individual food sources used to suggest specific changes in food choices</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B513B2">
            <w:pPr>
              <w:spacing w:after="0" w:line="240" w:lineRule="auto"/>
              <w:rPr>
                <w:rFonts w:ascii="Arial" w:hAnsi="Arial" w:cs="Arial"/>
                <w:sz w:val="18"/>
                <w:szCs w:val="18"/>
              </w:rPr>
            </w:pPr>
            <w:r w:rsidRPr="001C1FD5">
              <w:rPr>
                <w:rFonts w:ascii="Arial" w:hAnsi="Arial" w:cs="Arial"/>
                <w:sz w:val="18"/>
                <w:szCs w:val="18"/>
              </w:rPr>
              <w:t xml:space="preserve">Usual </w:t>
            </w:r>
            <w:r w:rsidR="00B513B2">
              <w:rPr>
                <w:rFonts w:ascii="Arial" w:hAnsi="Arial" w:cs="Arial"/>
                <w:sz w:val="18"/>
                <w:szCs w:val="18"/>
              </w:rPr>
              <w:t>c</w:t>
            </w:r>
            <w:r w:rsidRPr="001C1FD5">
              <w:rPr>
                <w:rFonts w:ascii="Arial" w:hAnsi="Arial" w:cs="Arial"/>
                <w:sz w:val="18"/>
                <w:szCs w:val="18"/>
              </w:rPr>
              <w:t>are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Pamphlet containing dietary guidance consistent with advice provided by dietitian. Additional written advice after 2 months.</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Watanabe, 2003</w:t>
            </w:r>
            <w:r w:rsidRPr="001C1FD5">
              <w:rPr>
                <w:rFonts w:ascii="Arial" w:hAnsi="Arial" w:cs="Arial"/>
                <w:noProof/>
                <w:sz w:val="18"/>
                <w:szCs w:val="18"/>
                <w:vertAlign w:val="superscript"/>
              </w:rPr>
              <w:t>97</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B513B2">
            <w:pPr>
              <w:spacing w:after="0" w:line="240" w:lineRule="auto"/>
              <w:rPr>
                <w:rFonts w:ascii="Arial" w:hAnsi="Arial" w:cs="Arial"/>
                <w:sz w:val="18"/>
                <w:szCs w:val="18"/>
              </w:rPr>
            </w:pPr>
            <w:r w:rsidRPr="001C1FD5">
              <w:rPr>
                <w:rFonts w:ascii="Arial" w:hAnsi="Arial" w:cs="Arial"/>
                <w:sz w:val="18"/>
                <w:szCs w:val="18"/>
              </w:rPr>
              <w:t xml:space="preserve">Healthy </w:t>
            </w:r>
            <w:r w:rsidR="00B513B2">
              <w:rPr>
                <w:rFonts w:ascii="Arial" w:hAnsi="Arial" w:cs="Arial"/>
                <w:sz w:val="18"/>
                <w:szCs w:val="18"/>
              </w:rPr>
              <w:t>d</w:t>
            </w:r>
            <w:r w:rsidRPr="001C1FD5">
              <w:rPr>
                <w:rFonts w:ascii="Arial" w:hAnsi="Arial" w:cs="Arial"/>
                <w:sz w:val="18"/>
                <w:szCs w:val="18"/>
              </w:rPr>
              <w:t xml:space="preserve">iet </w:t>
            </w:r>
            <w:r w:rsidR="00B513B2">
              <w:rPr>
                <w:rFonts w:ascii="Arial" w:hAnsi="Arial" w:cs="Arial"/>
                <w:sz w:val="18"/>
                <w:szCs w:val="18"/>
              </w:rPr>
              <w:t>c</w:t>
            </w:r>
            <w:r w:rsidRPr="001C1FD5">
              <w:rPr>
                <w:rFonts w:ascii="Arial" w:hAnsi="Arial" w:cs="Arial"/>
                <w:sz w:val="18"/>
                <w:szCs w:val="18"/>
              </w:rPr>
              <w:t>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B513B2">
            <w:pPr>
              <w:spacing w:after="0" w:line="240" w:lineRule="auto"/>
              <w:rPr>
                <w:rFonts w:ascii="Arial" w:hAnsi="Arial" w:cs="Arial"/>
                <w:sz w:val="18"/>
                <w:szCs w:val="18"/>
              </w:rPr>
            </w:pPr>
            <w:r w:rsidRPr="001C1FD5">
              <w:rPr>
                <w:rFonts w:ascii="Arial" w:hAnsi="Arial" w:cs="Arial"/>
                <w:sz w:val="18"/>
                <w:szCs w:val="18"/>
              </w:rPr>
              <w:t>New dietary education. Individualized counseling aimed to reduce total energy intake by modifying dietary intake and adopt habits to prevent diabetes. Program consisted of 1) individual dietary counseling based on questionnaire results</w:t>
            </w:r>
            <w:r w:rsidR="00B513B2">
              <w:rPr>
                <w:rFonts w:ascii="Arial" w:hAnsi="Arial" w:cs="Arial"/>
                <w:sz w:val="18"/>
                <w:szCs w:val="18"/>
              </w:rPr>
              <w:t>, with booklet illustrating recommendations for meals</w:t>
            </w:r>
            <w:r w:rsidRPr="001C1FD5">
              <w:rPr>
                <w:rFonts w:ascii="Arial" w:hAnsi="Arial" w:cs="Arial"/>
                <w:sz w:val="18"/>
                <w:szCs w:val="18"/>
              </w:rPr>
              <w:t xml:space="preserve"> corresponding </w:t>
            </w:r>
            <w:r w:rsidR="00B513B2">
              <w:rPr>
                <w:rFonts w:ascii="Arial" w:hAnsi="Arial" w:cs="Arial"/>
                <w:sz w:val="18"/>
                <w:szCs w:val="18"/>
              </w:rPr>
              <w:t>to</w:t>
            </w:r>
            <w:r w:rsidRPr="001C1FD5">
              <w:rPr>
                <w:rFonts w:ascii="Arial" w:hAnsi="Arial" w:cs="Arial"/>
                <w:sz w:val="18"/>
                <w:szCs w:val="18"/>
              </w:rPr>
              <w:t xml:space="preserve"> the recommended daily allowance for total energy intake at 1 month</w:t>
            </w:r>
            <w:r w:rsidR="00B513B2">
              <w:rPr>
                <w:rFonts w:ascii="Arial" w:hAnsi="Arial" w:cs="Arial"/>
                <w:sz w:val="18"/>
                <w:szCs w:val="18"/>
              </w:rPr>
              <w:t xml:space="preserve">; and </w:t>
            </w:r>
            <w:r w:rsidRPr="001C1FD5">
              <w:rPr>
                <w:rFonts w:ascii="Arial" w:hAnsi="Arial" w:cs="Arial"/>
                <w:sz w:val="18"/>
                <w:szCs w:val="18"/>
              </w:rPr>
              <w:t>2) mailed materials at 6 months.</w:t>
            </w:r>
            <w:r w:rsidR="00B513B2">
              <w:rPr>
                <w:rFonts w:ascii="Arial" w:hAnsi="Arial" w:cs="Arial"/>
                <w:sz w:val="18"/>
                <w:szCs w:val="18"/>
              </w:rPr>
              <w:t xml:space="preserve"> Education aimed to reduce late-</w:t>
            </w:r>
            <w:r w:rsidRPr="001C1FD5">
              <w:rPr>
                <w:rFonts w:ascii="Arial" w:hAnsi="Arial" w:cs="Arial"/>
                <w:sz w:val="18"/>
                <w:szCs w:val="18"/>
              </w:rPr>
              <w:t xml:space="preserve">night total energy intake; keep protein energy </w:t>
            </w:r>
            <w:r w:rsidR="00B513B2">
              <w:rPr>
                <w:rFonts w:ascii="Arial" w:hAnsi="Arial" w:cs="Arial"/>
                <w:sz w:val="18"/>
                <w:szCs w:val="18"/>
              </w:rPr>
              <w:t xml:space="preserve">at </w:t>
            </w:r>
            <w:r w:rsidRPr="001C1FD5">
              <w:rPr>
                <w:rFonts w:ascii="Arial" w:hAnsi="Arial" w:cs="Arial"/>
                <w:sz w:val="18"/>
                <w:szCs w:val="18"/>
              </w:rPr>
              <w:t>15</w:t>
            </w:r>
            <w:r w:rsidR="00B513B2">
              <w:rPr>
                <w:rFonts w:ascii="Arial" w:hAnsi="Arial" w:cs="Arial"/>
                <w:sz w:val="18"/>
                <w:szCs w:val="18"/>
              </w:rPr>
              <w:t>%–</w:t>
            </w:r>
            <w:r w:rsidRPr="001C1FD5">
              <w:rPr>
                <w:rFonts w:ascii="Arial" w:hAnsi="Arial" w:cs="Arial"/>
                <w:sz w:val="18"/>
                <w:szCs w:val="18"/>
              </w:rPr>
              <w:t xml:space="preserve">20%, fat </w:t>
            </w:r>
            <w:r w:rsidR="00B513B2">
              <w:rPr>
                <w:rFonts w:ascii="Arial" w:hAnsi="Arial" w:cs="Arial"/>
                <w:sz w:val="18"/>
                <w:szCs w:val="18"/>
              </w:rPr>
              <w:t xml:space="preserve">at </w:t>
            </w:r>
            <w:r w:rsidRPr="001C1FD5">
              <w:rPr>
                <w:rFonts w:ascii="Arial" w:hAnsi="Arial" w:cs="Arial"/>
                <w:sz w:val="18"/>
                <w:szCs w:val="18"/>
              </w:rPr>
              <w:t>20</w:t>
            </w:r>
            <w:r w:rsidR="00B513B2">
              <w:rPr>
                <w:rFonts w:ascii="Arial" w:hAnsi="Arial" w:cs="Arial"/>
                <w:sz w:val="18"/>
                <w:szCs w:val="18"/>
              </w:rPr>
              <w:t>%–</w:t>
            </w:r>
            <w:r w:rsidRPr="001C1FD5">
              <w:rPr>
                <w:rFonts w:ascii="Arial" w:hAnsi="Arial" w:cs="Arial"/>
                <w:sz w:val="18"/>
                <w:szCs w:val="18"/>
              </w:rPr>
              <w:t xml:space="preserve">25%, </w:t>
            </w:r>
            <w:r w:rsidR="00B513B2">
              <w:rPr>
                <w:rFonts w:ascii="Arial" w:hAnsi="Arial" w:cs="Arial"/>
                <w:sz w:val="18"/>
                <w:szCs w:val="18"/>
              </w:rPr>
              <w:t xml:space="preserve">and </w:t>
            </w:r>
            <w:r w:rsidRPr="001C1FD5">
              <w:rPr>
                <w:rFonts w:ascii="Arial" w:hAnsi="Arial" w:cs="Arial"/>
                <w:sz w:val="18"/>
                <w:szCs w:val="18"/>
              </w:rPr>
              <w:t xml:space="preserve">carbohydrates </w:t>
            </w:r>
            <w:r w:rsidR="00B513B2">
              <w:rPr>
                <w:rFonts w:ascii="Arial" w:hAnsi="Arial" w:cs="Arial"/>
                <w:sz w:val="18"/>
                <w:szCs w:val="18"/>
              </w:rPr>
              <w:t xml:space="preserve">at </w:t>
            </w:r>
            <w:r w:rsidRPr="001C1FD5">
              <w:rPr>
                <w:rFonts w:ascii="Arial" w:hAnsi="Arial" w:cs="Arial"/>
                <w:sz w:val="18"/>
                <w:szCs w:val="18"/>
              </w:rPr>
              <w:t>55</w:t>
            </w:r>
            <w:r w:rsidR="00B513B2">
              <w:rPr>
                <w:rFonts w:ascii="Arial" w:hAnsi="Arial" w:cs="Arial"/>
                <w:sz w:val="18"/>
                <w:szCs w:val="18"/>
              </w:rPr>
              <w:t>%–</w:t>
            </w:r>
            <w:r w:rsidRPr="001C1FD5">
              <w:rPr>
                <w:rFonts w:ascii="Arial" w:hAnsi="Arial" w:cs="Arial"/>
                <w:sz w:val="18"/>
                <w:szCs w:val="18"/>
              </w:rPr>
              <w:t>60% of total energy intake; optimize intake of whole</w:t>
            </w:r>
            <w:r w:rsidR="00B513B2">
              <w:rPr>
                <w:rFonts w:ascii="Arial" w:hAnsi="Arial" w:cs="Arial"/>
                <w:sz w:val="18"/>
                <w:szCs w:val="18"/>
              </w:rPr>
              <w:t xml:space="preserve"> </w:t>
            </w:r>
            <w:r w:rsidRPr="001C1FD5">
              <w:rPr>
                <w:rFonts w:ascii="Arial" w:hAnsi="Arial" w:cs="Arial"/>
                <w:sz w:val="18"/>
                <w:szCs w:val="18"/>
              </w:rPr>
              <w:t>grain</w:t>
            </w:r>
            <w:r w:rsidR="00B513B2">
              <w:rPr>
                <w:rFonts w:ascii="Arial" w:hAnsi="Arial" w:cs="Arial"/>
                <w:sz w:val="18"/>
                <w:szCs w:val="18"/>
              </w:rPr>
              <w:t>s</w:t>
            </w:r>
            <w:r w:rsidRPr="001C1FD5">
              <w:rPr>
                <w:rFonts w:ascii="Arial" w:hAnsi="Arial" w:cs="Arial"/>
                <w:sz w:val="18"/>
                <w:szCs w:val="18"/>
              </w:rPr>
              <w:t>, fruits and vegetables, low-fat milk, beans, fish, meat, eggs</w:t>
            </w:r>
            <w:r w:rsidR="00B513B2">
              <w:rPr>
                <w:rFonts w:ascii="Arial" w:hAnsi="Arial" w:cs="Arial"/>
                <w:sz w:val="18"/>
                <w:szCs w:val="18"/>
              </w:rPr>
              <w:t>,</w:t>
            </w:r>
            <w:r w:rsidRPr="001C1FD5">
              <w:rPr>
                <w:rFonts w:ascii="Arial" w:hAnsi="Arial" w:cs="Arial"/>
                <w:sz w:val="18"/>
                <w:szCs w:val="18"/>
              </w:rPr>
              <w:t xml:space="preserve"> and maintain alcohol intake at an appropriate level by Japanese Diabetes Society and American Diabetes Association recommendations. Mailer included encouragement to improve dietary intake, related info</w:t>
            </w:r>
            <w:r w:rsidR="00B513B2">
              <w:rPr>
                <w:rFonts w:ascii="Arial" w:hAnsi="Arial" w:cs="Arial"/>
                <w:sz w:val="18"/>
                <w:szCs w:val="18"/>
              </w:rPr>
              <w:t>rmation</w:t>
            </w:r>
            <w:r w:rsidRPr="001C1FD5">
              <w:rPr>
                <w:rFonts w:ascii="Arial" w:hAnsi="Arial" w:cs="Arial"/>
                <w:sz w:val="18"/>
                <w:szCs w:val="18"/>
              </w:rPr>
              <w:t>, self-administered checklist corresponding to recommended daily allowances</w:t>
            </w:r>
            <w:r w:rsidR="00B513B2">
              <w:rPr>
                <w:rFonts w:ascii="Arial" w:hAnsi="Arial" w:cs="Arial"/>
                <w:sz w:val="18"/>
                <w:szCs w:val="18"/>
              </w:rPr>
              <w:t>,</w:t>
            </w:r>
            <w:r w:rsidRPr="001C1FD5">
              <w:rPr>
                <w:rFonts w:ascii="Arial" w:hAnsi="Arial" w:cs="Arial"/>
                <w:sz w:val="18"/>
                <w:szCs w:val="18"/>
              </w:rPr>
              <w:t xml:space="preserve"> and information on necessity of blood glucose control.</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B513B2">
            <w:pPr>
              <w:spacing w:after="0" w:line="240" w:lineRule="auto"/>
              <w:rPr>
                <w:rFonts w:ascii="Arial" w:hAnsi="Arial" w:cs="Arial"/>
                <w:sz w:val="18"/>
                <w:szCs w:val="18"/>
              </w:rPr>
            </w:pPr>
            <w:r w:rsidRPr="001C1FD5">
              <w:rPr>
                <w:rFonts w:ascii="Arial" w:hAnsi="Arial" w:cs="Arial"/>
                <w:sz w:val="18"/>
                <w:szCs w:val="18"/>
              </w:rPr>
              <w:t xml:space="preserve">Usual </w:t>
            </w:r>
            <w:r w:rsidR="00B513B2">
              <w:rPr>
                <w:rFonts w:ascii="Arial" w:hAnsi="Arial" w:cs="Arial"/>
                <w:sz w:val="18"/>
                <w:szCs w:val="18"/>
              </w:rPr>
              <w:t>c</w:t>
            </w:r>
            <w:r w:rsidRPr="001C1FD5">
              <w:rPr>
                <w:rFonts w:ascii="Arial" w:hAnsi="Arial" w:cs="Arial"/>
                <w:sz w:val="18"/>
                <w:szCs w:val="18"/>
              </w:rPr>
              <w:t>are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General oral and written information about results of health examination and questionnaire without detailed explanation; received conventional group counseling with a leaflet with general information for prevention of lifestyle-related disease.</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lastRenderedPageBreak/>
              <w:t>LIFE, 2010</w:t>
            </w:r>
            <w:r w:rsidRPr="001C1FD5">
              <w:rPr>
                <w:rFonts w:ascii="Arial" w:hAnsi="Arial" w:cs="Arial"/>
                <w:noProof/>
                <w:sz w:val="18"/>
                <w:szCs w:val="18"/>
                <w:vertAlign w:val="superscript"/>
              </w:rPr>
              <w:t>130</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B513B2" w:rsidP="001C1FD5">
            <w:pPr>
              <w:spacing w:after="0" w:line="240" w:lineRule="auto"/>
              <w:rPr>
                <w:rFonts w:ascii="Arial" w:hAnsi="Arial" w:cs="Arial"/>
                <w:sz w:val="18"/>
                <w:szCs w:val="18"/>
              </w:rPr>
            </w:pPr>
            <w:r w:rsidRPr="001C1FD5">
              <w:rPr>
                <w:rFonts w:ascii="Arial" w:hAnsi="Arial" w:cs="Arial"/>
                <w:sz w:val="18"/>
                <w:szCs w:val="18"/>
              </w:rPr>
              <w:t>Physical activity counseling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B513B2">
            <w:pPr>
              <w:spacing w:after="0" w:line="240" w:lineRule="auto"/>
              <w:ind w:right="-29"/>
              <w:rPr>
                <w:rFonts w:ascii="Arial" w:hAnsi="Arial" w:cs="Arial"/>
                <w:sz w:val="18"/>
                <w:szCs w:val="18"/>
              </w:rPr>
            </w:pPr>
            <w:r w:rsidRPr="001C1FD5">
              <w:rPr>
                <w:rFonts w:ascii="Arial" w:hAnsi="Arial" w:cs="Arial"/>
                <w:sz w:val="18"/>
                <w:szCs w:val="18"/>
              </w:rPr>
              <w:t>Home-based lifestyle intervention aimed to stimulate integrated physical activity</w:t>
            </w:r>
            <w:r>
              <w:rPr>
                <w:rFonts w:ascii="Arial" w:hAnsi="Arial" w:cs="Arial"/>
                <w:sz w:val="18"/>
                <w:szCs w:val="18"/>
              </w:rPr>
              <w:t xml:space="preserve"> </w:t>
            </w:r>
            <w:r w:rsidRPr="001C1FD5">
              <w:rPr>
                <w:rFonts w:ascii="Arial" w:hAnsi="Arial" w:cs="Arial"/>
                <w:sz w:val="18"/>
                <w:szCs w:val="18"/>
              </w:rPr>
              <w:t xml:space="preserve">into immediate environment during daily routines. Prior to randomization, all </w:t>
            </w:r>
            <w:r w:rsidR="00BA2490">
              <w:rPr>
                <w:rFonts w:ascii="Arial" w:hAnsi="Arial" w:cs="Arial"/>
                <w:sz w:val="18"/>
                <w:szCs w:val="18"/>
              </w:rPr>
              <w:t>IG</w:t>
            </w:r>
            <w:r w:rsidRPr="001C1FD5">
              <w:rPr>
                <w:rFonts w:ascii="Arial" w:hAnsi="Arial" w:cs="Arial"/>
                <w:sz w:val="18"/>
                <w:szCs w:val="18"/>
              </w:rPr>
              <w:t xml:space="preserve"> participants attended a group session on healthy aging and benefits of physical activity. Following randomization, </w:t>
            </w:r>
            <w:r w:rsidR="00BA2490">
              <w:rPr>
                <w:rFonts w:ascii="Arial" w:hAnsi="Arial" w:cs="Arial"/>
                <w:sz w:val="18"/>
                <w:szCs w:val="18"/>
              </w:rPr>
              <w:t>IG</w:t>
            </w:r>
            <w:r w:rsidRPr="001C1FD5">
              <w:rPr>
                <w:rFonts w:ascii="Arial" w:hAnsi="Arial" w:cs="Arial"/>
                <w:sz w:val="18"/>
                <w:szCs w:val="18"/>
              </w:rPr>
              <w:t xml:space="preserve"> 1 attended group sessions throughout intervention period. Sessions share</w:t>
            </w:r>
            <w:r w:rsidR="00B513B2">
              <w:rPr>
                <w:rFonts w:ascii="Arial" w:hAnsi="Arial" w:cs="Arial"/>
                <w:sz w:val="18"/>
                <w:szCs w:val="18"/>
              </w:rPr>
              <w:t>d</w:t>
            </w:r>
            <w:r w:rsidRPr="001C1FD5">
              <w:rPr>
                <w:rFonts w:ascii="Arial" w:hAnsi="Arial" w:cs="Arial"/>
                <w:sz w:val="18"/>
                <w:szCs w:val="18"/>
              </w:rPr>
              <w:t xml:space="preserve"> general information about endurance, strength, flexibility, and postural/balance training and to ensure correct performance of exercises. Brochure and pedometer distributed (with training on proper use and heart rate monitoring). An individual session with exercise instructor set up program specific to individual needs, preferences</w:t>
            </w:r>
            <w:r w:rsidR="00B513B2">
              <w:rPr>
                <w:rFonts w:ascii="Arial" w:hAnsi="Arial" w:cs="Arial"/>
                <w:sz w:val="18"/>
                <w:szCs w:val="18"/>
              </w:rPr>
              <w:t>,</w:t>
            </w:r>
            <w:r w:rsidRPr="001C1FD5">
              <w:rPr>
                <w:rFonts w:ascii="Arial" w:hAnsi="Arial" w:cs="Arial"/>
                <w:sz w:val="18"/>
                <w:szCs w:val="18"/>
              </w:rPr>
              <w:t xml:space="preserve"> and experiences. Participants given booklet with exercises targeting strength (using elastic tubes), flexibility</w:t>
            </w:r>
            <w:r w:rsidR="00B513B2">
              <w:rPr>
                <w:rFonts w:ascii="Arial" w:hAnsi="Arial" w:cs="Arial"/>
                <w:sz w:val="18"/>
                <w:szCs w:val="18"/>
              </w:rPr>
              <w:t>,</w:t>
            </w:r>
            <w:r w:rsidRPr="001C1FD5">
              <w:rPr>
                <w:rFonts w:ascii="Arial" w:hAnsi="Arial" w:cs="Arial"/>
                <w:sz w:val="18"/>
                <w:szCs w:val="18"/>
              </w:rPr>
              <w:t xml:space="preserve"> and balance, and asked to choose preferred exercises. Suggested endurance trainings included jogging, cycling, swimming</w:t>
            </w:r>
            <w:r w:rsidR="00B513B2">
              <w:rPr>
                <w:rFonts w:ascii="Arial" w:hAnsi="Arial" w:cs="Arial"/>
                <w:sz w:val="18"/>
                <w:szCs w:val="18"/>
              </w:rPr>
              <w:t>,</w:t>
            </w:r>
            <w:r w:rsidRPr="001C1FD5">
              <w:rPr>
                <w:rFonts w:ascii="Arial" w:hAnsi="Arial" w:cs="Arial"/>
                <w:sz w:val="18"/>
                <w:szCs w:val="18"/>
              </w:rPr>
              <w:t xml:space="preserve"> or other cardiovascular exercises; participants encouraged to exercise at intensity that increased heart rate but still able to talk with their partner. Individual session with exercise psychologist focused on how to integrate exercises into daily life, how to persist, and how to anticipate barriers. Participants asked to keep an activity log and referred to these during "booster" phone calls to discuss program adherence.</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B513B2"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B513B2">
            <w:pPr>
              <w:spacing w:after="0" w:line="240" w:lineRule="auto"/>
              <w:ind w:right="-29"/>
              <w:rPr>
                <w:rFonts w:ascii="Arial" w:hAnsi="Arial" w:cs="Arial"/>
                <w:sz w:val="18"/>
                <w:szCs w:val="18"/>
              </w:rPr>
            </w:pPr>
            <w:r w:rsidRPr="001C1FD5">
              <w:rPr>
                <w:rFonts w:ascii="Arial" w:hAnsi="Arial" w:cs="Arial"/>
                <w:sz w:val="18"/>
                <w:szCs w:val="18"/>
              </w:rPr>
              <w:t xml:space="preserve">Prior to randomization of </w:t>
            </w:r>
            <w:r w:rsidR="00BA2490">
              <w:rPr>
                <w:rFonts w:ascii="Arial" w:hAnsi="Arial" w:cs="Arial"/>
                <w:sz w:val="18"/>
                <w:szCs w:val="18"/>
              </w:rPr>
              <w:t>IG</w:t>
            </w:r>
            <w:r w:rsidRPr="001C1FD5">
              <w:rPr>
                <w:rFonts w:ascii="Arial" w:hAnsi="Arial" w:cs="Arial"/>
                <w:sz w:val="18"/>
                <w:szCs w:val="18"/>
              </w:rPr>
              <w:t xml:space="preserve"> groups, </w:t>
            </w:r>
            <w:r w:rsidR="00C16844">
              <w:rPr>
                <w:rFonts w:ascii="Arial" w:hAnsi="Arial" w:cs="Arial"/>
                <w:sz w:val="18"/>
                <w:szCs w:val="18"/>
              </w:rPr>
              <w:t>CG</w:t>
            </w:r>
            <w:r w:rsidRPr="001C1FD5">
              <w:rPr>
                <w:rFonts w:ascii="Arial" w:hAnsi="Arial" w:cs="Arial"/>
                <w:sz w:val="18"/>
                <w:szCs w:val="18"/>
              </w:rPr>
              <w:t xml:space="preserve"> volunteers attended a group session on different components of healthy aging (similar to the introductory session offered to </w:t>
            </w:r>
            <w:r w:rsidR="00BA2490">
              <w:rPr>
                <w:rFonts w:ascii="Arial" w:hAnsi="Arial" w:cs="Arial"/>
                <w:sz w:val="18"/>
                <w:szCs w:val="18"/>
              </w:rPr>
              <w:t>IG</w:t>
            </w:r>
            <w:r w:rsidRPr="001C1FD5">
              <w:rPr>
                <w:rFonts w:ascii="Arial" w:hAnsi="Arial" w:cs="Arial"/>
                <w:sz w:val="18"/>
                <w:szCs w:val="18"/>
              </w:rPr>
              <w:t xml:space="preserve"> volunteers</w:t>
            </w:r>
            <w:r w:rsidR="00B513B2">
              <w:rPr>
                <w:rFonts w:ascii="Arial" w:hAnsi="Arial" w:cs="Arial"/>
                <w:sz w:val="18"/>
                <w:szCs w:val="18"/>
              </w:rPr>
              <w:t>,</w:t>
            </w:r>
            <w:r w:rsidRPr="001C1FD5">
              <w:rPr>
                <w:rFonts w:ascii="Arial" w:hAnsi="Arial" w:cs="Arial"/>
                <w:sz w:val="18"/>
                <w:szCs w:val="18"/>
              </w:rPr>
              <w:t xml:space="preserve"> except it excluded the physical activity benefits component). </w:t>
            </w:r>
            <w:r w:rsidR="00C16844">
              <w:rPr>
                <w:rFonts w:ascii="Arial" w:hAnsi="Arial" w:cs="Arial"/>
                <w:sz w:val="18"/>
                <w:szCs w:val="18"/>
              </w:rPr>
              <w:t>CG</w:t>
            </w:r>
            <w:r w:rsidRPr="001C1FD5">
              <w:rPr>
                <w:rFonts w:ascii="Arial" w:hAnsi="Arial" w:cs="Arial"/>
                <w:sz w:val="18"/>
                <w:szCs w:val="18"/>
              </w:rPr>
              <w:t xml:space="preserve"> volunteers were participating in a "checkup of fitness/health status" program</w:t>
            </w:r>
            <w:r w:rsidR="00E26FBD">
              <w:rPr>
                <w:rFonts w:ascii="Arial" w:hAnsi="Arial" w:cs="Arial"/>
                <w:sz w:val="18"/>
                <w:szCs w:val="18"/>
              </w:rPr>
              <w:t>,</w:t>
            </w:r>
            <w:r w:rsidRPr="001C1FD5">
              <w:rPr>
                <w:rFonts w:ascii="Arial" w:hAnsi="Arial" w:cs="Arial"/>
                <w:sz w:val="18"/>
                <w:szCs w:val="18"/>
              </w:rPr>
              <w:t xml:space="preserve"> which involved getting measurements (3 times: pre-, mid-, post-) with no feedback or results until end of study period (after 11 months). Each participant was asked to report changes in lifestyle regarding physical activity, diet, or medication during </w:t>
            </w:r>
            <w:r w:rsidR="00E26FBD">
              <w:rPr>
                <w:rFonts w:ascii="Arial" w:hAnsi="Arial" w:cs="Arial"/>
                <w:sz w:val="18"/>
                <w:szCs w:val="18"/>
              </w:rPr>
              <w:t xml:space="preserve">the </w:t>
            </w:r>
            <w:r w:rsidRPr="001C1FD5">
              <w:rPr>
                <w:rFonts w:ascii="Arial" w:hAnsi="Arial" w:cs="Arial"/>
                <w:sz w:val="18"/>
                <w:szCs w:val="18"/>
              </w:rPr>
              <w:t>program.</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Enhanced Fitness Trial, 2012</w:t>
            </w:r>
            <w:r w:rsidRPr="001C1FD5">
              <w:rPr>
                <w:rFonts w:ascii="Arial" w:hAnsi="Arial" w:cs="Arial"/>
                <w:noProof/>
                <w:sz w:val="18"/>
                <w:szCs w:val="18"/>
                <w:vertAlign w:val="superscript"/>
              </w:rPr>
              <w:t>98</w:t>
            </w:r>
          </w:p>
        </w:tc>
        <w:tc>
          <w:tcPr>
            <w:tcW w:w="1440" w:type="dxa"/>
            <w:tcBorders>
              <w:top w:val="single" w:sz="4" w:space="0" w:color="auto"/>
              <w:left w:val="single" w:sz="4" w:space="0" w:color="auto"/>
              <w:bottom w:val="single" w:sz="4" w:space="0" w:color="auto"/>
              <w:right w:val="single" w:sz="4" w:space="0" w:color="auto"/>
            </w:tcBorders>
          </w:tcPr>
          <w:p w:rsidR="00E26FBD" w:rsidRDefault="001C1FD5" w:rsidP="00E26FBD">
            <w:pPr>
              <w:spacing w:after="0" w:line="240" w:lineRule="auto"/>
              <w:rPr>
                <w:rFonts w:ascii="Arial" w:hAnsi="Arial" w:cs="Arial"/>
                <w:sz w:val="18"/>
                <w:szCs w:val="18"/>
              </w:rPr>
            </w:pPr>
            <w:r w:rsidRPr="001C1FD5">
              <w:rPr>
                <w:rFonts w:ascii="Arial" w:hAnsi="Arial" w:cs="Arial"/>
                <w:sz w:val="18"/>
                <w:szCs w:val="18"/>
              </w:rPr>
              <w:t xml:space="preserve">Physical </w:t>
            </w:r>
            <w:r w:rsidR="00E26FBD" w:rsidRPr="001C1FD5">
              <w:rPr>
                <w:rFonts w:ascii="Arial" w:hAnsi="Arial" w:cs="Arial"/>
                <w:sz w:val="18"/>
                <w:szCs w:val="18"/>
              </w:rPr>
              <w:t>activity counseling</w:t>
            </w:r>
            <w:r w:rsidR="00E26FBD">
              <w:rPr>
                <w:rFonts w:ascii="Arial" w:hAnsi="Arial" w:cs="Arial"/>
                <w:sz w:val="18"/>
                <w:szCs w:val="18"/>
              </w:rPr>
              <w:t xml:space="preserve">: </w:t>
            </w:r>
            <w:r w:rsidR="00E26FBD" w:rsidRPr="001C1FD5">
              <w:rPr>
                <w:rFonts w:ascii="Arial" w:hAnsi="Arial" w:cs="Arial"/>
                <w:sz w:val="18"/>
                <w:szCs w:val="18"/>
              </w:rPr>
              <w:t>reduced calls</w:t>
            </w:r>
            <w:r w:rsidRPr="001C1FD5">
              <w:rPr>
                <w:rFonts w:ascii="Arial" w:hAnsi="Arial" w:cs="Arial"/>
                <w:sz w:val="18"/>
                <w:szCs w:val="18"/>
              </w:rPr>
              <w:t xml:space="preserve"> </w:t>
            </w:r>
          </w:p>
          <w:p w:rsidR="001C1FD5" w:rsidRPr="001C1FD5" w:rsidRDefault="00E26FBD" w:rsidP="00E26FBD">
            <w:pPr>
              <w:spacing w:after="0" w:line="240" w:lineRule="auto"/>
              <w:rPr>
                <w:rFonts w:ascii="Arial" w:hAnsi="Arial" w:cs="Arial"/>
                <w:sz w:val="18"/>
                <w:szCs w:val="18"/>
              </w:rPr>
            </w:pPr>
            <w:r>
              <w:rPr>
                <w:rFonts w:ascii="Arial" w:hAnsi="Arial" w:cs="Arial"/>
                <w:sz w:val="18"/>
                <w:szCs w:val="18"/>
              </w:rPr>
              <w:t>(</w:t>
            </w:r>
            <w:r w:rsidR="00BA2490">
              <w:rPr>
                <w:rFonts w:ascii="Arial" w:hAnsi="Arial" w:cs="Arial"/>
                <w:sz w:val="18"/>
                <w:szCs w:val="18"/>
              </w:rPr>
              <w:t>IG</w:t>
            </w:r>
            <w:r w:rsidR="001C1FD5" w:rsidRPr="001C1FD5">
              <w:rPr>
                <w:rFonts w:ascii="Arial" w:hAnsi="Arial" w:cs="Arial"/>
                <w:sz w:val="18"/>
                <w:szCs w:val="18"/>
              </w:rPr>
              <w:t xml:space="preserve"> 1)</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E26FBD">
            <w:pPr>
              <w:spacing w:after="0" w:line="240" w:lineRule="auto"/>
              <w:ind w:right="-29"/>
              <w:rPr>
                <w:rFonts w:ascii="Arial" w:hAnsi="Arial" w:cs="Arial"/>
                <w:sz w:val="18"/>
                <w:szCs w:val="18"/>
              </w:rPr>
            </w:pPr>
            <w:r w:rsidRPr="001C1FD5">
              <w:rPr>
                <w:rFonts w:ascii="Arial" w:hAnsi="Arial" w:cs="Arial"/>
                <w:sz w:val="18"/>
                <w:szCs w:val="18"/>
              </w:rPr>
              <w:t>Reliant on social cognitive theory, the strategy is to enhance self-efficacy for physical activity by integrating self-monitoring, goal</w:t>
            </w:r>
            <w:r w:rsidR="00E26FBD">
              <w:rPr>
                <w:rFonts w:ascii="Arial" w:hAnsi="Arial" w:cs="Arial"/>
                <w:sz w:val="18"/>
                <w:szCs w:val="18"/>
              </w:rPr>
              <w:t xml:space="preserve"> </w:t>
            </w:r>
            <w:r w:rsidRPr="001C1FD5">
              <w:rPr>
                <w:rFonts w:ascii="Arial" w:hAnsi="Arial" w:cs="Arial"/>
                <w:sz w:val="18"/>
                <w:szCs w:val="18"/>
              </w:rPr>
              <w:t>setting, reinforcement, modeling</w:t>
            </w:r>
            <w:r w:rsidR="00E26FBD">
              <w:rPr>
                <w:rFonts w:ascii="Arial" w:hAnsi="Arial" w:cs="Arial"/>
                <w:sz w:val="18"/>
                <w:szCs w:val="18"/>
              </w:rPr>
              <w:t>,</w:t>
            </w:r>
            <w:r w:rsidRPr="001C1FD5">
              <w:rPr>
                <w:rFonts w:ascii="Arial" w:hAnsi="Arial" w:cs="Arial"/>
                <w:sz w:val="18"/>
                <w:szCs w:val="18"/>
              </w:rPr>
              <w:t xml:space="preserve"> and cognitive function into counseling program. </w:t>
            </w:r>
            <w:r w:rsidR="00E26FBD">
              <w:rPr>
                <w:rFonts w:ascii="Arial" w:hAnsi="Arial" w:cs="Arial"/>
                <w:sz w:val="18"/>
                <w:szCs w:val="18"/>
              </w:rPr>
              <w:t>Five</w:t>
            </w:r>
            <w:r w:rsidRPr="001C1FD5">
              <w:rPr>
                <w:rFonts w:ascii="Arial" w:hAnsi="Arial" w:cs="Arial"/>
                <w:sz w:val="18"/>
                <w:szCs w:val="18"/>
              </w:rPr>
              <w:t xml:space="preserve">-element intervention, including: 1) </w:t>
            </w:r>
            <w:r w:rsidR="00E26FBD">
              <w:rPr>
                <w:rFonts w:ascii="Arial" w:hAnsi="Arial" w:cs="Arial"/>
                <w:sz w:val="18"/>
                <w:szCs w:val="18"/>
              </w:rPr>
              <w:t>I</w:t>
            </w:r>
            <w:r w:rsidRPr="001C1FD5">
              <w:rPr>
                <w:rFonts w:ascii="Arial" w:hAnsi="Arial" w:cs="Arial"/>
                <w:sz w:val="18"/>
                <w:szCs w:val="18"/>
              </w:rPr>
              <w:t>n-person consultation with health counselor to assess functional status</w:t>
            </w:r>
            <w:r w:rsidR="00E26FBD">
              <w:rPr>
                <w:rFonts w:ascii="Arial" w:hAnsi="Arial" w:cs="Arial"/>
                <w:sz w:val="18"/>
                <w:szCs w:val="18"/>
              </w:rPr>
              <w:t>.</w:t>
            </w:r>
            <w:r w:rsidRPr="001C1FD5">
              <w:rPr>
                <w:rFonts w:ascii="Arial" w:hAnsi="Arial" w:cs="Arial"/>
                <w:sz w:val="18"/>
                <w:szCs w:val="18"/>
              </w:rPr>
              <w:t xml:space="preserve"> 2) </w:t>
            </w:r>
            <w:r w:rsidR="00E26FBD">
              <w:rPr>
                <w:rFonts w:ascii="Arial" w:hAnsi="Arial" w:cs="Arial"/>
                <w:sz w:val="18"/>
                <w:szCs w:val="18"/>
              </w:rPr>
              <w:t>P</w:t>
            </w:r>
            <w:r w:rsidRPr="001C1FD5">
              <w:rPr>
                <w:rFonts w:ascii="Arial" w:hAnsi="Arial" w:cs="Arial"/>
                <w:sz w:val="18"/>
                <w:szCs w:val="18"/>
              </w:rPr>
              <w:t xml:space="preserve">rimary care </w:t>
            </w:r>
            <w:r w:rsidR="00E26FBD">
              <w:rPr>
                <w:rFonts w:ascii="Arial" w:hAnsi="Arial" w:cs="Arial"/>
                <w:sz w:val="18"/>
                <w:szCs w:val="18"/>
              </w:rPr>
              <w:t>physician</w:t>
            </w:r>
            <w:r w:rsidRPr="001C1FD5">
              <w:rPr>
                <w:rFonts w:ascii="Arial" w:hAnsi="Arial" w:cs="Arial"/>
                <w:sz w:val="18"/>
                <w:szCs w:val="18"/>
              </w:rPr>
              <w:t xml:space="preserve"> notified of participant enrollment and endorsed physical activity at next scheduled visit. At 3-month point, participant’s physical activity performance was assessed and all those who met &gt;75% of exercise goals (minutes per week) were assigned to </w:t>
            </w:r>
            <w:r w:rsidR="00BA2490">
              <w:rPr>
                <w:rFonts w:ascii="Arial" w:hAnsi="Arial" w:cs="Arial"/>
                <w:sz w:val="18"/>
                <w:szCs w:val="18"/>
              </w:rPr>
              <w:t>IG</w:t>
            </w:r>
            <w:r w:rsidRPr="001C1FD5">
              <w:rPr>
                <w:rFonts w:ascii="Arial" w:hAnsi="Arial" w:cs="Arial"/>
                <w:sz w:val="18"/>
                <w:szCs w:val="18"/>
              </w:rPr>
              <w:t xml:space="preserve"> 1 (reduced calls)</w:t>
            </w:r>
            <w:r w:rsidR="00E26FBD">
              <w:rPr>
                <w:rFonts w:ascii="Arial" w:hAnsi="Arial" w:cs="Arial"/>
                <w:sz w:val="18"/>
                <w:szCs w:val="18"/>
              </w:rPr>
              <w:t>;</w:t>
            </w:r>
            <w:r w:rsidRPr="001C1FD5">
              <w:rPr>
                <w:rFonts w:ascii="Arial" w:hAnsi="Arial" w:cs="Arial"/>
                <w:sz w:val="18"/>
                <w:szCs w:val="18"/>
              </w:rPr>
              <w:t xml:space="preserve"> those who failed to meet exercise goals (&lt;75%) were allocated to </w:t>
            </w:r>
            <w:r w:rsidR="00BA2490">
              <w:rPr>
                <w:rFonts w:ascii="Arial" w:hAnsi="Arial" w:cs="Arial"/>
                <w:sz w:val="18"/>
                <w:szCs w:val="18"/>
              </w:rPr>
              <w:t>IG</w:t>
            </w:r>
            <w:r w:rsidRPr="001C1FD5">
              <w:rPr>
                <w:rFonts w:ascii="Arial" w:hAnsi="Arial" w:cs="Arial"/>
                <w:sz w:val="18"/>
                <w:szCs w:val="18"/>
              </w:rPr>
              <w:t xml:space="preserve"> 2 (continued care). 3) Health counselor contacted participant for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counseling by phone, using standardized protocol to reinforce continued physical activity, identify strategies for overcoming barriers, and customize individually</w:t>
            </w:r>
            <w:r w:rsidR="00E26FBD">
              <w:rPr>
                <w:rFonts w:ascii="Arial" w:hAnsi="Arial" w:cs="Arial"/>
                <w:sz w:val="18"/>
                <w:szCs w:val="18"/>
              </w:rPr>
              <w:t>-</w:t>
            </w:r>
            <w:r w:rsidRPr="001C1FD5">
              <w:rPr>
                <w:rFonts w:ascii="Arial" w:hAnsi="Arial" w:cs="Arial"/>
                <w:sz w:val="18"/>
                <w:szCs w:val="18"/>
              </w:rPr>
              <w:t xml:space="preserve">feasible activities. 4) Automated phone calls with recorded messages from the primary care </w:t>
            </w:r>
            <w:r w:rsidR="00E26FBD">
              <w:rPr>
                <w:rFonts w:ascii="Arial" w:hAnsi="Arial" w:cs="Arial"/>
                <w:sz w:val="18"/>
                <w:szCs w:val="18"/>
              </w:rPr>
              <w:t>physician.</w:t>
            </w:r>
            <w:r w:rsidRPr="001C1FD5">
              <w:rPr>
                <w:rFonts w:ascii="Arial" w:hAnsi="Arial" w:cs="Arial"/>
                <w:sz w:val="18"/>
                <w:szCs w:val="18"/>
              </w:rPr>
              <w:t xml:space="preserve"> 5) Quarterly tailored progress report</w:t>
            </w:r>
            <w:r w:rsidR="00E26FBD">
              <w:rPr>
                <w:rFonts w:ascii="Arial" w:hAnsi="Arial" w:cs="Arial"/>
                <w:sz w:val="18"/>
                <w:szCs w:val="18"/>
              </w:rPr>
              <w:t>,</w:t>
            </w:r>
            <w:r w:rsidRPr="001C1FD5">
              <w:rPr>
                <w:rFonts w:ascii="Arial" w:hAnsi="Arial" w:cs="Arial"/>
                <w:sz w:val="18"/>
                <w:szCs w:val="18"/>
              </w:rPr>
              <w:t xml:space="preserve"> includ</w:t>
            </w:r>
            <w:r w:rsidR="00E26FBD">
              <w:rPr>
                <w:rFonts w:ascii="Arial" w:hAnsi="Arial" w:cs="Arial"/>
                <w:sz w:val="18"/>
                <w:szCs w:val="18"/>
              </w:rPr>
              <w:t>ing</w:t>
            </w:r>
            <w:r w:rsidRPr="001C1FD5">
              <w:rPr>
                <w:rFonts w:ascii="Arial" w:hAnsi="Arial" w:cs="Arial"/>
                <w:sz w:val="18"/>
                <w:szCs w:val="18"/>
              </w:rPr>
              <w:t xml:space="preserve"> a graph showing participant change over time </w:t>
            </w:r>
            <w:r w:rsidR="00E26FBD">
              <w:rPr>
                <w:rFonts w:ascii="Arial" w:hAnsi="Arial" w:cs="Arial"/>
                <w:sz w:val="18"/>
                <w:szCs w:val="18"/>
              </w:rPr>
              <w:t>and e</w:t>
            </w:r>
            <w:r w:rsidRPr="001C1FD5">
              <w:rPr>
                <w:rFonts w:ascii="Arial" w:hAnsi="Arial" w:cs="Arial"/>
                <w:sz w:val="18"/>
                <w:szCs w:val="18"/>
              </w:rPr>
              <w:t>ncouragement messages tailored based on participant performance.</w:t>
            </w:r>
            <w:r w:rsidR="00E26FBD">
              <w:rPr>
                <w:rFonts w:ascii="Arial" w:hAnsi="Arial" w:cs="Arial"/>
                <w:sz w:val="18"/>
                <w:szCs w:val="18"/>
              </w:rPr>
              <w:t xml:space="preserve"> </w:t>
            </w:r>
            <w:r w:rsidRPr="001C1FD5">
              <w:rPr>
                <w:rFonts w:ascii="Arial" w:hAnsi="Arial" w:cs="Arial"/>
                <w:sz w:val="18"/>
                <w:szCs w:val="18"/>
              </w:rPr>
              <w:t>6) Referral to local physical activity program (MOVE!)</w:t>
            </w:r>
            <w:r w:rsidR="00E26FBD">
              <w:rPr>
                <w:rFonts w:ascii="Arial" w:hAnsi="Arial" w:cs="Arial"/>
                <w:sz w:val="18"/>
                <w:szCs w:val="18"/>
              </w:rPr>
              <w:t>.</w:t>
            </w:r>
          </w:p>
        </w:tc>
      </w:tr>
      <w:tr w:rsidR="001C1FD5" w:rsidRPr="001C1FD5" w:rsidTr="00E54575">
        <w:trPr>
          <w:cantSplit/>
          <w:trHeight w:val="719"/>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E26FBD">
            <w:pPr>
              <w:spacing w:after="0" w:line="240" w:lineRule="auto"/>
              <w:rPr>
                <w:rFonts w:ascii="Arial" w:hAnsi="Arial" w:cs="Arial"/>
                <w:sz w:val="18"/>
                <w:szCs w:val="18"/>
              </w:rPr>
            </w:pPr>
            <w:r w:rsidRPr="001C1FD5">
              <w:rPr>
                <w:rFonts w:ascii="Arial" w:hAnsi="Arial" w:cs="Arial"/>
                <w:sz w:val="18"/>
                <w:szCs w:val="18"/>
              </w:rPr>
              <w:t xml:space="preserve">Physical </w:t>
            </w:r>
            <w:r w:rsidR="00E26FBD" w:rsidRPr="001C1FD5">
              <w:rPr>
                <w:rFonts w:ascii="Arial" w:hAnsi="Arial" w:cs="Arial"/>
                <w:sz w:val="18"/>
                <w:szCs w:val="18"/>
              </w:rPr>
              <w:t>activity counseling</w:t>
            </w:r>
            <w:r w:rsidR="00E26FBD">
              <w:rPr>
                <w:rFonts w:ascii="Arial" w:hAnsi="Arial" w:cs="Arial"/>
                <w:sz w:val="18"/>
                <w:szCs w:val="18"/>
              </w:rPr>
              <w:t xml:space="preserve">: </w:t>
            </w:r>
            <w:r w:rsidR="00E26FBD" w:rsidRPr="001C1FD5">
              <w:rPr>
                <w:rFonts w:ascii="Arial" w:hAnsi="Arial" w:cs="Arial"/>
                <w:sz w:val="18"/>
                <w:szCs w:val="18"/>
              </w:rPr>
              <w:t>continued care</w:t>
            </w:r>
            <w:r w:rsidRPr="001C1FD5">
              <w:rPr>
                <w:rFonts w:ascii="Arial" w:hAnsi="Arial" w:cs="Arial"/>
                <w:sz w:val="18"/>
                <w:szCs w:val="18"/>
              </w:rPr>
              <w:t xml:space="preserve"> </w:t>
            </w:r>
            <w:r w:rsidR="00E26FBD">
              <w:rPr>
                <w:rFonts w:ascii="Arial" w:hAnsi="Arial" w:cs="Arial"/>
                <w:sz w:val="18"/>
                <w:szCs w:val="18"/>
              </w:rPr>
              <w:t>(</w:t>
            </w:r>
            <w:r w:rsidR="00BA2490">
              <w:rPr>
                <w:rFonts w:ascii="Arial" w:hAnsi="Arial" w:cs="Arial"/>
                <w:sz w:val="18"/>
                <w:szCs w:val="18"/>
              </w:rPr>
              <w:t>IG</w:t>
            </w:r>
            <w:r w:rsidRPr="001C1FD5">
              <w:rPr>
                <w:rFonts w:ascii="Arial" w:hAnsi="Arial" w:cs="Arial"/>
                <w:sz w:val="18"/>
                <w:szCs w:val="18"/>
              </w:rPr>
              <w:t xml:space="preserve"> 2)</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E26FBD">
            <w:pPr>
              <w:spacing w:after="0" w:line="240" w:lineRule="auto"/>
              <w:rPr>
                <w:rFonts w:ascii="Arial" w:hAnsi="Arial" w:cs="Arial"/>
                <w:sz w:val="18"/>
                <w:szCs w:val="18"/>
              </w:rPr>
            </w:pPr>
            <w:r w:rsidRPr="001C1FD5">
              <w:rPr>
                <w:rFonts w:ascii="Arial" w:hAnsi="Arial" w:cs="Arial"/>
                <w:sz w:val="18"/>
                <w:szCs w:val="18"/>
              </w:rPr>
              <w:t xml:space="preserve">Same as </w:t>
            </w:r>
            <w:r w:rsidR="00BA2490">
              <w:rPr>
                <w:rFonts w:ascii="Arial" w:hAnsi="Arial" w:cs="Arial"/>
                <w:sz w:val="18"/>
                <w:szCs w:val="18"/>
              </w:rPr>
              <w:t>IG</w:t>
            </w:r>
            <w:r w:rsidRPr="001C1FD5">
              <w:rPr>
                <w:rFonts w:ascii="Arial" w:hAnsi="Arial" w:cs="Arial"/>
                <w:sz w:val="18"/>
                <w:szCs w:val="18"/>
              </w:rPr>
              <w:t xml:space="preserve"> 1, with more phone</w:t>
            </w:r>
            <w:r w:rsidR="00E26FBD">
              <w:rPr>
                <w:rFonts w:ascii="Arial" w:hAnsi="Arial" w:cs="Arial"/>
                <w:sz w:val="18"/>
                <w:szCs w:val="18"/>
              </w:rPr>
              <w:t xml:space="preserve"> </w:t>
            </w:r>
            <w:r w:rsidRPr="001C1FD5">
              <w:rPr>
                <w:rFonts w:ascii="Arial" w:hAnsi="Arial" w:cs="Arial"/>
                <w:sz w:val="18"/>
                <w:szCs w:val="18"/>
              </w:rPr>
              <w:t xml:space="preserve">call </w:t>
            </w:r>
            <w:proofErr w:type="spellStart"/>
            <w:r w:rsidRPr="001C1FD5">
              <w:rPr>
                <w:rFonts w:ascii="Arial" w:hAnsi="Arial" w:cs="Arial"/>
                <w:sz w:val="18"/>
                <w:szCs w:val="18"/>
              </w:rPr>
              <w:t>followup</w:t>
            </w:r>
            <w:proofErr w:type="spellEnd"/>
            <w:r w:rsidRPr="001C1FD5">
              <w:rPr>
                <w:rFonts w:ascii="Arial" w:hAnsi="Arial" w:cs="Arial"/>
                <w:sz w:val="18"/>
                <w:szCs w:val="18"/>
              </w:rPr>
              <w:t>.</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E26FBD">
            <w:pPr>
              <w:spacing w:after="0" w:line="240" w:lineRule="auto"/>
              <w:rPr>
                <w:rFonts w:ascii="Arial" w:hAnsi="Arial" w:cs="Arial"/>
                <w:sz w:val="18"/>
                <w:szCs w:val="18"/>
              </w:rPr>
            </w:pPr>
            <w:r w:rsidRPr="001C1FD5">
              <w:rPr>
                <w:rFonts w:ascii="Arial" w:hAnsi="Arial" w:cs="Arial"/>
                <w:sz w:val="18"/>
                <w:szCs w:val="18"/>
              </w:rPr>
              <w:t xml:space="preserve">Minimal </w:t>
            </w:r>
            <w:r w:rsidR="00E26FBD">
              <w:rPr>
                <w:rFonts w:ascii="Arial" w:hAnsi="Arial" w:cs="Arial"/>
                <w:sz w:val="18"/>
                <w:szCs w:val="18"/>
              </w:rPr>
              <w:t>i</w:t>
            </w:r>
            <w:r w:rsidRPr="001C1FD5">
              <w:rPr>
                <w:rFonts w:ascii="Arial" w:hAnsi="Arial" w:cs="Arial"/>
                <w:sz w:val="18"/>
                <w:szCs w:val="18"/>
              </w:rPr>
              <w:t>ntervention</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E26FBD">
            <w:pPr>
              <w:spacing w:after="0" w:line="240" w:lineRule="auto"/>
              <w:ind w:right="-29"/>
              <w:rPr>
                <w:rFonts w:ascii="Arial" w:hAnsi="Arial" w:cs="Arial"/>
                <w:sz w:val="18"/>
                <w:szCs w:val="18"/>
              </w:rPr>
            </w:pPr>
            <w:r w:rsidRPr="001C1FD5">
              <w:rPr>
                <w:rFonts w:ascii="Arial" w:hAnsi="Arial" w:cs="Arial"/>
                <w:sz w:val="18"/>
                <w:szCs w:val="18"/>
              </w:rPr>
              <w:t>Usual care received in primary care clinic plus referr</w:t>
            </w:r>
            <w:r w:rsidR="00E26FBD">
              <w:rPr>
                <w:rFonts w:ascii="Arial" w:hAnsi="Arial" w:cs="Arial"/>
                <w:sz w:val="18"/>
                <w:szCs w:val="18"/>
              </w:rPr>
              <w:t>al</w:t>
            </w:r>
            <w:r w:rsidRPr="001C1FD5">
              <w:rPr>
                <w:rFonts w:ascii="Arial" w:hAnsi="Arial" w:cs="Arial"/>
                <w:sz w:val="18"/>
                <w:szCs w:val="18"/>
              </w:rPr>
              <w:t xml:space="preserve"> to the MOVE! </w:t>
            </w:r>
            <w:proofErr w:type="gramStart"/>
            <w:r w:rsidRPr="001C1FD5">
              <w:rPr>
                <w:rFonts w:ascii="Arial" w:hAnsi="Arial" w:cs="Arial"/>
                <w:sz w:val="18"/>
                <w:szCs w:val="18"/>
              </w:rPr>
              <w:t>program</w:t>
            </w:r>
            <w:proofErr w:type="gramEnd"/>
            <w:r w:rsidRPr="001C1FD5">
              <w:rPr>
                <w:rFonts w:ascii="Arial" w:hAnsi="Arial" w:cs="Arial"/>
                <w:sz w:val="18"/>
                <w:szCs w:val="18"/>
              </w:rPr>
              <w:t xml:space="preserve"> (program on physical activity and nutrition </w:t>
            </w:r>
            <w:r w:rsidR="00E26FBD">
              <w:rPr>
                <w:rFonts w:ascii="Arial" w:hAnsi="Arial" w:cs="Arial"/>
                <w:sz w:val="18"/>
                <w:szCs w:val="18"/>
              </w:rPr>
              <w:t>that</w:t>
            </w:r>
            <w:r w:rsidRPr="001C1FD5">
              <w:rPr>
                <w:rFonts w:ascii="Arial" w:hAnsi="Arial" w:cs="Arial"/>
                <w:sz w:val="18"/>
                <w:szCs w:val="18"/>
              </w:rPr>
              <w:t xml:space="preserve"> includes self-management programs, classroom sessions, and individualized counseling with goal setting). Participants sent lifestyle questionnaire and could decide </w:t>
            </w:r>
            <w:r w:rsidR="00E26FBD">
              <w:rPr>
                <w:rFonts w:ascii="Arial" w:hAnsi="Arial" w:cs="Arial"/>
                <w:sz w:val="18"/>
                <w:szCs w:val="18"/>
              </w:rPr>
              <w:t xml:space="preserve">whether </w:t>
            </w:r>
            <w:r w:rsidRPr="001C1FD5">
              <w:rPr>
                <w:rFonts w:ascii="Arial" w:hAnsi="Arial" w:cs="Arial"/>
                <w:sz w:val="18"/>
                <w:szCs w:val="18"/>
              </w:rPr>
              <w:t>to enroll in the program.</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PAC, 2001</w:t>
            </w:r>
            <w:r w:rsidRPr="001C1FD5">
              <w:rPr>
                <w:rFonts w:ascii="Arial" w:hAnsi="Arial" w:cs="Arial"/>
                <w:noProof/>
                <w:sz w:val="18"/>
                <w:szCs w:val="18"/>
                <w:vertAlign w:val="superscript"/>
              </w:rPr>
              <w:t>122</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E26FBD">
            <w:pPr>
              <w:spacing w:after="0" w:line="240" w:lineRule="auto"/>
              <w:rPr>
                <w:rFonts w:ascii="Arial" w:hAnsi="Arial" w:cs="Arial"/>
                <w:sz w:val="18"/>
                <w:szCs w:val="18"/>
              </w:rPr>
            </w:pPr>
            <w:r w:rsidRPr="001C1FD5">
              <w:rPr>
                <w:rFonts w:ascii="Arial" w:hAnsi="Arial" w:cs="Arial"/>
                <w:sz w:val="18"/>
                <w:szCs w:val="18"/>
              </w:rPr>
              <w:t xml:space="preserve">Physical </w:t>
            </w:r>
            <w:r w:rsidR="00E26FBD">
              <w:rPr>
                <w:rFonts w:ascii="Arial" w:hAnsi="Arial" w:cs="Arial"/>
                <w:sz w:val="18"/>
                <w:szCs w:val="18"/>
              </w:rPr>
              <w:t>a</w:t>
            </w:r>
            <w:r w:rsidRPr="001C1FD5">
              <w:rPr>
                <w:rFonts w:ascii="Arial" w:hAnsi="Arial" w:cs="Arial"/>
                <w:sz w:val="18"/>
                <w:szCs w:val="18"/>
              </w:rPr>
              <w:t xml:space="preserve">ctivity </w:t>
            </w:r>
            <w:r w:rsidR="00E26FBD">
              <w:rPr>
                <w:rFonts w:ascii="Arial" w:hAnsi="Arial" w:cs="Arial"/>
                <w:sz w:val="18"/>
                <w:szCs w:val="18"/>
              </w:rPr>
              <w:t>c</w:t>
            </w:r>
            <w:r w:rsidRPr="001C1FD5">
              <w:rPr>
                <w:rFonts w:ascii="Arial" w:hAnsi="Arial" w:cs="Arial"/>
                <w:sz w:val="18"/>
                <w:szCs w:val="18"/>
              </w:rPr>
              <w:t xml:space="preserve">ounseling </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E26FBD">
            <w:pPr>
              <w:spacing w:after="0" w:line="240" w:lineRule="auto"/>
              <w:ind w:right="-29"/>
              <w:rPr>
                <w:rFonts w:ascii="Arial" w:hAnsi="Arial" w:cs="Arial"/>
                <w:sz w:val="18"/>
                <w:szCs w:val="18"/>
              </w:rPr>
            </w:pPr>
            <w:r w:rsidRPr="001C1FD5">
              <w:rPr>
                <w:rFonts w:ascii="Arial" w:hAnsi="Arial" w:cs="Arial"/>
                <w:sz w:val="18"/>
                <w:szCs w:val="18"/>
              </w:rPr>
              <w:t>All participants (</w:t>
            </w:r>
            <w:r w:rsidR="00BA2490">
              <w:rPr>
                <w:rFonts w:ascii="Arial" w:hAnsi="Arial" w:cs="Arial"/>
                <w:sz w:val="18"/>
                <w:szCs w:val="18"/>
              </w:rPr>
              <w:t>IG</w:t>
            </w:r>
            <w:r w:rsidRPr="001C1FD5">
              <w:rPr>
                <w:rFonts w:ascii="Arial" w:hAnsi="Arial" w:cs="Arial"/>
                <w:sz w:val="18"/>
                <w:szCs w:val="18"/>
              </w:rPr>
              <w:t xml:space="preserve"> and </w:t>
            </w:r>
            <w:r w:rsidR="00C16844">
              <w:rPr>
                <w:rFonts w:ascii="Arial" w:hAnsi="Arial" w:cs="Arial"/>
                <w:sz w:val="18"/>
                <w:szCs w:val="18"/>
              </w:rPr>
              <w:t>CG</w:t>
            </w:r>
            <w:proofErr w:type="gramStart"/>
            <w:r w:rsidRPr="001C1FD5">
              <w:rPr>
                <w:rFonts w:ascii="Arial" w:hAnsi="Arial" w:cs="Arial"/>
                <w:sz w:val="18"/>
                <w:szCs w:val="18"/>
              </w:rPr>
              <w:t>) given</w:t>
            </w:r>
            <w:proofErr w:type="gramEnd"/>
            <w:r w:rsidRPr="001C1FD5">
              <w:rPr>
                <w:rFonts w:ascii="Arial" w:hAnsi="Arial" w:cs="Arial"/>
                <w:sz w:val="18"/>
                <w:szCs w:val="18"/>
              </w:rPr>
              <w:t xml:space="preserve"> brief (2</w:t>
            </w:r>
            <w:r w:rsidR="00E26FBD">
              <w:rPr>
                <w:rFonts w:ascii="Arial" w:hAnsi="Arial" w:cs="Arial"/>
                <w:sz w:val="18"/>
                <w:szCs w:val="18"/>
              </w:rPr>
              <w:t>–</w:t>
            </w:r>
            <w:r w:rsidRPr="001C1FD5">
              <w:rPr>
                <w:rFonts w:ascii="Arial" w:hAnsi="Arial" w:cs="Arial"/>
                <w:sz w:val="18"/>
                <w:szCs w:val="18"/>
              </w:rPr>
              <w:t>4</w:t>
            </w:r>
            <w:r w:rsidR="00E26FBD">
              <w:rPr>
                <w:rFonts w:ascii="Arial" w:hAnsi="Arial" w:cs="Arial"/>
                <w:sz w:val="18"/>
                <w:szCs w:val="18"/>
              </w:rPr>
              <w:t xml:space="preserve"> </w:t>
            </w:r>
            <w:r w:rsidRPr="001C1FD5">
              <w:rPr>
                <w:rFonts w:ascii="Arial" w:hAnsi="Arial" w:cs="Arial"/>
                <w:sz w:val="18"/>
                <w:szCs w:val="18"/>
              </w:rPr>
              <w:t>min</w:t>
            </w:r>
            <w:r w:rsidR="00E26FBD">
              <w:rPr>
                <w:rFonts w:ascii="Arial" w:hAnsi="Arial" w:cs="Arial"/>
                <w:sz w:val="18"/>
                <w:szCs w:val="18"/>
              </w:rPr>
              <w:t>utes</w:t>
            </w:r>
            <w:r w:rsidRPr="001C1FD5">
              <w:rPr>
                <w:rFonts w:ascii="Arial" w:hAnsi="Arial" w:cs="Arial"/>
                <w:sz w:val="18"/>
                <w:szCs w:val="18"/>
              </w:rPr>
              <w:t>) physical activity counseling during routine visit</w:t>
            </w:r>
            <w:r w:rsidR="00E26FBD">
              <w:rPr>
                <w:rFonts w:ascii="Arial" w:hAnsi="Arial" w:cs="Arial"/>
                <w:sz w:val="18"/>
                <w:szCs w:val="18"/>
              </w:rPr>
              <w:t xml:space="preserve"> </w:t>
            </w:r>
            <w:r w:rsidR="00E26FBD" w:rsidRPr="001C1FD5">
              <w:rPr>
                <w:rFonts w:ascii="Arial" w:hAnsi="Arial" w:cs="Arial"/>
                <w:sz w:val="18"/>
                <w:szCs w:val="18"/>
              </w:rPr>
              <w:t>with primary care provider</w:t>
            </w:r>
            <w:r w:rsidRPr="001C1FD5">
              <w:rPr>
                <w:rFonts w:ascii="Arial" w:hAnsi="Arial" w:cs="Arial"/>
                <w:sz w:val="18"/>
                <w:szCs w:val="18"/>
              </w:rPr>
              <w:t>. Using the 7A shared-care model for physical activity counseling, this brief intervention addressed the first 4 A</w:t>
            </w:r>
            <w:r w:rsidR="00E26FBD">
              <w:rPr>
                <w:rFonts w:ascii="Arial" w:hAnsi="Arial" w:cs="Arial"/>
                <w:sz w:val="18"/>
                <w:szCs w:val="18"/>
              </w:rPr>
              <w:t>s</w:t>
            </w:r>
            <w:r w:rsidRPr="001C1FD5">
              <w:rPr>
                <w:rFonts w:ascii="Arial" w:hAnsi="Arial" w:cs="Arial"/>
                <w:sz w:val="18"/>
                <w:szCs w:val="18"/>
              </w:rPr>
              <w:t>: Address the subject of physical activity</w:t>
            </w:r>
            <w:r w:rsidR="00E26FBD">
              <w:rPr>
                <w:rFonts w:ascii="Arial" w:hAnsi="Arial" w:cs="Arial"/>
                <w:sz w:val="18"/>
                <w:szCs w:val="18"/>
              </w:rPr>
              <w:t>;</w:t>
            </w:r>
            <w:r w:rsidRPr="001C1FD5">
              <w:rPr>
                <w:rFonts w:ascii="Arial" w:hAnsi="Arial" w:cs="Arial"/>
                <w:sz w:val="18"/>
                <w:szCs w:val="18"/>
              </w:rPr>
              <w:t xml:space="preserve"> Ask participants about their physical activity; Advise participants to increase physical activity while personalizing benefits; Agree on 1-month leisure-time physical activity goal. All participants then received a tailored physical activity prescription </w:t>
            </w:r>
            <w:r w:rsidR="00E26FBD">
              <w:rPr>
                <w:rFonts w:ascii="Arial" w:hAnsi="Arial" w:cs="Arial"/>
                <w:sz w:val="18"/>
                <w:szCs w:val="18"/>
              </w:rPr>
              <w:t>that</w:t>
            </w:r>
            <w:r w:rsidRPr="001C1FD5">
              <w:rPr>
                <w:rFonts w:ascii="Arial" w:hAnsi="Arial" w:cs="Arial"/>
                <w:sz w:val="18"/>
                <w:szCs w:val="18"/>
              </w:rPr>
              <w:t xml:space="preserve"> included the agreed upon goal.</w:t>
            </w:r>
            <w:r w:rsidR="00E26FBD">
              <w:rPr>
                <w:rFonts w:ascii="Arial" w:hAnsi="Arial" w:cs="Arial"/>
                <w:sz w:val="18"/>
                <w:szCs w:val="18"/>
              </w:rPr>
              <w:t xml:space="preserve"> The </w:t>
            </w:r>
            <w:r w:rsidR="00BA2490">
              <w:rPr>
                <w:rFonts w:ascii="Arial" w:hAnsi="Arial" w:cs="Arial"/>
                <w:sz w:val="18"/>
                <w:szCs w:val="18"/>
              </w:rPr>
              <w:t>IG</w:t>
            </w:r>
            <w:r w:rsidRPr="001C1FD5">
              <w:rPr>
                <w:rFonts w:ascii="Arial" w:hAnsi="Arial" w:cs="Arial"/>
                <w:sz w:val="18"/>
                <w:szCs w:val="18"/>
              </w:rPr>
              <w:t xml:space="preserve"> (intensive-counseling group) then received 6 patient-centered physical activity counseling sessions over 3</w:t>
            </w:r>
            <w:r w:rsidR="00E26FBD">
              <w:rPr>
                <w:rFonts w:ascii="Arial" w:hAnsi="Arial" w:cs="Arial"/>
                <w:sz w:val="18"/>
                <w:szCs w:val="18"/>
              </w:rPr>
              <w:t xml:space="preserve"> </w:t>
            </w:r>
            <w:r w:rsidRPr="001C1FD5">
              <w:rPr>
                <w:rFonts w:ascii="Arial" w:hAnsi="Arial" w:cs="Arial"/>
                <w:sz w:val="18"/>
                <w:szCs w:val="18"/>
              </w:rPr>
              <w:t>month</w:t>
            </w:r>
            <w:r w:rsidR="00E26FBD">
              <w:rPr>
                <w:rFonts w:ascii="Arial" w:hAnsi="Arial" w:cs="Arial"/>
                <w:sz w:val="18"/>
                <w:szCs w:val="18"/>
              </w:rPr>
              <w:t>s</w:t>
            </w:r>
            <w:r w:rsidRPr="001C1FD5">
              <w:rPr>
                <w:rFonts w:ascii="Arial" w:hAnsi="Arial" w:cs="Arial"/>
                <w:sz w:val="18"/>
                <w:szCs w:val="18"/>
              </w:rPr>
              <w:t xml:space="preserve"> from the physical activity counselor, focusing on the other 3 parts of the 7 A model: Assess, Assist, and Arrange. Counseling was highly individualized but always involved encouragement and support, helped participants set a goal and </w:t>
            </w:r>
            <w:proofErr w:type="gramStart"/>
            <w:r w:rsidRPr="001C1FD5">
              <w:rPr>
                <w:rFonts w:ascii="Arial" w:hAnsi="Arial" w:cs="Arial"/>
                <w:sz w:val="18"/>
                <w:szCs w:val="18"/>
              </w:rPr>
              <w:t>problem solve</w:t>
            </w:r>
            <w:proofErr w:type="gramEnd"/>
            <w:r w:rsidRPr="001C1FD5">
              <w:rPr>
                <w:rFonts w:ascii="Arial" w:hAnsi="Arial" w:cs="Arial"/>
                <w:sz w:val="18"/>
                <w:szCs w:val="18"/>
              </w:rPr>
              <w:t xml:space="preserve"> around potential barriers</w:t>
            </w:r>
            <w:r w:rsidR="00E26FBD">
              <w:rPr>
                <w:rFonts w:ascii="Arial" w:hAnsi="Arial" w:cs="Arial"/>
                <w:sz w:val="18"/>
                <w:szCs w:val="18"/>
              </w:rPr>
              <w:t>, and</w:t>
            </w:r>
            <w:r w:rsidRPr="001C1FD5">
              <w:rPr>
                <w:rFonts w:ascii="Arial" w:hAnsi="Arial" w:cs="Arial"/>
                <w:sz w:val="18"/>
                <w:szCs w:val="18"/>
              </w:rPr>
              <w:t xml:space="preserve"> focus</w:t>
            </w:r>
            <w:r w:rsidR="00E26FBD">
              <w:rPr>
                <w:rFonts w:ascii="Arial" w:hAnsi="Arial" w:cs="Arial"/>
                <w:sz w:val="18"/>
                <w:szCs w:val="18"/>
              </w:rPr>
              <w:t>ed</w:t>
            </w:r>
            <w:r w:rsidRPr="001C1FD5">
              <w:rPr>
                <w:rFonts w:ascii="Arial" w:hAnsi="Arial" w:cs="Arial"/>
                <w:sz w:val="18"/>
                <w:szCs w:val="18"/>
              </w:rPr>
              <w:t xml:space="preserve"> on psychological mediators of change.</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E26FBD" w:rsidP="001C1FD5">
            <w:pPr>
              <w:spacing w:after="0" w:line="240" w:lineRule="auto"/>
              <w:rPr>
                <w:rFonts w:ascii="Arial" w:hAnsi="Arial" w:cs="Arial"/>
                <w:sz w:val="18"/>
                <w:szCs w:val="18"/>
              </w:rPr>
            </w:pPr>
            <w:r>
              <w:rPr>
                <w:rFonts w:ascii="Arial" w:hAnsi="Arial" w:cs="Arial"/>
                <w:sz w:val="18"/>
                <w:szCs w:val="18"/>
              </w:rPr>
              <w:t>Minimal i</w:t>
            </w:r>
            <w:r w:rsidR="001C1FD5" w:rsidRPr="001C1FD5">
              <w:rPr>
                <w:rFonts w:ascii="Arial" w:hAnsi="Arial" w:cs="Arial"/>
                <w:sz w:val="18"/>
                <w:szCs w:val="18"/>
              </w:rPr>
              <w:t>ntervention</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E26FBD">
            <w:pPr>
              <w:spacing w:after="0" w:line="240" w:lineRule="auto"/>
              <w:ind w:right="-29"/>
              <w:rPr>
                <w:rFonts w:ascii="Arial" w:hAnsi="Arial" w:cs="Arial"/>
                <w:sz w:val="18"/>
                <w:szCs w:val="18"/>
              </w:rPr>
            </w:pPr>
            <w:r w:rsidRPr="001C1FD5">
              <w:rPr>
                <w:rFonts w:ascii="Arial" w:hAnsi="Arial" w:cs="Arial"/>
                <w:sz w:val="18"/>
                <w:szCs w:val="18"/>
              </w:rPr>
              <w:t>Brief (</w:t>
            </w:r>
            <w:r w:rsidR="00E26FBD" w:rsidRPr="001C1FD5">
              <w:rPr>
                <w:rFonts w:ascii="Arial" w:hAnsi="Arial" w:cs="Arial"/>
                <w:sz w:val="18"/>
                <w:szCs w:val="18"/>
              </w:rPr>
              <w:t>2</w:t>
            </w:r>
            <w:r w:rsidR="00E26FBD">
              <w:rPr>
                <w:rFonts w:ascii="Arial" w:hAnsi="Arial" w:cs="Arial"/>
                <w:sz w:val="18"/>
                <w:szCs w:val="18"/>
              </w:rPr>
              <w:t>–</w:t>
            </w:r>
            <w:r w:rsidR="00E26FBD" w:rsidRPr="001C1FD5">
              <w:rPr>
                <w:rFonts w:ascii="Arial" w:hAnsi="Arial" w:cs="Arial"/>
                <w:sz w:val="18"/>
                <w:szCs w:val="18"/>
              </w:rPr>
              <w:t>4</w:t>
            </w:r>
            <w:r w:rsidR="00E26FBD">
              <w:rPr>
                <w:rFonts w:ascii="Arial" w:hAnsi="Arial" w:cs="Arial"/>
                <w:sz w:val="18"/>
                <w:szCs w:val="18"/>
              </w:rPr>
              <w:t xml:space="preserve"> </w:t>
            </w:r>
            <w:r w:rsidR="00E26FBD" w:rsidRPr="001C1FD5">
              <w:rPr>
                <w:rFonts w:ascii="Arial" w:hAnsi="Arial" w:cs="Arial"/>
                <w:sz w:val="18"/>
                <w:szCs w:val="18"/>
              </w:rPr>
              <w:t>min</w:t>
            </w:r>
            <w:r w:rsidR="00E26FBD">
              <w:rPr>
                <w:rFonts w:ascii="Arial" w:hAnsi="Arial" w:cs="Arial"/>
                <w:sz w:val="18"/>
                <w:szCs w:val="18"/>
              </w:rPr>
              <w:t>utes</w:t>
            </w:r>
            <w:r w:rsidRPr="001C1FD5">
              <w:rPr>
                <w:rFonts w:ascii="Arial" w:hAnsi="Arial" w:cs="Arial"/>
                <w:sz w:val="18"/>
                <w:szCs w:val="18"/>
              </w:rPr>
              <w:t>) physical activity counseling intervention with primacy care provider. Using the 7A shared-care model for physical activity counseling, this brief intervention addressed the first 4 As: Address the subject of physical activity</w:t>
            </w:r>
            <w:r w:rsidR="00E26FBD">
              <w:rPr>
                <w:rFonts w:ascii="Arial" w:hAnsi="Arial" w:cs="Arial"/>
                <w:sz w:val="18"/>
                <w:szCs w:val="18"/>
              </w:rPr>
              <w:t>;</w:t>
            </w:r>
            <w:r w:rsidRPr="001C1FD5">
              <w:rPr>
                <w:rFonts w:ascii="Arial" w:hAnsi="Arial" w:cs="Arial"/>
                <w:sz w:val="18"/>
                <w:szCs w:val="18"/>
              </w:rPr>
              <w:t xml:space="preserve"> Ask participants about their physical activity; Advise participants to increase physical activity while personalizing benefits; Agree on 1-month leisure-time physical activity goal. All participants then received a tailored physical activity prescription </w:t>
            </w:r>
            <w:r w:rsidR="00E26FBD">
              <w:rPr>
                <w:rFonts w:ascii="Arial" w:hAnsi="Arial" w:cs="Arial"/>
                <w:sz w:val="18"/>
                <w:szCs w:val="18"/>
              </w:rPr>
              <w:t>that</w:t>
            </w:r>
            <w:r w:rsidRPr="001C1FD5">
              <w:rPr>
                <w:rFonts w:ascii="Arial" w:hAnsi="Arial" w:cs="Arial"/>
                <w:sz w:val="18"/>
                <w:szCs w:val="18"/>
              </w:rPr>
              <w:t xml:space="preserve"> included the agreed upon goal.</w:t>
            </w:r>
            <w:r w:rsidR="00E26FBD">
              <w:rPr>
                <w:rFonts w:ascii="Arial" w:hAnsi="Arial" w:cs="Arial"/>
                <w:sz w:val="18"/>
                <w:szCs w:val="18"/>
              </w:rPr>
              <w:t xml:space="preserve"> </w:t>
            </w:r>
            <w:r w:rsidRPr="001C1FD5">
              <w:rPr>
                <w:rFonts w:ascii="Arial" w:hAnsi="Arial" w:cs="Arial"/>
                <w:sz w:val="18"/>
                <w:szCs w:val="18"/>
              </w:rPr>
              <w:t>No further intervention after</w:t>
            </w:r>
            <w:r w:rsidR="00E26FBD">
              <w:rPr>
                <w:rFonts w:ascii="Arial" w:hAnsi="Arial" w:cs="Arial"/>
                <w:sz w:val="18"/>
                <w:szCs w:val="18"/>
              </w:rPr>
              <w:t>ward</w:t>
            </w:r>
            <w:r w:rsidRPr="001C1FD5">
              <w:rPr>
                <w:rFonts w:ascii="Arial" w:hAnsi="Arial" w:cs="Arial"/>
                <w:sz w:val="18"/>
                <w:szCs w:val="18"/>
              </w:rPr>
              <w:t>.</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D82135" w:rsidP="001C1FD5">
            <w:pPr>
              <w:spacing w:after="0" w:line="240" w:lineRule="auto"/>
              <w:rPr>
                <w:rFonts w:ascii="Arial" w:hAnsi="Arial" w:cs="Arial"/>
                <w:sz w:val="18"/>
                <w:szCs w:val="18"/>
              </w:rPr>
            </w:pPr>
            <w:r w:rsidRPr="001C1FD5">
              <w:rPr>
                <w:rFonts w:ascii="Arial" w:hAnsi="Arial" w:cs="Arial"/>
                <w:sz w:val="18"/>
                <w:szCs w:val="18"/>
              </w:rPr>
              <w:lastRenderedPageBreak/>
              <w:t>PREPARE</w:t>
            </w:r>
            <w:r w:rsidR="001C1FD5" w:rsidRPr="001C1FD5">
              <w:rPr>
                <w:rFonts w:ascii="Arial" w:hAnsi="Arial" w:cs="Arial"/>
                <w:sz w:val="18"/>
                <w:szCs w:val="18"/>
              </w:rPr>
              <w:t xml:space="preserve"> Trial, 2009</w:t>
            </w:r>
            <w:r w:rsidR="001C1FD5" w:rsidRPr="001C1FD5">
              <w:rPr>
                <w:rFonts w:ascii="Arial" w:hAnsi="Arial" w:cs="Arial"/>
                <w:noProof/>
                <w:sz w:val="18"/>
                <w:szCs w:val="18"/>
                <w:vertAlign w:val="superscript"/>
              </w:rPr>
              <w:t>99</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Physical </w:t>
            </w:r>
            <w:r w:rsidR="00E26FBD" w:rsidRPr="001C1FD5">
              <w:rPr>
                <w:rFonts w:ascii="Arial" w:hAnsi="Arial" w:cs="Arial"/>
                <w:sz w:val="18"/>
                <w:szCs w:val="18"/>
              </w:rPr>
              <w:t>activity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1)</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DA1F07">
            <w:pPr>
              <w:spacing w:after="0" w:line="240" w:lineRule="auto"/>
              <w:ind w:right="-29"/>
              <w:rPr>
                <w:rFonts w:ascii="Arial" w:hAnsi="Arial" w:cs="Arial"/>
                <w:sz w:val="18"/>
                <w:szCs w:val="18"/>
              </w:rPr>
            </w:pPr>
            <w:r w:rsidRPr="001C1FD5">
              <w:rPr>
                <w:rFonts w:ascii="Arial" w:hAnsi="Arial" w:cs="Arial"/>
                <w:sz w:val="18"/>
                <w:szCs w:val="18"/>
              </w:rPr>
              <w:t>Single-session group educational program designed to promote increased physical activity (primarily walking) by targeting perceptions and knowledge of impaired glucose tolerance, physical activity self-efficacy, barriers, and self-regulatory skills. Person-centered approach to participant education delivered in groups of 5</w:t>
            </w:r>
            <w:r w:rsidR="00DA1F07">
              <w:rPr>
                <w:rFonts w:ascii="Arial" w:hAnsi="Arial" w:cs="Arial"/>
                <w:sz w:val="18"/>
                <w:szCs w:val="18"/>
              </w:rPr>
              <w:t>–</w:t>
            </w:r>
            <w:r w:rsidRPr="001C1FD5">
              <w:rPr>
                <w:rFonts w:ascii="Arial" w:hAnsi="Arial" w:cs="Arial"/>
                <w:sz w:val="18"/>
                <w:szCs w:val="18"/>
              </w:rPr>
              <w:t>10, divided into 4 modules</w:t>
            </w:r>
            <w:r w:rsidR="00DA1F07">
              <w:rPr>
                <w:rFonts w:ascii="Arial" w:hAnsi="Arial" w:cs="Arial"/>
                <w:sz w:val="18"/>
                <w:szCs w:val="18"/>
              </w:rPr>
              <w:t>:</w:t>
            </w:r>
            <w:r w:rsidRPr="001C1FD5">
              <w:rPr>
                <w:rFonts w:ascii="Arial" w:hAnsi="Arial" w:cs="Arial"/>
                <w:sz w:val="18"/>
                <w:szCs w:val="18"/>
              </w:rPr>
              <w:t xml:space="preserve"> 1</w:t>
            </w:r>
            <w:r w:rsidR="00DA1F07">
              <w:rPr>
                <w:rFonts w:ascii="Arial" w:hAnsi="Arial" w:cs="Arial"/>
                <w:sz w:val="18"/>
                <w:szCs w:val="18"/>
              </w:rPr>
              <w:t>)</w:t>
            </w:r>
            <w:r w:rsidRPr="001C1FD5">
              <w:rPr>
                <w:rFonts w:ascii="Arial" w:hAnsi="Arial" w:cs="Arial"/>
                <w:sz w:val="18"/>
                <w:szCs w:val="18"/>
              </w:rPr>
              <w:t xml:space="preserve"> </w:t>
            </w:r>
            <w:r w:rsidR="00DA1F07">
              <w:rPr>
                <w:rFonts w:ascii="Arial" w:hAnsi="Arial" w:cs="Arial"/>
                <w:sz w:val="18"/>
                <w:szCs w:val="18"/>
              </w:rPr>
              <w:t>p</w:t>
            </w:r>
            <w:r w:rsidRPr="001C1FD5">
              <w:rPr>
                <w:rFonts w:ascii="Arial" w:hAnsi="Arial" w:cs="Arial"/>
                <w:sz w:val="18"/>
                <w:szCs w:val="18"/>
              </w:rPr>
              <w:t>articipant story (participants share their knowledge of impaired glucose tolerance and concerns about program); 2</w:t>
            </w:r>
            <w:r w:rsidR="00DA1F07">
              <w:rPr>
                <w:rFonts w:ascii="Arial" w:hAnsi="Arial" w:cs="Arial"/>
                <w:sz w:val="18"/>
                <w:szCs w:val="18"/>
              </w:rPr>
              <w:t>)</w:t>
            </w:r>
            <w:r w:rsidRPr="001C1FD5">
              <w:rPr>
                <w:rFonts w:ascii="Arial" w:hAnsi="Arial" w:cs="Arial"/>
                <w:sz w:val="18"/>
                <w:szCs w:val="18"/>
              </w:rPr>
              <w:t xml:space="preserve"> professional story (overview of healthy glucose metabolism, </w:t>
            </w:r>
            <w:proofErr w:type="spellStart"/>
            <w:r w:rsidRPr="001C1FD5">
              <w:rPr>
                <w:rFonts w:ascii="Arial" w:hAnsi="Arial" w:cs="Arial"/>
                <w:sz w:val="18"/>
                <w:szCs w:val="18"/>
              </w:rPr>
              <w:t>prediabetes</w:t>
            </w:r>
            <w:proofErr w:type="spellEnd"/>
            <w:r w:rsidRPr="001C1FD5">
              <w:rPr>
                <w:rFonts w:ascii="Arial" w:hAnsi="Arial" w:cs="Arial"/>
                <w:sz w:val="18"/>
                <w:szCs w:val="18"/>
              </w:rPr>
              <w:t xml:space="preserve"> complications and risk factors, calculate risk scores); 3</w:t>
            </w:r>
            <w:r w:rsidR="00DA1F07">
              <w:rPr>
                <w:rFonts w:ascii="Arial" w:hAnsi="Arial" w:cs="Arial"/>
                <w:sz w:val="18"/>
                <w:szCs w:val="18"/>
              </w:rPr>
              <w:t>)</w:t>
            </w:r>
            <w:r w:rsidRPr="001C1FD5">
              <w:rPr>
                <w:rFonts w:ascii="Arial" w:hAnsi="Arial" w:cs="Arial"/>
                <w:sz w:val="18"/>
                <w:szCs w:val="18"/>
              </w:rPr>
              <w:t xml:space="preserve"> diet (link between diet and metabolism); 4</w:t>
            </w:r>
            <w:r w:rsidR="00DA1F07">
              <w:rPr>
                <w:rFonts w:ascii="Arial" w:hAnsi="Arial" w:cs="Arial"/>
                <w:sz w:val="18"/>
                <w:szCs w:val="18"/>
              </w:rPr>
              <w:t>)</w:t>
            </w:r>
            <w:r w:rsidRPr="001C1FD5">
              <w:rPr>
                <w:rFonts w:ascii="Arial" w:hAnsi="Arial" w:cs="Arial"/>
                <w:sz w:val="18"/>
                <w:szCs w:val="18"/>
              </w:rPr>
              <w:t xml:space="preserve"> physical activity (how physical activity improves glucose control; understand physical activity recommendations</w:t>
            </w:r>
            <w:r w:rsidR="00DA1F07">
              <w:rPr>
                <w:rFonts w:ascii="Arial" w:hAnsi="Arial" w:cs="Arial"/>
                <w:sz w:val="18"/>
                <w:szCs w:val="18"/>
              </w:rPr>
              <w:t>;</w:t>
            </w:r>
            <w:r w:rsidRPr="001C1FD5">
              <w:rPr>
                <w:rFonts w:ascii="Arial" w:hAnsi="Arial" w:cs="Arial"/>
                <w:sz w:val="18"/>
                <w:szCs w:val="18"/>
              </w:rPr>
              <w:t xml:space="preserve"> discuss how to incorporate physical activity into daily life; form action plans and set goals; encourage use of physical activity diaries). Only method of goal</w:t>
            </w:r>
            <w:r w:rsidR="00DA1F07">
              <w:rPr>
                <w:rFonts w:ascii="Arial" w:hAnsi="Arial" w:cs="Arial"/>
                <w:sz w:val="18"/>
                <w:szCs w:val="18"/>
              </w:rPr>
              <w:t xml:space="preserve"> </w:t>
            </w:r>
            <w:r w:rsidRPr="001C1FD5">
              <w:rPr>
                <w:rFonts w:ascii="Arial" w:hAnsi="Arial" w:cs="Arial"/>
                <w:sz w:val="18"/>
                <w:szCs w:val="18"/>
              </w:rPr>
              <w:t xml:space="preserve">setting differed between </w:t>
            </w:r>
            <w:r w:rsidR="00BA2490">
              <w:rPr>
                <w:rFonts w:ascii="Arial" w:hAnsi="Arial" w:cs="Arial"/>
                <w:sz w:val="18"/>
                <w:szCs w:val="18"/>
              </w:rPr>
              <w:t>IG</w:t>
            </w:r>
            <w:r w:rsidRPr="001C1FD5">
              <w:rPr>
                <w:rFonts w:ascii="Arial" w:hAnsi="Arial" w:cs="Arial"/>
                <w:sz w:val="18"/>
                <w:szCs w:val="18"/>
              </w:rPr>
              <w:t xml:space="preserve"> 1 and 2. Both groups (</w:t>
            </w:r>
            <w:r w:rsidR="00BA2490">
              <w:rPr>
                <w:rFonts w:ascii="Arial" w:hAnsi="Arial" w:cs="Arial"/>
                <w:sz w:val="18"/>
                <w:szCs w:val="18"/>
              </w:rPr>
              <w:t>IG</w:t>
            </w:r>
            <w:r w:rsidRPr="001C1FD5">
              <w:rPr>
                <w:rFonts w:ascii="Arial" w:hAnsi="Arial" w:cs="Arial"/>
                <w:sz w:val="18"/>
                <w:szCs w:val="18"/>
              </w:rPr>
              <w:t xml:space="preserve"> 1 and 2) had brief </w:t>
            </w:r>
            <w:r w:rsidR="00DA1F07">
              <w:rPr>
                <w:rFonts w:ascii="Arial" w:hAnsi="Arial" w:cs="Arial"/>
                <w:sz w:val="18"/>
                <w:szCs w:val="18"/>
              </w:rPr>
              <w:t>1</w:t>
            </w:r>
            <w:r w:rsidRPr="001C1FD5">
              <w:rPr>
                <w:rFonts w:ascii="Arial" w:hAnsi="Arial" w:cs="Arial"/>
                <w:sz w:val="18"/>
                <w:szCs w:val="18"/>
              </w:rPr>
              <w:t>-on-</w:t>
            </w:r>
            <w:r w:rsidR="00DA1F07">
              <w:rPr>
                <w:rFonts w:ascii="Arial" w:hAnsi="Arial" w:cs="Arial"/>
                <w:sz w:val="18"/>
                <w:szCs w:val="18"/>
              </w:rPr>
              <w:t>1</w:t>
            </w:r>
            <w:r w:rsidRPr="001C1FD5">
              <w:rPr>
                <w:rFonts w:ascii="Arial" w:hAnsi="Arial" w:cs="Arial"/>
                <w:sz w:val="18"/>
                <w:szCs w:val="18"/>
              </w:rPr>
              <w:t xml:space="preserve">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counseling with trained educator at 3 and 6 month clinical measurement session.</w:t>
            </w:r>
            <w:r w:rsidR="00DA1F07">
              <w:rPr>
                <w:rFonts w:ascii="Arial" w:hAnsi="Arial" w:cs="Arial"/>
                <w:sz w:val="18"/>
                <w:szCs w:val="18"/>
              </w:rPr>
              <w:t xml:space="preserve"> </w:t>
            </w:r>
            <w:r w:rsidRPr="001C1FD5">
              <w:rPr>
                <w:rFonts w:ascii="Arial" w:hAnsi="Arial" w:cs="Arial"/>
                <w:sz w:val="18"/>
                <w:szCs w:val="18"/>
              </w:rPr>
              <w:t xml:space="preserve">Goal setting: </w:t>
            </w:r>
            <w:r w:rsidR="00BA2490">
              <w:rPr>
                <w:rFonts w:ascii="Arial" w:hAnsi="Arial" w:cs="Arial"/>
                <w:sz w:val="18"/>
                <w:szCs w:val="18"/>
              </w:rPr>
              <w:t>IG</w:t>
            </w:r>
            <w:r w:rsidRPr="001C1FD5">
              <w:rPr>
                <w:rFonts w:ascii="Arial" w:hAnsi="Arial" w:cs="Arial"/>
                <w:sz w:val="18"/>
                <w:szCs w:val="18"/>
              </w:rPr>
              <w:t xml:space="preserve"> 1 </w:t>
            </w:r>
            <w:r w:rsidR="00DA1F07">
              <w:rPr>
                <w:rFonts w:ascii="Arial" w:hAnsi="Arial" w:cs="Arial"/>
                <w:sz w:val="18"/>
                <w:szCs w:val="18"/>
              </w:rPr>
              <w:t>(</w:t>
            </w:r>
            <w:r w:rsidRPr="001C1FD5">
              <w:rPr>
                <w:rFonts w:ascii="Arial" w:hAnsi="Arial" w:cs="Arial"/>
                <w:sz w:val="18"/>
                <w:szCs w:val="18"/>
              </w:rPr>
              <w:t>PREPARE group</w:t>
            </w:r>
            <w:r w:rsidR="00DA1F07">
              <w:rPr>
                <w:rFonts w:ascii="Arial" w:hAnsi="Arial" w:cs="Arial"/>
                <w:sz w:val="18"/>
                <w:szCs w:val="18"/>
              </w:rPr>
              <w:t>)</w:t>
            </w:r>
            <w:r w:rsidRPr="001C1FD5">
              <w:rPr>
                <w:rFonts w:ascii="Arial" w:hAnsi="Arial" w:cs="Arial"/>
                <w:sz w:val="18"/>
                <w:szCs w:val="18"/>
              </w:rPr>
              <w:t xml:space="preserve">: set physical activity goals based on generic exercise recommendations </w:t>
            </w:r>
            <w:r w:rsidR="00DA1F07">
              <w:rPr>
                <w:rFonts w:ascii="Arial" w:hAnsi="Arial" w:cs="Arial"/>
                <w:sz w:val="18"/>
                <w:szCs w:val="18"/>
              </w:rPr>
              <w:t>(</w:t>
            </w:r>
            <w:r w:rsidRPr="001C1FD5">
              <w:rPr>
                <w:rFonts w:ascii="Arial" w:hAnsi="Arial" w:cs="Arial"/>
                <w:sz w:val="18"/>
                <w:szCs w:val="18"/>
              </w:rPr>
              <w:t>i.e.</w:t>
            </w:r>
            <w:r w:rsidR="00DA1F07">
              <w:rPr>
                <w:rFonts w:ascii="Arial" w:hAnsi="Arial" w:cs="Arial"/>
                <w:sz w:val="18"/>
                <w:szCs w:val="18"/>
              </w:rPr>
              <w:t>,</w:t>
            </w:r>
            <w:r w:rsidRPr="001C1FD5">
              <w:rPr>
                <w:rFonts w:ascii="Arial" w:hAnsi="Arial" w:cs="Arial"/>
                <w:sz w:val="18"/>
                <w:szCs w:val="18"/>
              </w:rPr>
              <w:t xml:space="preserve"> 30 minutes of moderate</w:t>
            </w:r>
            <w:r w:rsidR="00DA1F07">
              <w:rPr>
                <w:rFonts w:ascii="Arial" w:hAnsi="Arial" w:cs="Arial"/>
                <w:sz w:val="18"/>
                <w:szCs w:val="18"/>
              </w:rPr>
              <w:t>-</w:t>
            </w:r>
            <w:r w:rsidRPr="001C1FD5">
              <w:rPr>
                <w:rFonts w:ascii="Arial" w:hAnsi="Arial" w:cs="Arial"/>
                <w:sz w:val="18"/>
                <w:szCs w:val="18"/>
              </w:rPr>
              <w:t>intensity exercise on most days of the week</w:t>
            </w:r>
            <w:r w:rsidR="00DA1F07">
              <w:rPr>
                <w:rFonts w:ascii="Arial" w:hAnsi="Arial" w:cs="Arial"/>
                <w:sz w:val="18"/>
                <w:szCs w:val="18"/>
              </w:rPr>
              <w:t>)</w:t>
            </w:r>
            <w:r w:rsidRPr="001C1FD5">
              <w:rPr>
                <w:rFonts w:ascii="Arial" w:hAnsi="Arial" w:cs="Arial"/>
                <w:sz w:val="18"/>
                <w:szCs w:val="18"/>
              </w:rPr>
              <w:t>. Encouraged to set proximal goals, such as increasing moderate-intensity activity by 5 minutes/day every 2 weeks. Use of action plans and activity logs recommended.</w:t>
            </w:r>
          </w:p>
        </w:tc>
      </w:tr>
      <w:tr w:rsidR="001C1FD5" w:rsidRPr="001C1FD5" w:rsidTr="00DA1F07">
        <w:trPr>
          <w:cantSplit/>
          <w:trHeight w:val="593"/>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 xml:space="preserve">Physical </w:t>
            </w:r>
            <w:r w:rsidR="00DA1F07" w:rsidRPr="001C1FD5">
              <w:rPr>
                <w:rFonts w:ascii="Arial" w:hAnsi="Arial" w:cs="Arial"/>
                <w:sz w:val="18"/>
                <w:szCs w:val="18"/>
              </w:rPr>
              <w:t>activity counseling</w:t>
            </w:r>
            <w:r w:rsidRPr="001C1FD5">
              <w:rPr>
                <w:rFonts w:ascii="Arial" w:hAnsi="Arial" w:cs="Arial"/>
                <w:sz w:val="18"/>
                <w:szCs w:val="18"/>
              </w:rPr>
              <w:t xml:space="preserve"> (</w:t>
            </w:r>
            <w:r w:rsidR="00BA2490">
              <w:rPr>
                <w:rFonts w:ascii="Arial" w:hAnsi="Arial" w:cs="Arial"/>
                <w:sz w:val="18"/>
                <w:szCs w:val="18"/>
              </w:rPr>
              <w:t>IG</w:t>
            </w:r>
            <w:r w:rsidRPr="001C1FD5">
              <w:rPr>
                <w:rFonts w:ascii="Arial" w:hAnsi="Arial" w:cs="Arial"/>
                <w:sz w:val="18"/>
                <w:szCs w:val="18"/>
              </w:rPr>
              <w:t xml:space="preserve"> 2)</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BA2490" w:rsidP="00DA1F07">
            <w:pPr>
              <w:spacing w:after="0" w:line="240" w:lineRule="auto"/>
              <w:ind w:right="-29"/>
              <w:rPr>
                <w:rFonts w:ascii="Arial" w:hAnsi="Arial" w:cs="Arial"/>
                <w:sz w:val="18"/>
                <w:szCs w:val="18"/>
              </w:rPr>
            </w:pPr>
            <w:r>
              <w:rPr>
                <w:rFonts w:ascii="Arial" w:hAnsi="Arial" w:cs="Arial"/>
                <w:sz w:val="18"/>
                <w:szCs w:val="18"/>
              </w:rPr>
              <w:t>IG</w:t>
            </w:r>
            <w:r w:rsidR="001C1FD5" w:rsidRPr="001C1FD5">
              <w:rPr>
                <w:rFonts w:ascii="Arial" w:hAnsi="Arial" w:cs="Arial"/>
                <w:sz w:val="18"/>
                <w:szCs w:val="18"/>
              </w:rPr>
              <w:t xml:space="preserve"> 2-PREPARE and pedometer: </w:t>
            </w:r>
            <w:r w:rsidR="00DA1F07">
              <w:rPr>
                <w:rFonts w:ascii="Arial" w:hAnsi="Arial" w:cs="Arial"/>
                <w:sz w:val="18"/>
                <w:szCs w:val="18"/>
              </w:rPr>
              <w:t>r</w:t>
            </w:r>
            <w:r w:rsidR="001C1FD5" w:rsidRPr="001C1FD5">
              <w:rPr>
                <w:rFonts w:ascii="Arial" w:hAnsi="Arial" w:cs="Arial"/>
                <w:sz w:val="18"/>
                <w:szCs w:val="18"/>
              </w:rPr>
              <w:t xml:space="preserve">eceived pedometer and trained on its use. Set personalized </w:t>
            </w:r>
            <w:r w:rsidR="00DA1F07">
              <w:rPr>
                <w:rFonts w:ascii="Arial" w:hAnsi="Arial" w:cs="Arial"/>
                <w:sz w:val="18"/>
                <w:szCs w:val="18"/>
              </w:rPr>
              <w:t xml:space="preserve">goals of </w:t>
            </w:r>
            <w:r w:rsidR="001C1FD5" w:rsidRPr="001C1FD5">
              <w:rPr>
                <w:rFonts w:ascii="Arial" w:hAnsi="Arial" w:cs="Arial"/>
                <w:sz w:val="18"/>
                <w:szCs w:val="18"/>
              </w:rPr>
              <w:t xml:space="preserve">steps per day based on baseline ambulatory activity levels and step per day categories. Generally recommended to increase by 3,000 steps per day, unless baseline was at </w:t>
            </w:r>
            <w:r w:rsidR="00DA1F07">
              <w:rPr>
                <w:rFonts w:ascii="Arial" w:hAnsi="Arial" w:cs="Arial"/>
                <w:sz w:val="18"/>
                <w:szCs w:val="18"/>
              </w:rPr>
              <w:t>≥</w:t>
            </w:r>
            <w:r w:rsidR="001C1FD5" w:rsidRPr="001C1FD5">
              <w:rPr>
                <w:rFonts w:ascii="Arial" w:hAnsi="Arial" w:cs="Arial"/>
                <w:sz w:val="18"/>
                <w:szCs w:val="18"/>
              </w:rPr>
              <w:t>9,000 steps, then recommended to sustain. Set proximal goals with timeline. Encouraged to wear pedometer on daily basis and to monitor activity using a log.</w:t>
            </w:r>
          </w:p>
        </w:tc>
      </w:tr>
      <w:tr w:rsidR="001C1FD5" w:rsidRPr="001C1FD5" w:rsidTr="00DA1F07">
        <w:trPr>
          <w:cantSplit/>
          <w:trHeight w:val="296"/>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DA1F07">
            <w:pPr>
              <w:spacing w:after="0" w:line="240" w:lineRule="auto"/>
              <w:rPr>
                <w:rFonts w:ascii="Arial" w:hAnsi="Arial" w:cs="Arial"/>
                <w:sz w:val="18"/>
                <w:szCs w:val="18"/>
              </w:rPr>
            </w:pPr>
            <w:r w:rsidRPr="001C1FD5">
              <w:rPr>
                <w:rFonts w:ascii="Arial" w:hAnsi="Arial" w:cs="Arial"/>
                <w:sz w:val="18"/>
                <w:szCs w:val="18"/>
              </w:rPr>
              <w:t xml:space="preserve">Usual </w:t>
            </w:r>
            <w:r w:rsidR="00DA1F07">
              <w:rPr>
                <w:rFonts w:ascii="Arial" w:hAnsi="Arial" w:cs="Arial"/>
                <w:sz w:val="18"/>
                <w:szCs w:val="18"/>
              </w:rPr>
              <w:t>c</w:t>
            </w:r>
            <w:r w:rsidRPr="001C1FD5">
              <w:rPr>
                <w:rFonts w:ascii="Arial" w:hAnsi="Arial" w:cs="Arial"/>
                <w:sz w:val="18"/>
                <w:szCs w:val="18"/>
              </w:rPr>
              <w:t>are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DA1F07">
            <w:pPr>
              <w:spacing w:after="0" w:line="240" w:lineRule="auto"/>
              <w:ind w:right="-29"/>
              <w:rPr>
                <w:rFonts w:ascii="Arial" w:hAnsi="Arial" w:cs="Arial"/>
                <w:sz w:val="18"/>
                <w:szCs w:val="18"/>
              </w:rPr>
            </w:pPr>
            <w:r w:rsidRPr="001C1FD5">
              <w:rPr>
                <w:rFonts w:ascii="Arial" w:hAnsi="Arial" w:cs="Arial"/>
                <w:sz w:val="18"/>
                <w:szCs w:val="18"/>
              </w:rPr>
              <w:t>Brief information sheet in the mail detailing the likely causes, consequences, symptoms, and timeline associated with impaired glucose tolerance, along with information about how physical activity can be used to treat/control the condition.</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roofErr w:type="spellStart"/>
            <w:r w:rsidRPr="001C1FD5">
              <w:rPr>
                <w:rFonts w:ascii="Arial" w:hAnsi="Arial" w:cs="Arial"/>
                <w:sz w:val="18"/>
                <w:szCs w:val="18"/>
              </w:rPr>
              <w:t>Kallings</w:t>
            </w:r>
            <w:proofErr w:type="spellEnd"/>
            <w:r w:rsidRPr="001C1FD5">
              <w:rPr>
                <w:rFonts w:ascii="Arial" w:hAnsi="Arial" w:cs="Arial"/>
                <w:sz w:val="18"/>
                <w:szCs w:val="18"/>
              </w:rPr>
              <w:t>, 2009</w:t>
            </w:r>
            <w:r w:rsidRPr="001C1FD5">
              <w:rPr>
                <w:rFonts w:ascii="Arial" w:hAnsi="Arial" w:cs="Arial"/>
                <w:noProof/>
                <w:sz w:val="18"/>
                <w:szCs w:val="18"/>
                <w:vertAlign w:val="superscript"/>
              </w:rPr>
              <w:t>141</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DA1F07" w:rsidP="001C1FD5">
            <w:pPr>
              <w:spacing w:after="0" w:line="240" w:lineRule="auto"/>
              <w:rPr>
                <w:rFonts w:ascii="Arial" w:hAnsi="Arial" w:cs="Arial"/>
                <w:sz w:val="18"/>
                <w:szCs w:val="18"/>
              </w:rPr>
            </w:pPr>
            <w:r w:rsidRPr="001C1FD5">
              <w:rPr>
                <w:rFonts w:ascii="Arial" w:hAnsi="Arial" w:cs="Arial"/>
                <w:sz w:val="18"/>
                <w:szCs w:val="18"/>
              </w:rPr>
              <w:t>Physical activity counseling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DA1F07">
            <w:pPr>
              <w:spacing w:after="0" w:line="240" w:lineRule="auto"/>
              <w:ind w:right="-29"/>
              <w:rPr>
                <w:rFonts w:ascii="Arial" w:hAnsi="Arial" w:cs="Arial"/>
                <w:sz w:val="18"/>
                <w:szCs w:val="18"/>
              </w:rPr>
            </w:pPr>
            <w:r w:rsidRPr="001C1FD5">
              <w:rPr>
                <w:rFonts w:ascii="Arial" w:hAnsi="Arial" w:cs="Arial"/>
                <w:sz w:val="18"/>
                <w:szCs w:val="18"/>
              </w:rPr>
              <w:t xml:space="preserve">Usual care (1 page of physical activity education) plus brief physician message plus individual patient-centered motivational counseling plus physical activity prescription including participant's goals (including specific type of physical activity, frequency, and intensity). Given pedometers and education materials; encouraged to maintain physical activity diary. Participants encouraged to gradually increase levels until they met the recommended </w:t>
            </w:r>
            <w:r w:rsidR="00DA1F07">
              <w:rPr>
                <w:rFonts w:ascii="Arial" w:hAnsi="Arial" w:cs="Arial"/>
                <w:sz w:val="18"/>
                <w:szCs w:val="18"/>
              </w:rPr>
              <w:t>≥</w:t>
            </w:r>
            <w:r w:rsidRPr="001C1FD5">
              <w:rPr>
                <w:rFonts w:ascii="Arial" w:hAnsi="Arial" w:cs="Arial"/>
                <w:sz w:val="18"/>
                <w:szCs w:val="18"/>
              </w:rPr>
              <w:t xml:space="preserve">30 minutes of moderate-intensity physical activity on most (preferably all) days of the week, including aerobic and strength training and exercises for improved flexibility and balance. Encouraged to reduce sedentary time. Group support session to which patient </w:t>
            </w:r>
            <w:r w:rsidR="00DA1F07">
              <w:rPr>
                <w:rFonts w:ascii="Arial" w:hAnsi="Arial" w:cs="Arial"/>
                <w:sz w:val="18"/>
                <w:szCs w:val="18"/>
              </w:rPr>
              <w:t xml:space="preserve">was </w:t>
            </w:r>
            <w:r w:rsidRPr="001C1FD5">
              <w:rPr>
                <w:rFonts w:ascii="Arial" w:hAnsi="Arial" w:cs="Arial"/>
                <w:sz w:val="18"/>
                <w:szCs w:val="18"/>
              </w:rPr>
              <w:t>encouraged to bring family member or friend; letter with individualized advice from physician; brief phone call.</w:t>
            </w:r>
          </w:p>
        </w:tc>
      </w:tr>
      <w:tr w:rsidR="001C1FD5" w:rsidRPr="001C1FD5" w:rsidTr="00DA1F07">
        <w:trPr>
          <w:cantSplit/>
          <w:trHeight w:val="305"/>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DA1F07"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DA1F07">
            <w:pPr>
              <w:spacing w:after="0" w:line="240" w:lineRule="auto"/>
              <w:ind w:right="-29"/>
              <w:rPr>
                <w:rFonts w:ascii="Arial" w:hAnsi="Arial" w:cs="Arial"/>
                <w:sz w:val="18"/>
                <w:szCs w:val="18"/>
              </w:rPr>
            </w:pPr>
            <w:r w:rsidRPr="001C1FD5">
              <w:rPr>
                <w:rFonts w:ascii="Arial" w:hAnsi="Arial" w:cs="Arial"/>
                <w:sz w:val="18"/>
                <w:szCs w:val="18"/>
              </w:rPr>
              <w:t>One page of general info</w:t>
            </w:r>
            <w:r w:rsidR="00DA1F07">
              <w:rPr>
                <w:rFonts w:ascii="Arial" w:hAnsi="Arial" w:cs="Arial"/>
                <w:sz w:val="18"/>
                <w:szCs w:val="18"/>
              </w:rPr>
              <w:t>rmation</w:t>
            </w:r>
            <w:r w:rsidRPr="001C1FD5">
              <w:rPr>
                <w:rFonts w:ascii="Arial" w:hAnsi="Arial" w:cs="Arial"/>
                <w:sz w:val="18"/>
                <w:szCs w:val="18"/>
              </w:rPr>
              <w:t xml:space="preserve"> about importance of physical activity for health. Baseline measurement results provided 1</w:t>
            </w:r>
            <w:r w:rsidR="00DA1F07">
              <w:rPr>
                <w:rFonts w:ascii="Arial" w:hAnsi="Arial" w:cs="Arial"/>
                <w:sz w:val="18"/>
                <w:szCs w:val="18"/>
              </w:rPr>
              <w:t>–</w:t>
            </w:r>
            <w:r w:rsidRPr="001C1FD5">
              <w:rPr>
                <w:rFonts w:ascii="Arial" w:hAnsi="Arial" w:cs="Arial"/>
                <w:sz w:val="18"/>
                <w:szCs w:val="18"/>
              </w:rPr>
              <w:t>2 months following assessment.</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NERS, 2012</w:t>
            </w:r>
            <w:r w:rsidRPr="001C1FD5">
              <w:rPr>
                <w:rFonts w:ascii="Arial" w:hAnsi="Arial" w:cs="Arial"/>
                <w:noProof/>
                <w:sz w:val="18"/>
                <w:szCs w:val="18"/>
                <w:vertAlign w:val="superscript"/>
              </w:rPr>
              <w:t>109</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DA1F07" w:rsidP="001C1FD5">
            <w:pPr>
              <w:spacing w:after="0" w:line="240" w:lineRule="auto"/>
              <w:rPr>
                <w:rFonts w:ascii="Arial" w:hAnsi="Arial" w:cs="Arial"/>
                <w:sz w:val="18"/>
                <w:szCs w:val="18"/>
              </w:rPr>
            </w:pPr>
            <w:r w:rsidRPr="001C1FD5">
              <w:rPr>
                <w:rFonts w:ascii="Arial" w:hAnsi="Arial" w:cs="Arial"/>
                <w:sz w:val="18"/>
                <w:szCs w:val="18"/>
              </w:rPr>
              <w:t>Physical activity counseling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BA2490" w:rsidP="00DA1F07">
            <w:pPr>
              <w:spacing w:after="0" w:line="240" w:lineRule="auto"/>
              <w:ind w:right="-29"/>
              <w:rPr>
                <w:rFonts w:ascii="Arial" w:hAnsi="Arial" w:cs="Arial"/>
                <w:sz w:val="18"/>
                <w:szCs w:val="18"/>
              </w:rPr>
            </w:pPr>
            <w:r>
              <w:rPr>
                <w:rFonts w:ascii="Arial" w:hAnsi="Arial" w:cs="Arial"/>
                <w:sz w:val="18"/>
                <w:szCs w:val="18"/>
              </w:rPr>
              <w:t>IG</w:t>
            </w:r>
            <w:r w:rsidR="001C1FD5" w:rsidRPr="001C1FD5">
              <w:rPr>
                <w:rFonts w:ascii="Arial" w:hAnsi="Arial" w:cs="Arial"/>
                <w:sz w:val="18"/>
                <w:szCs w:val="18"/>
              </w:rPr>
              <w:t xml:space="preserve"> participated in 16-week tailored exercise </w:t>
            </w:r>
            <w:r w:rsidR="00DA1F07">
              <w:rPr>
                <w:rFonts w:ascii="Arial" w:hAnsi="Arial" w:cs="Arial"/>
                <w:sz w:val="18"/>
                <w:szCs w:val="18"/>
              </w:rPr>
              <w:t xml:space="preserve">program </w:t>
            </w:r>
            <w:r w:rsidR="001C1FD5" w:rsidRPr="001C1FD5">
              <w:rPr>
                <w:rFonts w:ascii="Arial" w:hAnsi="Arial" w:cs="Arial"/>
                <w:sz w:val="18"/>
                <w:szCs w:val="18"/>
              </w:rPr>
              <w:t xml:space="preserve">supervised by a qualified exercise professional. </w:t>
            </w:r>
            <w:r>
              <w:rPr>
                <w:rFonts w:ascii="Arial" w:hAnsi="Arial" w:cs="Arial"/>
                <w:sz w:val="18"/>
                <w:szCs w:val="18"/>
              </w:rPr>
              <w:t>IG</w:t>
            </w:r>
            <w:r w:rsidR="001C1FD5" w:rsidRPr="001C1FD5">
              <w:rPr>
                <w:rFonts w:ascii="Arial" w:hAnsi="Arial" w:cs="Arial"/>
                <w:sz w:val="18"/>
                <w:szCs w:val="18"/>
              </w:rPr>
              <w:t xml:space="preserve"> provided with </w:t>
            </w:r>
            <w:r w:rsidR="00DA1F07">
              <w:rPr>
                <w:rFonts w:ascii="Arial" w:hAnsi="Arial" w:cs="Arial"/>
                <w:sz w:val="18"/>
                <w:szCs w:val="18"/>
              </w:rPr>
              <w:t>1</w:t>
            </w:r>
            <w:r w:rsidR="001C1FD5" w:rsidRPr="001C1FD5">
              <w:rPr>
                <w:rFonts w:ascii="Arial" w:hAnsi="Arial" w:cs="Arial"/>
                <w:sz w:val="18"/>
                <w:szCs w:val="18"/>
              </w:rPr>
              <w:t>-on-</w:t>
            </w:r>
            <w:r w:rsidR="00DA1F07">
              <w:rPr>
                <w:rFonts w:ascii="Arial" w:hAnsi="Arial" w:cs="Arial"/>
                <w:sz w:val="18"/>
                <w:szCs w:val="18"/>
              </w:rPr>
              <w:t>1</w:t>
            </w:r>
            <w:r w:rsidR="001C1FD5" w:rsidRPr="001C1FD5">
              <w:rPr>
                <w:rFonts w:ascii="Arial" w:hAnsi="Arial" w:cs="Arial"/>
                <w:sz w:val="18"/>
                <w:szCs w:val="18"/>
              </w:rPr>
              <w:t xml:space="preserve"> initial consultation with exercise professional to complete lifestyle questionnaire, health check, motivational interviewing</w:t>
            </w:r>
            <w:r w:rsidR="00DA1F07">
              <w:rPr>
                <w:rFonts w:ascii="Arial" w:hAnsi="Arial" w:cs="Arial"/>
                <w:sz w:val="18"/>
                <w:szCs w:val="18"/>
              </w:rPr>
              <w:t>,</w:t>
            </w:r>
            <w:r w:rsidR="001C1FD5" w:rsidRPr="001C1FD5">
              <w:rPr>
                <w:rFonts w:ascii="Arial" w:hAnsi="Arial" w:cs="Arial"/>
                <w:sz w:val="18"/>
                <w:szCs w:val="18"/>
              </w:rPr>
              <w:t xml:space="preserve"> and physical activity goal setting using patient-centered approach, and introduction to leisure centers (sport/community centers). </w:t>
            </w:r>
            <w:r>
              <w:rPr>
                <w:rFonts w:ascii="Arial" w:hAnsi="Arial" w:cs="Arial"/>
                <w:sz w:val="18"/>
                <w:szCs w:val="18"/>
              </w:rPr>
              <w:t>IG</w:t>
            </w:r>
            <w:r w:rsidR="001C1FD5" w:rsidRPr="001C1FD5">
              <w:rPr>
                <w:rFonts w:ascii="Arial" w:hAnsi="Arial" w:cs="Arial"/>
                <w:sz w:val="18"/>
                <w:szCs w:val="18"/>
              </w:rPr>
              <w:t xml:space="preserve"> given option to take part in 1-on-1 exercise instruction or attend group classes at discounted rate (£1 per session). </w:t>
            </w:r>
            <w:r w:rsidR="00DA1F07">
              <w:rPr>
                <w:rFonts w:ascii="Arial" w:hAnsi="Arial" w:cs="Arial"/>
                <w:sz w:val="18"/>
                <w:szCs w:val="18"/>
              </w:rPr>
              <w:t>P</w:t>
            </w:r>
            <w:r w:rsidR="001C1FD5" w:rsidRPr="001C1FD5">
              <w:rPr>
                <w:rFonts w:ascii="Arial" w:hAnsi="Arial" w:cs="Arial"/>
                <w:sz w:val="18"/>
                <w:szCs w:val="18"/>
              </w:rPr>
              <w:t>rimary goal was to achieve 30 min</w:t>
            </w:r>
            <w:r w:rsidR="00DA1F07">
              <w:rPr>
                <w:rFonts w:ascii="Arial" w:hAnsi="Arial" w:cs="Arial"/>
                <w:sz w:val="18"/>
                <w:szCs w:val="18"/>
              </w:rPr>
              <w:t>utes</w:t>
            </w:r>
            <w:r w:rsidR="001C1FD5" w:rsidRPr="001C1FD5">
              <w:rPr>
                <w:rFonts w:ascii="Arial" w:hAnsi="Arial" w:cs="Arial"/>
                <w:sz w:val="18"/>
                <w:szCs w:val="18"/>
              </w:rPr>
              <w:t xml:space="preserve"> of moderate physical activity on ≥5 days/week. Exercise professional followed up with </w:t>
            </w:r>
            <w:r>
              <w:rPr>
                <w:rFonts w:ascii="Arial" w:hAnsi="Arial" w:cs="Arial"/>
                <w:sz w:val="18"/>
                <w:szCs w:val="18"/>
              </w:rPr>
              <w:t>IG</w:t>
            </w:r>
            <w:r w:rsidR="001C1FD5" w:rsidRPr="001C1FD5">
              <w:rPr>
                <w:rFonts w:ascii="Arial" w:hAnsi="Arial" w:cs="Arial"/>
                <w:sz w:val="18"/>
                <w:szCs w:val="18"/>
              </w:rPr>
              <w:t xml:space="preserve"> at specified time points to review goals, provided additional motivational interviewing, and support to encourage attendance and prevent relapse.</w:t>
            </w:r>
          </w:p>
        </w:tc>
      </w:tr>
      <w:tr w:rsidR="001C1FD5" w:rsidRPr="001C1FD5" w:rsidTr="00DA1F07">
        <w:trPr>
          <w:cantSplit/>
          <w:trHeight w:val="161"/>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DA1F07" w:rsidP="001C1FD5">
            <w:pPr>
              <w:spacing w:after="0" w:line="240" w:lineRule="auto"/>
              <w:rPr>
                <w:rFonts w:ascii="Arial" w:hAnsi="Arial" w:cs="Arial"/>
                <w:sz w:val="18"/>
                <w:szCs w:val="18"/>
              </w:rPr>
            </w:pPr>
            <w:r w:rsidRPr="001C1FD5">
              <w:rPr>
                <w:rFonts w:ascii="Arial" w:hAnsi="Arial" w:cs="Arial"/>
                <w:sz w:val="18"/>
                <w:szCs w:val="18"/>
              </w:rPr>
              <w:t>Waitlist control</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DA1F07">
            <w:pPr>
              <w:spacing w:after="0" w:line="240" w:lineRule="auto"/>
              <w:ind w:right="-29"/>
              <w:rPr>
                <w:rFonts w:ascii="Arial" w:hAnsi="Arial" w:cs="Arial"/>
                <w:sz w:val="18"/>
                <w:szCs w:val="18"/>
              </w:rPr>
            </w:pPr>
            <w:r w:rsidRPr="001C1FD5">
              <w:rPr>
                <w:rFonts w:ascii="Arial" w:hAnsi="Arial" w:cs="Arial"/>
                <w:sz w:val="18"/>
                <w:szCs w:val="18"/>
              </w:rPr>
              <w:t>Usual care and a leaflet highlighting the benefits of exercise</w:t>
            </w:r>
            <w:r w:rsidR="00DA1F07">
              <w:rPr>
                <w:rFonts w:ascii="Arial" w:hAnsi="Arial" w:cs="Arial"/>
                <w:sz w:val="18"/>
                <w:szCs w:val="18"/>
              </w:rPr>
              <w:t>,</w:t>
            </w:r>
            <w:r w:rsidRPr="001C1FD5">
              <w:rPr>
                <w:rFonts w:ascii="Arial" w:hAnsi="Arial" w:cs="Arial"/>
                <w:sz w:val="18"/>
                <w:szCs w:val="18"/>
              </w:rPr>
              <w:t xml:space="preserve"> including a </w:t>
            </w:r>
            <w:r w:rsidR="00DA1F07">
              <w:rPr>
                <w:rFonts w:ascii="Arial" w:hAnsi="Arial" w:cs="Arial"/>
                <w:sz w:val="18"/>
                <w:szCs w:val="18"/>
              </w:rPr>
              <w:t>W</w:t>
            </w:r>
            <w:r w:rsidRPr="001C1FD5">
              <w:rPr>
                <w:rFonts w:ascii="Arial" w:hAnsi="Arial" w:cs="Arial"/>
                <w:sz w:val="18"/>
                <w:szCs w:val="18"/>
              </w:rPr>
              <w:t>eb</w:t>
            </w:r>
            <w:r w:rsidR="00DA1F07">
              <w:rPr>
                <w:rFonts w:ascii="Arial" w:hAnsi="Arial" w:cs="Arial"/>
                <w:sz w:val="18"/>
                <w:szCs w:val="18"/>
              </w:rPr>
              <w:t xml:space="preserve"> </w:t>
            </w:r>
            <w:r w:rsidRPr="001C1FD5">
              <w:rPr>
                <w:rFonts w:ascii="Arial" w:hAnsi="Arial" w:cs="Arial"/>
                <w:sz w:val="18"/>
                <w:szCs w:val="18"/>
              </w:rPr>
              <w:t>site address listing locations of local leisure facilities.</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PA</w:t>
            </w:r>
            <w:bookmarkStart w:id="0" w:name="_GoBack"/>
            <w:bookmarkEnd w:id="0"/>
            <w:r w:rsidRPr="001C1FD5">
              <w:rPr>
                <w:rFonts w:ascii="Arial" w:hAnsi="Arial" w:cs="Arial"/>
                <w:sz w:val="18"/>
                <w:szCs w:val="18"/>
              </w:rPr>
              <w:t>CE, 2005</w:t>
            </w:r>
            <w:r w:rsidRPr="001C1FD5">
              <w:rPr>
                <w:rFonts w:ascii="Arial" w:hAnsi="Arial" w:cs="Arial"/>
                <w:noProof/>
                <w:sz w:val="18"/>
                <w:szCs w:val="18"/>
                <w:vertAlign w:val="superscript"/>
              </w:rPr>
              <w:t>131</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DA1F07" w:rsidP="001C1FD5">
            <w:pPr>
              <w:spacing w:after="0" w:line="240" w:lineRule="auto"/>
              <w:rPr>
                <w:rFonts w:ascii="Arial" w:hAnsi="Arial" w:cs="Arial"/>
                <w:sz w:val="18"/>
                <w:szCs w:val="18"/>
              </w:rPr>
            </w:pPr>
            <w:r w:rsidRPr="001C1FD5">
              <w:rPr>
                <w:rFonts w:ascii="Arial" w:hAnsi="Arial" w:cs="Arial"/>
                <w:sz w:val="18"/>
                <w:szCs w:val="18"/>
              </w:rPr>
              <w:t>Physical activity counseling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DA1F07">
            <w:pPr>
              <w:spacing w:after="0" w:line="240" w:lineRule="auto"/>
              <w:ind w:right="-29"/>
              <w:rPr>
                <w:rFonts w:ascii="Arial" w:hAnsi="Arial" w:cs="Arial"/>
                <w:sz w:val="18"/>
                <w:szCs w:val="18"/>
              </w:rPr>
            </w:pPr>
            <w:r w:rsidRPr="001C1FD5">
              <w:rPr>
                <w:rFonts w:ascii="Arial" w:hAnsi="Arial" w:cs="Arial"/>
                <w:sz w:val="18"/>
                <w:szCs w:val="18"/>
              </w:rPr>
              <w:t xml:space="preserve">Participants met with general or nurse practitioner for 10-minute consultation to discuss medical condition(s), offer advice about becoming more physically active, and assess stage of change for physical activity. </w:t>
            </w:r>
            <w:r w:rsidR="00DA1F07">
              <w:rPr>
                <w:rFonts w:ascii="Arial" w:hAnsi="Arial" w:cs="Arial"/>
                <w:sz w:val="18"/>
                <w:szCs w:val="18"/>
              </w:rPr>
              <w:t>P</w:t>
            </w:r>
            <w:r w:rsidRPr="001C1FD5">
              <w:rPr>
                <w:rFonts w:ascii="Arial" w:hAnsi="Arial" w:cs="Arial"/>
                <w:sz w:val="18"/>
                <w:szCs w:val="18"/>
              </w:rPr>
              <w:t xml:space="preserve">rovider counseled the patient using </w:t>
            </w:r>
            <w:r w:rsidR="00DA1F07">
              <w:rPr>
                <w:rFonts w:ascii="Arial" w:hAnsi="Arial" w:cs="Arial"/>
                <w:sz w:val="18"/>
                <w:szCs w:val="18"/>
              </w:rPr>
              <w:t xml:space="preserve">the </w:t>
            </w:r>
            <w:r w:rsidRPr="001C1FD5">
              <w:rPr>
                <w:rFonts w:ascii="Arial" w:hAnsi="Arial" w:cs="Arial"/>
                <w:sz w:val="18"/>
                <w:szCs w:val="18"/>
              </w:rPr>
              <w:t xml:space="preserve">PACE </w:t>
            </w:r>
            <w:r w:rsidR="00DA1F07">
              <w:rPr>
                <w:rFonts w:ascii="Arial" w:hAnsi="Arial" w:cs="Arial"/>
                <w:sz w:val="18"/>
                <w:szCs w:val="18"/>
              </w:rPr>
              <w:t>program</w:t>
            </w:r>
            <w:r w:rsidRPr="001C1FD5">
              <w:rPr>
                <w:rFonts w:ascii="Arial" w:hAnsi="Arial" w:cs="Arial"/>
                <w:sz w:val="18"/>
                <w:szCs w:val="18"/>
              </w:rPr>
              <w:t xml:space="preserve">, the goal of which is to </w:t>
            </w:r>
            <w:r w:rsidR="00DA1F07">
              <w:rPr>
                <w:rFonts w:ascii="Arial" w:hAnsi="Arial" w:cs="Arial"/>
                <w:sz w:val="18"/>
                <w:szCs w:val="18"/>
              </w:rPr>
              <w:t>“</w:t>
            </w:r>
            <w:r w:rsidRPr="001C1FD5">
              <w:rPr>
                <w:rFonts w:ascii="Arial" w:hAnsi="Arial" w:cs="Arial"/>
                <w:sz w:val="18"/>
                <w:szCs w:val="18"/>
              </w:rPr>
              <w:t>promote long-term participation in regular physical activity by altering social and psychological factors known to influence physical activity, such as social support, increased self-efficacy, reduced perceived barriers, and increased awareness of the benefits of physical activity.</w:t>
            </w:r>
            <w:r w:rsidR="00DA1F07">
              <w:rPr>
                <w:rFonts w:ascii="Arial" w:hAnsi="Arial" w:cs="Arial"/>
                <w:sz w:val="18"/>
                <w:szCs w:val="18"/>
              </w:rPr>
              <w:t>”</w:t>
            </w:r>
            <w:r w:rsidRPr="001C1FD5">
              <w:rPr>
                <w:rFonts w:ascii="Arial" w:hAnsi="Arial" w:cs="Arial"/>
                <w:sz w:val="18"/>
                <w:szCs w:val="18"/>
              </w:rPr>
              <w:t xml:space="preserve"> Providers received 1-h</w:t>
            </w:r>
            <w:r w:rsidR="00DA1F07">
              <w:rPr>
                <w:rFonts w:ascii="Arial" w:hAnsi="Arial" w:cs="Arial"/>
                <w:sz w:val="18"/>
                <w:szCs w:val="18"/>
              </w:rPr>
              <w:t>ou</w:t>
            </w:r>
            <w:r w:rsidRPr="001C1FD5">
              <w:rPr>
                <w:rFonts w:ascii="Arial" w:hAnsi="Arial" w:cs="Arial"/>
                <w:sz w:val="18"/>
                <w:szCs w:val="18"/>
              </w:rPr>
              <w:t>r individualized training on PACE approach to increase knowledge and coach on use of PACE materials. PACE physical activity co</w:t>
            </w:r>
            <w:r w:rsidR="00DA1F07">
              <w:rPr>
                <w:rFonts w:ascii="Arial" w:hAnsi="Arial" w:cs="Arial"/>
                <w:sz w:val="18"/>
                <w:szCs w:val="18"/>
              </w:rPr>
              <w:t>unselors (separate from general</w:t>
            </w:r>
            <w:r w:rsidRPr="001C1FD5">
              <w:rPr>
                <w:rFonts w:ascii="Arial" w:hAnsi="Arial" w:cs="Arial"/>
                <w:sz w:val="18"/>
                <w:szCs w:val="18"/>
              </w:rPr>
              <w:t xml:space="preserve">/nurse practitioner) provided 2 "booster" phone call consultations (2 and 8 weeks after initial visit), to offer support and resolve possible problems or questions. After initial visit, 1 </w:t>
            </w:r>
            <w:proofErr w:type="spellStart"/>
            <w:r w:rsidRPr="001C1FD5">
              <w:rPr>
                <w:rFonts w:ascii="Arial" w:hAnsi="Arial" w:cs="Arial"/>
                <w:sz w:val="18"/>
                <w:szCs w:val="18"/>
              </w:rPr>
              <w:t>followup</w:t>
            </w:r>
            <w:proofErr w:type="spellEnd"/>
            <w:r w:rsidRPr="001C1FD5">
              <w:rPr>
                <w:rFonts w:ascii="Arial" w:hAnsi="Arial" w:cs="Arial"/>
                <w:sz w:val="18"/>
                <w:szCs w:val="18"/>
              </w:rPr>
              <w:t xml:space="preserve"> </w:t>
            </w:r>
            <w:proofErr w:type="gramStart"/>
            <w:r w:rsidRPr="001C1FD5">
              <w:rPr>
                <w:rFonts w:ascii="Arial" w:hAnsi="Arial" w:cs="Arial"/>
                <w:sz w:val="18"/>
                <w:szCs w:val="18"/>
              </w:rPr>
              <w:t>visit</w:t>
            </w:r>
            <w:proofErr w:type="gramEnd"/>
            <w:r w:rsidRPr="001C1FD5">
              <w:rPr>
                <w:rFonts w:ascii="Arial" w:hAnsi="Arial" w:cs="Arial"/>
                <w:sz w:val="18"/>
                <w:szCs w:val="18"/>
              </w:rPr>
              <w:t xml:space="preserve"> with provider (4 weeks), where they focused on stage-specific protocols and checked </w:t>
            </w:r>
            <w:r w:rsidR="00DA1F07">
              <w:rPr>
                <w:rFonts w:ascii="Arial" w:hAnsi="Arial" w:cs="Arial"/>
                <w:sz w:val="18"/>
                <w:szCs w:val="18"/>
              </w:rPr>
              <w:t>on participant progress. At 4-</w:t>
            </w:r>
            <w:r w:rsidRPr="001C1FD5">
              <w:rPr>
                <w:rFonts w:ascii="Arial" w:hAnsi="Arial" w:cs="Arial"/>
                <w:sz w:val="18"/>
                <w:szCs w:val="18"/>
              </w:rPr>
              <w:t>w</w:t>
            </w:r>
            <w:r w:rsidR="00DA1F07">
              <w:rPr>
                <w:rFonts w:ascii="Arial" w:hAnsi="Arial" w:cs="Arial"/>
                <w:sz w:val="18"/>
                <w:szCs w:val="18"/>
              </w:rPr>
              <w:t>ee</w:t>
            </w:r>
            <w:r w:rsidRPr="001C1FD5">
              <w:rPr>
                <w:rFonts w:ascii="Arial" w:hAnsi="Arial" w:cs="Arial"/>
                <w:sz w:val="18"/>
                <w:szCs w:val="18"/>
              </w:rPr>
              <w:t>k visit</w:t>
            </w:r>
            <w:r w:rsidR="00DA1F07">
              <w:rPr>
                <w:rFonts w:ascii="Arial" w:hAnsi="Arial" w:cs="Arial"/>
                <w:sz w:val="18"/>
                <w:szCs w:val="18"/>
              </w:rPr>
              <w:t>,</w:t>
            </w:r>
            <w:r w:rsidRPr="001C1FD5">
              <w:rPr>
                <w:rFonts w:ascii="Arial" w:hAnsi="Arial" w:cs="Arial"/>
                <w:sz w:val="18"/>
                <w:szCs w:val="18"/>
              </w:rPr>
              <w:t xml:space="preserve"> offered new counseling protocol for those who had either progressed or regressed through stages of change.</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DA1F07" w:rsidP="001C1FD5">
            <w:pPr>
              <w:spacing w:after="0" w:line="240" w:lineRule="auto"/>
              <w:rPr>
                <w:rFonts w:ascii="Arial" w:hAnsi="Arial" w:cs="Arial"/>
                <w:sz w:val="18"/>
                <w:szCs w:val="18"/>
              </w:rPr>
            </w:pPr>
            <w:r w:rsidRPr="001C1FD5">
              <w:rPr>
                <w:rFonts w:ascii="Arial" w:hAnsi="Arial" w:cs="Arial"/>
                <w:sz w:val="18"/>
                <w:szCs w:val="18"/>
              </w:rPr>
              <w:t>Usual care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DA1F07" w:rsidP="00DA1F07">
            <w:pPr>
              <w:spacing w:after="0" w:line="240" w:lineRule="auto"/>
              <w:ind w:right="-29"/>
              <w:rPr>
                <w:rFonts w:ascii="Arial" w:hAnsi="Arial" w:cs="Arial"/>
                <w:sz w:val="18"/>
                <w:szCs w:val="18"/>
              </w:rPr>
            </w:pPr>
            <w:r>
              <w:rPr>
                <w:rFonts w:ascii="Arial" w:hAnsi="Arial" w:cs="Arial"/>
                <w:sz w:val="18"/>
                <w:szCs w:val="18"/>
              </w:rPr>
              <w:t>General practitioners</w:t>
            </w:r>
            <w:r w:rsidR="001C1FD5" w:rsidRPr="001C1FD5">
              <w:rPr>
                <w:rFonts w:ascii="Arial" w:hAnsi="Arial" w:cs="Arial"/>
                <w:sz w:val="18"/>
                <w:szCs w:val="18"/>
              </w:rPr>
              <w:t xml:space="preserve"> discussed patient's current level of physical activity and, as appropriate, encouraged patient to become more active. Standard text on physical activity promotion was provided.</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DA1F07">
            <w:pPr>
              <w:spacing w:after="0" w:line="240" w:lineRule="auto"/>
              <w:ind w:right="-29"/>
              <w:rPr>
                <w:rFonts w:ascii="Arial" w:hAnsi="Arial" w:cs="Arial"/>
                <w:sz w:val="18"/>
                <w:szCs w:val="18"/>
              </w:rPr>
            </w:pPr>
            <w:r w:rsidRPr="001C1FD5">
              <w:rPr>
                <w:rFonts w:ascii="Arial" w:hAnsi="Arial" w:cs="Arial"/>
                <w:sz w:val="18"/>
                <w:szCs w:val="18"/>
              </w:rPr>
              <w:lastRenderedPageBreak/>
              <w:t xml:space="preserve">Green Prescription </w:t>
            </w:r>
            <w:proofErr w:type="spellStart"/>
            <w:r w:rsidRPr="001C1FD5">
              <w:rPr>
                <w:rFonts w:ascii="Arial" w:hAnsi="Arial" w:cs="Arial"/>
                <w:sz w:val="18"/>
                <w:szCs w:val="18"/>
              </w:rPr>
              <w:t>Programme</w:t>
            </w:r>
            <w:proofErr w:type="spellEnd"/>
            <w:r w:rsidRPr="001C1FD5">
              <w:rPr>
                <w:rFonts w:ascii="Arial" w:hAnsi="Arial" w:cs="Arial"/>
                <w:sz w:val="18"/>
                <w:szCs w:val="18"/>
              </w:rPr>
              <w:t>, 2003</w:t>
            </w:r>
            <w:r w:rsidRPr="001C1FD5">
              <w:rPr>
                <w:rFonts w:ascii="Arial" w:hAnsi="Arial" w:cs="Arial"/>
                <w:noProof/>
                <w:sz w:val="18"/>
                <w:szCs w:val="18"/>
                <w:vertAlign w:val="superscript"/>
              </w:rPr>
              <w:t>123</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2D3D51" w:rsidP="001C1FD5">
            <w:pPr>
              <w:spacing w:after="0" w:line="240" w:lineRule="auto"/>
              <w:rPr>
                <w:rFonts w:ascii="Arial" w:hAnsi="Arial" w:cs="Arial"/>
                <w:sz w:val="18"/>
                <w:szCs w:val="18"/>
              </w:rPr>
            </w:pPr>
            <w:r w:rsidRPr="001C1FD5">
              <w:rPr>
                <w:rFonts w:ascii="Arial" w:hAnsi="Arial" w:cs="Arial"/>
                <w:sz w:val="18"/>
                <w:szCs w:val="18"/>
              </w:rPr>
              <w:t>Physical activity counsel</w:t>
            </w:r>
            <w:r w:rsidR="001C1FD5" w:rsidRPr="001C1FD5">
              <w:rPr>
                <w:rFonts w:ascii="Arial" w:hAnsi="Arial" w:cs="Arial"/>
                <w:sz w:val="18"/>
                <w:szCs w:val="18"/>
              </w:rPr>
              <w:t>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2D3D51">
            <w:pPr>
              <w:spacing w:after="0" w:line="240" w:lineRule="auto"/>
              <w:ind w:right="-29"/>
              <w:rPr>
                <w:rFonts w:ascii="Arial" w:hAnsi="Arial" w:cs="Arial"/>
                <w:sz w:val="18"/>
                <w:szCs w:val="18"/>
              </w:rPr>
            </w:pPr>
            <w:r w:rsidRPr="001C1FD5">
              <w:rPr>
                <w:rFonts w:ascii="Arial" w:hAnsi="Arial" w:cs="Arial"/>
                <w:sz w:val="18"/>
                <w:szCs w:val="18"/>
              </w:rPr>
              <w:t>Primary care clinicians (</w:t>
            </w:r>
            <w:r w:rsidR="002D3D51">
              <w:rPr>
                <w:rFonts w:ascii="Arial" w:hAnsi="Arial" w:cs="Arial"/>
                <w:sz w:val="18"/>
                <w:szCs w:val="18"/>
              </w:rPr>
              <w:t>m</w:t>
            </w:r>
            <w:r w:rsidRPr="001C1FD5">
              <w:rPr>
                <w:rFonts w:ascii="Arial" w:hAnsi="Arial" w:cs="Arial"/>
                <w:sz w:val="18"/>
                <w:szCs w:val="18"/>
              </w:rPr>
              <w:t xml:space="preserve">edical </w:t>
            </w:r>
            <w:r w:rsidR="002D3D51">
              <w:rPr>
                <w:rFonts w:ascii="Arial" w:hAnsi="Arial" w:cs="Arial"/>
                <w:sz w:val="18"/>
                <w:szCs w:val="18"/>
              </w:rPr>
              <w:t>d</w:t>
            </w:r>
            <w:r w:rsidRPr="001C1FD5">
              <w:rPr>
                <w:rFonts w:ascii="Arial" w:hAnsi="Arial" w:cs="Arial"/>
                <w:sz w:val="18"/>
                <w:szCs w:val="18"/>
              </w:rPr>
              <w:t xml:space="preserve">octors and nurses) received 4 hours </w:t>
            </w:r>
            <w:r w:rsidR="002D3D51">
              <w:rPr>
                <w:rFonts w:ascii="Arial" w:hAnsi="Arial" w:cs="Arial"/>
                <w:sz w:val="18"/>
                <w:szCs w:val="18"/>
              </w:rPr>
              <w:t xml:space="preserve">of </w:t>
            </w:r>
            <w:r w:rsidRPr="001C1FD5">
              <w:rPr>
                <w:rFonts w:ascii="Arial" w:hAnsi="Arial" w:cs="Arial"/>
                <w:sz w:val="18"/>
                <w:szCs w:val="18"/>
              </w:rPr>
              <w:t xml:space="preserve">training on how to use motivational interviewing techniques to </w:t>
            </w:r>
            <w:proofErr w:type="gramStart"/>
            <w:r w:rsidRPr="001C1FD5">
              <w:rPr>
                <w:rFonts w:ascii="Arial" w:hAnsi="Arial" w:cs="Arial"/>
                <w:sz w:val="18"/>
                <w:szCs w:val="18"/>
              </w:rPr>
              <w:t>advise</w:t>
            </w:r>
            <w:proofErr w:type="gramEnd"/>
            <w:r w:rsidRPr="001C1FD5">
              <w:rPr>
                <w:rFonts w:ascii="Arial" w:hAnsi="Arial" w:cs="Arial"/>
                <w:sz w:val="18"/>
                <w:szCs w:val="18"/>
              </w:rPr>
              <w:t xml:space="preserve"> on physical activity and the "green prescription</w:t>
            </w:r>
            <w:r w:rsidR="002D3D51">
              <w:rPr>
                <w:rFonts w:ascii="Arial" w:hAnsi="Arial" w:cs="Arial"/>
                <w:sz w:val="18"/>
                <w:szCs w:val="18"/>
              </w:rPr>
              <w:t>.</w:t>
            </w:r>
            <w:r w:rsidRPr="001C1FD5">
              <w:rPr>
                <w:rFonts w:ascii="Arial" w:hAnsi="Arial" w:cs="Arial"/>
                <w:sz w:val="18"/>
                <w:szCs w:val="18"/>
              </w:rPr>
              <w:t>" Following screening</w:t>
            </w:r>
            <w:r w:rsidR="002D3D51">
              <w:rPr>
                <w:rFonts w:ascii="Arial" w:hAnsi="Arial" w:cs="Arial"/>
                <w:sz w:val="18"/>
                <w:szCs w:val="18"/>
              </w:rPr>
              <w:t>,</w:t>
            </w:r>
            <w:r w:rsidRPr="001C1FD5">
              <w:rPr>
                <w:rFonts w:ascii="Arial" w:hAnsi="Arial" w:cs="Arial"/>
                <w:sz w:val="18"/>
                <w:szCs w:val="18"/>
              </w:rPr>
              <w:t xml:space="preserve"> patients given a prompt card with their stage of change</w:t>
            </w:r>
            <w:r w:rsidR="002D3D51">
              <w:rPr>
                <w:rFonts w:ascii="Arial" w:hAnsi="Arial" w:cs="Arial"/>
                <w:sz w:val="18"/>
                <w:szCs w:val="18"/>
              </w:rPr>
              <w:t>,</w:t>
            </w:r>
            <w:r w:rsidRPr="001C1FD5">
              <w:rPr>
                <w:rFonts w:ascii="Arial" w:hAnsi="Arial" w:cs="Arial"/>
                <w:sz w:val="18"/>
                <w:szCs w:val="18"/>
              </w:rPr>
              <w:t xml:space="preserve"> which they </w:t>
            </w:r>
            <w:r w:rsidR="002D3D51">
              <w:rPr>
                <w:rFonts w:ascii="Arial" w:hAnsi="Arial" w:cs="Arial"/>
                <w:sz w:val="18"/>
                <w:szCs w:val="18"/>
              </w:rPr>
              <w:t>gave</w:t>
            </w:r>
            <w:r w:rsidRPr="001C1FD5">
              <w:rPr>
                <w:rFonts w:ascii="Arial" w:hAnsi="Arial" w:cs="Arial"/>
                <w:sz w:val="18"/>
                <w:szCs w:val="18"/>
              </w:rPr>
              <w:t xml:space="preserve"> to their primary care provider (</w:t>
            </w:r>
            <w:r w:rsidR="002D3D51">
              <w:rPr>
                <w:rFonts w:ascii="Arial" w:hAnsi="Arial" w:cs="Arial"/>
                <w:sz w:val="18"/>
                <w:szCs w:val="18"/>
              </w:rPr>
              <w:t>doctor</w:t>
            </w:r>
            <w:r w:rsidRPr="001C1FD5">
              <w:rPr>
                <w:rFonts w:ascii="Arial" w:hAnsi="Arial" w:cs="Arial"/>
                <w:sz w:val="18"/>
                <w:szCs w:val="18"/>
              </w:rPr>
              <w:t xml:space="preserve"> </w:t>
            </w:r>
            <w:r w:rsidR="002D3D51">
              <w:rPr>
                <w:rFonts w:ascii="Arial" w:hAnsi="Arial" w:cs="Arial"/>
                <w:sz w:val="18"/>
                <w:szCs w:val="18"/>
              </w:rPr>
              <w:t>[</w:t>
            </w:r>
            <w:r w:rsidRPr="001C1FD5">
              <w:rPr>
                <w:rFonts w:ascii="Arial" w:hAnsi="Arial" w:cs="Arial"/>
                <w:sz w:val="18"/>
                <w:szCs w:val="18"/>
              </w:rPr>
              <w:t>85%</w:t>
            </w:r>
            <w:r w:rsidR="002D3D51">
              <w:rPr>
                <w:rFonts w:ascii="Arial" w:hAnsi="Arial" w:cs="Arial"/>
                <w:sz w:val="18"/>
                <w:szCs w:val="18"/>
              </w:rPr>
              <w:t>]</w:t>
            </w:r>
            <w:r w:rsidRPr="001C1FD5">
              <w:rPr>
                <w:rFonts w:ascii="Arial" w:hAnsi="Arial" w:cs="Arial"/>
                <w:sz w:val="18"/>
                <w:szCs w:val="18"/>
              </w:rPr>
              <w:t xml:space="preserve"> or nurse </w:t>
            </w:r>
            <w:r w:rsidR="002D3D51">
              <w:rPr>
                <w:rFonts w:ascii="Arial" w:hAnsi="Arial" w:cs="Arial"/>
                <w:sz w:val="18"/>
                <w:szCs w:val="18"/>
              </w:rPr>
              <w:t>[</w:t>
            </w:r>
            <w:r w:rsidRPr="001C1FD5">
              <w:rPr>
                <w:rFonts w:ascii="Arial" w:hAnsi="Arial" w:cs="Arial"/>
                <w:sz w:val="18"/>
                <w:szCs w:val="18"/>
              </w:rPr>
              <w:t>15%</w:t>
            </w:r>
            <w:r w:rsidR="002D3D51">
              <w:rPr>
                <w:rFonts w:ascii="Arial" w:hAnsi="Arial" w:cs="Arial"/>
                <w:sz w:val="18"/>
                <w:szCs w:val="18"/>
              </w:rPr>
              <w:t>]</w:t>
            </w:r>
            <w:r w:rsidRPr="001C1FD5">
              <w:rPr>
                <w:rFonts w:ascii="Arial" w:hAnsi="Arial" w:cs="Arial"/>
                <w:sz w:val="18"/>
                <w:szCs w:val="18"/>
              </w:rPr>
              <w:t>) during their upcoming consultation. The prompt card cues clinician to discuss increasing physical activity and to set appropriate goals with the participant (usually home-based physical activity or walking). Goals are written on a green prescription</w:t>
            </w:r>
            <w:r w:rsidR="002D3D51">
              <w:rPr>
                <w:rFonts w:ascii="Arial" w:hAnsi="Arial" w:cs="Arial"/>
                <w:sz w:val="18"/>
                <w:szCs w:val="18"/>
              </w:rPr>
              <w:t>,</w:t>
            </w:r>
            <w:r w:rsidRPr="001C1FD5">
              <w:rPr>
                <w:rFonts w:ascii="Arial" w:hAnsi="Arial" w:cs="Arial"/>
                <w:sz w:val="18"/>
                <w:szCs w:val="18"/>
              </w:rPr>
              <w:t xml:space="preserve"> given to participant</w:t>
            </w:r>
            <w:r w:rsidR="002D3D51">
              <w:rPr>
                <w:rFonts w:ascii="Arial" w:hAnsi="Arial" w:cs="Arial"/>
                <w:sz w:val="18"/>
                <w:szCs w:val="18"/>
              </w:rPr>
              <w:t>,</w:t>
            </w:r>
            <w:r w:rsidRPr="001C1FD5">
              <w:rPr>
                <w:rFonts w:ascii="Arial" w:hAnsi="Arial" w:cs="Arial"/>
                <w:sz w:val="18"/>
                <w:szCs w:val="18"/>
              </w:rPr>
              <w:t xml:space="preserve"> and faxed to local sports foundation, along with details </w:t>
            </w:r>
            <w:r w:rsidR="002D3D51">
              <w:rPr>
                <w:rFonts w:ascii="Arial" w:hAnsi="Arial" w:cs="Arial"/>
                <w:sz w:val="18"/>
                <w:szCs w:val="18"/>
              </w:rPr>
              <w:t>such as</w:t>
            </w:r>
            <w:r w:rsidRPr="001C1FD5">
              <w:rPr>
                <w:rFonts w:ascii="Arial" w:hAnsi="Arial" w:cs="Arial"/>
                <w:sz w:val="18"/>
                <w:szCs w:val="18"/>
              </w:rPr>
              <w:t xml:space="preserve"> age, weight, health conditions. Exercise specialists from the foundation then call</w:t>
            </w:r>
            <w:r w:rsidR="002D3D51">
              <w:rPr>
                <w:rFonts w:ascii="Arial" w:hAnsi="Arial" w:cs="Arial"/>
                <w:sz w:val="18"/>
                <w:szCs w:val="18"/>
              </w:rPr>
              <w:t xml:space="preserve"> the</w:t>
            </w:r>
            <w:r w:rsidRPr="001C1FD5">
              <w:rPr>
                <w:rFonts w:ascii="Arial" w:hAnsi="Arial" w:cs="Arial"/>
                <w:sz w:val="18"/>
                <w:szCs w:val="18"/>
              </w:rPr>
              <w:t xml:space="preserve"> p</w:t>
            </w:r>
            <w:r w:rsidR="002D3D51">
              <w:rPr>
                <w:rFonts w:ascii="Arial" w:hAnsi="Arial" w:cs="Arial"/>
                <w:sz w:val="18"/>
                <w:szCs w:val="18"/>
              </w:rPr>
              <w:t>atient</w:t>
            </w:r>
            <w:r w:rsidRPr="001C1FD5">
              <w:rPr>
                <w:rFonts w:ascii="Arial" w:hAnsi="Arial" w:cs="Arial"/>
                <w:sz w:val="18"/>
                <w:szCs w:val="18"/>
              </w:rPr>
              <w:t xml:space="preserve"> ≥3 times in the next 3 months to encourage and support physical activity through motivational interviewing. Participants receive quarterly newsletters from the sports foundation about physical activity initiatives in the community; interested participants also receive other motivational materials, </w:t>
            </w:r>
            <w:r w:rsidR="002D3D51">
              <w:rPr>
                <w:rFonts w:ascii="Arial" w:hAnsi="Arial" w:cs="Arial"/>
                <w:sz w:val="18"/>
                <w:szCs w:val="18"/>
              </w:rPr>
              <w:t>such as</w:t>
            </w:r>
            <w:r w:rsidRPr="001C1FD5">
              <w:rPr>
                <w:rFonts w:ascii="Arial" w:hAnsi="Arial" w:cs="Arial"/>
                <w:sz w:val="18"/>
                <w:szCs w:val="18"/>
              </w:rPr>
              <w:t xml:space="preserve"> information on specific exercise programs. Clinician </w:t>
            </w:r>
            <w:proofErr w:type="gramStart"/>
            <w:r w:rsidRPr="001C1FD5">
              <w:rPr>
                <w:rFonts w:ascii="Arial" w:hAnsi="Arial" w:cs="Arial"/>
                <w:sz w:val="18"/>
                <w:szCs w:val="18"/>
              </w:rPr>
              <w:t>staff from general practice are</w:t>
            </w:r>
            <w:proofErr w:type="gramEnd"/>
            <w:r w:rsidRPr="001C1FD5">
              <w:rPr>
                <w:rFonts w:ascii="Arial" w:hAnsi="Arial" w:cs="Arial"/>
                <w:sz w:val="18"/>
                <w:szCs w:val="18"/>
              </w:rPr>
              <w:t xml:space="preserve"> encouraged to provide feedback to the patient during subsequent visits.</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2D3D51" w:rsidP="001C1FD5">
            <w:pPr>
              <w:spacing w:after="0" w:line="240" w:lineRule="auto"/>
              <w:rPr>
                <w:rFonts w:ascii="Arial" w:hAnsi="Arial" w:cs="Arial"/>
                <w:sz w:val="18"/>
                <w:szCs w:val="18"/>
              </w:rPr>
            </w:pPr>
            <w:r w:rsidRPr="001C1FD5">
              <w:rPr>
                <w:rFonts w:ascii="Arial" w:hAnsi="Arial" w:cs="Arial"/>
                <w:sz w:val="18"/>
                <w:szCs w:val="18"/>
              </w:rPr>
              <w:t>Waitlist control</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2D3D51">
            <w:pPr>
              <w:spacing w:after="0" w:line="240" w:lineRule="auto"/>
              <w:ind w:right="-29"/>
              <w:rPr>
                <w:rFonts w:ascii="Arial" w:hAnsi="Arial" w:cs="Arial"/>
                <w:sz w:val="18"/>
                <w:szCs w:val="18"/>
              </w:rPr>
            </w:pPr>
            <w:r w:rsidRPr="001C1FD5">
              <w:rPr>
                <w:rFonts w:ascii="Arial" w:hAnsi="Arial" w:cs="Arial"/>
                <w:sz w:val="18"/>
                <w:szCs w:val="18"/>
              </w:rPr>
              <w:t xml:space="preserve">Usual care. </w:t>
            </w:r>
          </w:p>
        </w:tc>
      </w:tr>
      <w:tr w:rsidR="001C1FD5" w:rsidRPr="001C1FD5" w:rsidTr="00E54575">
        <w:trPr>
          <w:cantSplit/>
        </w:trPr>
        <w:tc>
          <w:tcPr>
            <w:tcW w:w="1620" w:type="dxa"/>
            <w:vMerge w:val="restart"/>
            <w:tcBorders>
              <w:top w:val="single" w:sz="4" w:space="0" w:color="auto"/>
              <w:left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Moreau 2001</w:t>
            </w:r>
            <w:r w:rsidRPr="001C1FD5">
              <w:rPr>
                <w:rFonts w:ascii="Arial" w:hAnsi="Arial" w:cs="Arial"/>
                <w:noProof/>
                <w:sz w:val="18"/>
                <w:szCs w:val="18"/>
                <w:vertAlign w:val="superscript"/>
              </w:rPr>
              <w:t>104</w:t>
            </w: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2D3D51" w:rsidP="001C1FD5">
            <w:pPr>
              <w:spacing w:after="0" w:line="240" w:lineRule="auto"/>
              <w:rPr>
                <w:rFonts w:ascii="Arial" w:hAnsi="Arial" w:cs="Arial"/>
                <w:sz w:val="18"/>
                <w:szCs w:val="18"/>
              </w:rPr>
            </w:pPr>
            <w:r w:rsidRPr="001C1FD5">
              <w:rPr>
                <w:rFonts w:ascii="Arial" w:hAnsi="Arial" w:cs="Arial"/>
                <w:sz w:val="18"/>
                <w:szCs w:val="18"/>
              </w:rPr>
              <w:t>Physical activity counseling</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2D3D51">
            <w:pPr>
              <w:spacing w:after="0" w:line="240" w:lineRule="auto"/>
              <w:ind w:right="-29"/>
              <w:rPr>
                <w:rFonts w:ascii="Arial" w:hAnsi="Arial" w:cs="Arial"/>
                <w:sz w:val="18"/>
                <w:szCs w:val="18"/>
              </w:rPr>
            </w:pPr>
            <w:r w:rsidRPr="001C1FD5">
              <w:rPr>
                <w:rFonts w:ascii="Arial" w:hAnsi="Arial" w:cs="Arial"/>
                <w:sz w:val="18"/>
                <w:szCs w:val="18"/>
              </w:rPr>
              <w:t>Walking program to reduce blood pressure. IG were given pedometers at baseline and instructed how to wear (belt or waistband, morning to bedtime). After 1</w:t>
            </w:r>
            <w:r w:rsidR="002D3D51">
              <w:rPr>
                <w:rFonts w:ascii="Arial" w:hAnsi="Arial" w:cs="Arial"/>
                <w:sz w:val="18"/>
                <w:szCs w:val="18"/>
              </w:rPr>
              <w:t>–</w:t>
            </w:r>
            <w:r w:rsidRPr="001C1FD5">
              <w:rPr>
                <w:rFonts w:ascii="Arial" w:hAnsi="Arial" w:cs="Arial"/>
                <w:sz w:val="18"/>
                <w:szCs w:val="18"/>
              </w:rPr>
              <w:t xml:space="preserve">2 week baseline measurement, </w:t>
            </w:r>
            <w:r w:rsidR="00BA2490">
              <w:rPr>
                <w:rFonts w:ascii="Arial" w:hAnsi="Arial" w:cs="Arial"/>
                <w:sz w:val="18"/>
                <w:szCs w:val="18"/>
              </w:rPr>
              <w:t>IG</w:t>
            </w:r>
            <w:r w:rsidRPr="001C1FD5">
              <w:rPr>
                <w:rFonts w:ascii="Arial" w:hAnsi="Arial" w:cs="Arial"/>
                <w:sz w:val="18"/>
                <w:szCs w:val="18"/>
              </w:rPr>
              <w:t xml:space="preserve"> provided a target goal to gradually increase the distance they walked </w:t>
            </w:r>
            <w:r w:rsidR="002D3D51">
              <w:rPr>
                <w:rFonts w:ascii="Arial" w:hAnsi="Arial" w:cs="Arial"/>
                <w:sz w:val="18"/>
                <w:szCs w:val="18"/>
              </w:rPr>
              <w:t>(</w:t>
            </w:r>
            <w:r w:rsidRPr="001C1FD5">
              <w:rPr>
                <w:rFonts w:ascii="Arial" w:hAnsi="Arial" w:cs="Arial"/>
                <w:sz w:val="18"/>
                <w:szCs w:val="18"/>
              </w:rPr>
              <w:t>from 1.4</w:t>
            </w:r>
            <w:r w:rsidR="002D3D51">
              <w:rPr>
                <w:rFonts w:ascii="Arial" w:hAnsi="Arial" w:cs="Arial"/>
                <w:sz w:val="18"/>
                <w:szCs w:val="18"/>
              </w:rPr>
              <w:t xml:space="preserve"> </w:t>
            </w:r>
            <w:r w:rsidRPr="001C1FD5">
              <w:rPr>
                <w:rFonts w:ascii="Arial" w:hAnsi="Arial" w:cs="Arial"/>
                <w:sz w:val="18"/>
                <w:szCs w:val="18"/>
              </w:rPr>
              <w:t>km over baseline to a 3-km increase in walking by week 3</w:t>
            </w:r>
            <w:r w:rsidR="002D3D51">
              <w:rPr>
                <w:rFonts w:ascii="Arial" w:hAnsi="Arial" w:cs="Arial"/>
                <w:sz w:val="18"/>
                <w:szCs w:val="18"/>
              </w:rPr>
              <w:t>,</w:t>
            </w:r>
            <w:r w:rsidRPr="001C1FD5">
              <w:rPr>
                <w:rFonts w:ascii="Arial" w:hAnsi="Arial" w:cs="Arial"/>
                <w:sz w:val="18"/>
                <w:szCs w:val="18"/>
              </w:rPr>
              <w:t xml:space="preserve"> as recommended by the American College of Sports Medicine and </w:t>
            </w:r>
            <w:r w:rsidR="002D3D51">
              <w:rPr>
                <w:rFonts w:ascii="Arial" w:hAnsi="Arial" w:cs="Arial"/>
                <w:sz w:val="18"/>
                <w:szCs w:val="18"/>
              </w:rPr>
              <w:t xml:space="preserve">the </w:t>
            </w:r>
            <w:r w:rsidRPr="001C1FD5">
              <w:rPr>
                <w:rFonts w:ascii="Arial" w:hAnsi="Arial" w:cs="Arial"/>
                <w:sz w:val="18"/>
                <w:szCs w:val="18"/>
              </w:rPr>
              <w:t>Center</w:t>
            </w:r>
            <w:r w:rsidR="002D3D51">
              <w:rPr>
                <w:rFonts w:ascii="Arial" w:hAnsi="Arial" w:cs="Arial"/>
                <w:sz w:val="18"/>
                <w:szCs w:val="18"/>
              </w:rPr>
              <w:t>s</w:t>
            </w:r>
            <w:r w:rsidRPr="001C1FD5">
              <w:rPr>
                <w:rFonts w:ascii="Arial" w:hAnsi="Arial" w:cs="Arial"/>
                <w:sz w:val="18"/>
                <w:szCs w:val="18"/>
              </w:rPr>
              <w:t xml:space="preserve"> for Disease Control and Prevention</w:t>
            </w:r>
            <w:r w:rsidR="002D3D51">
              <w:rPr>
                <w:rFonts w:ascii="Arial" w:hAnsi="Arial" w:cs="Arial"/>
                <w:sz w:val="18"/>
                <w:szCs w:val="18"/>
              </w:rPr>
              <w:t>)</w:t>
            </w:r>
            <w:r w:rsidRPr="001C1FD5">
              <w:rPr>
                <w:rFonts w:ascii="Arial" w:hAnsi="Arial" w:cs="Arial"/>
                <w:sz w:val="18"/>
                <w:szCs w:val="18"/>
              </w:rPr>
              <w:t xml:space="preserve">. Walking steps recorded on daily log sheets with other physical activities and turned in every 2 weeks. </w:t>
            </w:r>
            <w:r w:rsidR="00BA2490">
              <w:rPr>
                <w:rFonts w:ascii="Arial" w:hAnsi="Arial" w:cs="Arial"/>
                <w:sz w:val="18"/>
                <w:szCs w:val="18"/>
              </w:rPr>
              <w:t>IG</w:t>
            </w:r>
            <w:r w:rsidRPr="001C1FD5">
              <w:rPr>
                <w:rFonts w:ascii="Arial" w:hAnsi="Arial" w:cs="Arial"/>
                <w:sz w:val="18"/>
                <w:szCs w:val="18"/>
              </w:rPr>
              <w:t xml:space="preserve"> presented to lab</w:t>
            </w:r>
            <w:r w:rsidR="002D3D51">
              <w:rPr>
                <w:rFonts w:ascii="Arial" w:hAnsi="Arial" w:cs="Arial"/>
                <w:sz w:val="18"/>
                <w:szCs w:val="18"/>
              </w:rPr>
              <w:t>oratory</w:t>
            </w:r>
            <w:r w:rsidRPr="001C1FD5">
              <w:rPr>
                <w:rFonts w:ascii="Arial" w:hAnsi="Arial" w:cs="Arial"/>
                <w:sz w:val="18"/>
                <w:szCs w:val="18"/>
              </w:rPr>
              <w:t xml:space="preserve"> for measurements at 3 time points: baseline, 12 weeks, and 24 weeks.</w:t>
            </w:r>
          </w:p>
        </w:tc>
      </w:tr>
      <w:tr w:rsidR="001C1FD5" w:rsidRPr="001C1FD5" w:rsidTr="00E54575">
        <w:trPr>
          <w:cantSplit/>
        </w:trPr>
        <w:tc>
          <w:tcPr>
            <w:tcW w:w="1620" w:type="dxa"/>
            <w:vMerge/>
            <w:tcBorders>
              <w:left w:val="single" w:sz="4" w:space="0" w:color="auto"/>
              <w:bottom w:val="single" w:sz="4" w:space="0" w:color="auto"/>
              <w:right w:val="single" w:sz="4" w:space="0" w:color="auto"/>
            </w:tcBorders>
            <w:shd w:val="clear" w:color="auto" w:fill="auto"/>
            <w:noWrap/>
          </w:tcPr>
          <w:p w:rsidR="001C1FD5" w:rsidRPr="001C1FD5" w:rsidRDefault="001C1FD5" w:rsidP="001C1FD5">
            <w:pPr>
              <w:spacing w:after="0" w:line="240" w:lineRule="auto"/>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1C1FD5" w:rsidRPr="001C1FD5" w:rsidRDefault="001C1FD5" w:rsidP="001C1FD5">
            <w:pPr>
              <w:spacing w:after="0" w:line="240" w:lineRule="auto"/>
              <w:rPr>
                <w:rFonts w:ascii="Arial" w:hAnsi="Arial" w:cs="Arial"/>
                <w:sz w:val="18"/>
                <w:szCs w:val="18"/>
              </w:rPr>
            </w:pPr>
            <w:r w:rsidRPr="001C1FD5">
              <w:rPr>
                <w:rFonts w:ascii="Arial" w:hAnsi="Arial" w:cs="Arial"/>
                <w:sz w:val="18"/>
                <w:szCs w:val="18"/>
              </w:rPr>
              <w:t>No advice</w:t>
            </w:r>
          </w:p>
        </w:tc>
        <w:tc>
          <w:tcPr>
            <w:tcW w:w="10440" w:type="dxa"/>
            <w:tcBorders>
              <w:top w:val="single" w:sz="4" w:space="0" w:color="auto"/>
              <w:left w:val="single" w:sz="4" w:space="0" w:color="auto"/>
              <w:bottom w:val="single" w:sz="4" w:space="0" w:color="auto"/>
              <w:right w:val="single" w:sz="4" w:space="0" w:color="auto"/>
            </w:tcBorders>
            <w:shd w:val="clear" w:color="auto" w:fill="auto"/>
            <w:noWrap/>
          </w:tcPr>
          <w:p w:rsidR="001C1FD5" w:rsidRPr="001C1FD5" w:rsidRDefault="001C1FD5" w:rsidP="002D3D51">
            <w:pPr>
              <w:spacing w:after="0" w:line="240" w:lineRule="auto"/>
              <w:ind w:right="-29"/>
              <w:rPr>
                <w:rFonts w:ascii="Arial" w:hAnsi="Arial" w:cs="Arial"/>
                <w:sz w:val="18"/>
                <w:szCs w:val="18"/>
              </w:rPr>
            </w:pPr>
            <w:r w:rsidRPr="001C1FD5">
              <w:rPr>
                <w:rFonts w:ascii="Arial" w:hAnsi="Arial" w:cs="Arial"/>
                <w:sz w:val="18"/>
                <w:szCs w:val="18"/>
              </w:rPr>
              <w:t>CG asked not to change daily activity and wore pedometer for 1 week each month to document their walking.</w:t>
            </w:r>
          </w:p>
        </w:tc>
      </w:tr>
    </w:tbl>
    <w:p w:rsidR="00222F60" w:rsidRDefault="002D3D51" w:rsidP="002D3D51">
      <w:pPr>
        <w:spacing w:after="0" w:line="240" w:lineRule="auto"/>
        <w:rPr>
          <w:rFonts w:ascii="Arial" w:hAnsi="Arial" w:cs="Arial"/>
          <w:sz w:val="18"/>
          <w:szCs w:val="18"/>
        </w:rPr>
      </w:pPr>
      <w:r w:rsidRPr="002D3D51">
        <w:rPr>
          <w:rFonts w:ascii="Arial" w:hAnsi="Arial" w:cs="Arial"/>
          <w:b/>
          <w:sz w:val="18"/>
          <w:szCs w:val="18"/>
        </w:rPr>
        <w:t>Abbreviations:</w:t>
      </w:r>
      <w:r>
        <w:rPr>
          <w:rFonts w:ascii="Arial" w:hAnsi="Arial" w:cs="Arial"/>
          <w:sz w:val="18"/>
          <w:szCs w:val="18"/>
        </w:rPr>
        <w:t xml:space="preserve"> AHA = American Heart Association; ATP = Adult Treatment Panel; BMI = body mass index; CG = control group; CME = continued medical education; CVD = cardiovascular disease; IG = intervention group; IT = information technology; JNC = Joint National Committee; NCEP = National Cholesterol Education Program; NHLBI = National He</w:t>
      </w:r>
      <w:r w:rsidR="00222F60">
        <w:rPr>
          <w:rFonts w:ascii="Arial" w:hAnsi="Arial" w:cs="Arial"/>
          <w:sz w:val="18"/>
          <w:szCs w:val="18"/>
        </w:rPr>
        <w:t>art, Lung, and Blood Institute</w:t>
      </w:r>
      <w:r w:rsidR="00B10202">
        <w:rPr>
          <w:rFonts w:ascii="Arial" w:hAnsi="Arial" w:cs="Arial"/>
          <w:sz w:val="18"/>
          <w:szCs w:val="18"/>
        </w:rPr>
        <w:t>.</w:t>
      </w:r>
    </w:p>
    <w:p w:rsidR="00412830" w:rsidRDefault="00412830" w:rsidP="002D3D51">
      <w:pPr>
        <w:spacing w:after="0" w:line="240" w:lineRule="auto"/>
        <w:rPr>
          <w:rFonts w:ascii="Arial" w:hAnsi="Arial" w:cs="Arial"/>
          <w:sz w:val="18"/>
          <w:szCs w:val="18"/>
        </w:rPr>
      </w:pPr>
    </w:p>
    <w:p w:rsidR="00412830" w:rsidRDefault="00412830" w:rsidP="002D3D51">
      <w:pPr>
        <w:spacing w:after="0" w:line="240" w:lineRule="auto"/>
        <w:rPr>
          <w:rFonts w:ascii="Arial" w:hAnsi="Arial" w:cs="Arial"/>
          <w:sz w:val="18"/>
          <w:szCs w:val="18"/>
        </w:rPr>
      </w:pPr>
    </w:p>
    <w:p w:rsidR="00412830" w:rsidRDefault="00412830" w:rsidP="002D3D51">
      <w:pPr>
        <w:spacing w:after="0" w:line="240" w:lineRule="auto"/>
        <w:rPr>
          <w:rFonts w:ascii="Arial" w:hAnsi="Arial" w:cs="Arial"/>
          <w:sz w:val="18"/>
          <w:szCs w:val="18"/>
        </w:rPr>
      </w:pPr>
    </w:p>
    <w:p w:rsidR="00540E1A" w:rsidRPr="00366F6C" w:rsidRDefault="00540E1A" w:rsidP="00222F60">
      <w:pPr>
        <w:spacing w:after="0" w:line="240" w:lineRule="auto"/>
        <w:rPr>
          <w:rFonts w:ascii="Times New Roman" w:hAnsi="Times New Roman"/>
          <w:sz w:val="16"/>
          <w:szCs w:val="16"/>
        </w:rPr>
      </w:pPr>
    </w:p>
    <w:sectPr w:rsidR="00540E1A" w:rsidRPr="00366F6C" w:rsidSect="00765D3F">
      <w:headerReference w:type="default" r:id="rId9"/>
      <w:footerReference w:type="default" r:id="rId10"/>
      <w:pgSz w:w="15840" w:h="12240" w:orient="landscape"/>
      <w:pgMar w:top="1166" w:right="1440" w:bottom="1166" w:left="1440" w:header="720" w:footer="720" w:gutter="0"/>
      <w:pgNumType w:start="181"/>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FB" w:rsidRDefault="003F58FB" w:rsidP="0006164A">
      <w:pPr>
        <w:spacing w:after="0" w:line="240" w:lineRule="auto"/>
      </w:pPr>
      <w:r>
        <w:separator/>
      </w:r>
    </w:p>
  </w:endnote>
  <w:endnote w:type="continuationSeparator" w:id="0">
    <w:p w:rsidR="003F58FB" w:rsidRDefault="003F58FB" w:rsidP="0006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454640"/>
      <w:docPartObj>
        <w:docPartGallery w:val="Page Numbers (Bottom of Page)"/>
        <w:docPartUnique/>
      </w:docPartObj>
    </w:sdtPr>
    <w:sdtEndPr>
      <w:rPr>
        <w:rFonts w:ascii="Arial" w:hAnsi="Arial"/>
        <w:noProof/>
        <w:sz w:val="16"/>
        <w:szCs w:val="16"/>
      </w:rPr>
    </w:sdtEndPr>
    <w:sdtContent>
      <w:p w:rsidR="00765D3F" w:rsidRPr="0006164A" w:rsidRDefault="00765D3F" w:rsidP="009818F6">
        <w:pPr>
          <w:pStyle w:val="Footer"/>
          <w:tabs>
            <w:tab w:val="clear" w:pos="4680"/>
            <w:tab w:val="clear" w:pos="9360"/>
            <w:tab w:val="center" w:pos="6480"/>
            <w:tab w:val="right" w:pos="12960"/>
          </w:tabs>
          <w:rPr>
            <w:rFonts w:ascii="Arial" w:hAnsi="Arial"/>
            <w:bCs/>
            <w:noProof/>
            <w:sz w:val="16"/>
            <w:szCs w:val="16"/>
          </w:rPr>
        </w:pPr>
        <w:r>
          <w:rPr>
            <w:rFonts w:ascii="Arial" w:hAnsi="Arial"/>
            <w:sz w:val="16"/>
            <w:szCs w:val="16"/>
          </w:rPr>
          <w:t>Healthy Lifestyle Counseling for CVD Risk Factors</w:t>
        </w:r>
        <w:r>
          <w:rPr>
            <w:rFonts w:ascii="Arial" w:hAnsi="Arial"/>
            <w:sz w:val="16"/>
            <w:szCs w:val="16"/>
          </w:rPr>
          <w:tab/>
        </w:r>
        <w:r w:rsidRPr="00701E25">
          <w:rPr>
            <w:rFonts w:ascii="Arial" w:hAnsi="Arial"/>
            <w:sz w:val="16"/>
            <w:szCs w:val="16"/>
          </w:rPr>
          <w:fldChar w:fldCharType="begin"/>
        </w:r>
        <w:r w:rsidRPr="00701E25">
          <w:rPr>
            <w:rFonts w:ascii="Arial" w:hAnsi="Arial"/>
            <w:sz w:val="16"/>
            <w:szCs w:val="16"/>
          </w:rPr>
          <w:instrText xml:space="preserve"> PAGE   \* MERGEFORMAT </w:instrText>
        </w:r>
        <w:r w:rsidRPr="00701E25">
          <w:rPr>
            <w:rFonts w:ascii="Arial" w:hAnsi="Arial"/>
            <w:sz w:val="16"/>
            <w:szCs w:val="16"/>
          </w:rPr>
          <w:fldChar w:fldCharType="separate"/>
        </w:r>
        <w:r w:rsidR="008E3143">
          <w:rPr>
            <w:rFonts w:ascii="Arial" w:hAnsi="Arial"/>
            <w:noProof/>
            <w:sz w:val="16"/>
            <w:szCs w:val="16"/>
          </w:rPr>
          <w:t>195</w:t>
        </w:r>
        <w:r w:rsidRPr="00701E25">
          <w:rPr>
            <w:rFonts w:ascii="Arial" w:hAnsi="Arial"/>
            <w:noProof/>
            <w:sz w:val="16"/>
            <w:szCs w:val="16"/>
          </w:rPr>
          <w:fldChar w:fldCharType="end"/>
        </w:r>
        <w:r>
          <w:rPr>
            <w:rFonts w:ascii="Arial" w:hAnsi="Arial"/>
            <w:noProof/>
            <w:sz w:val="16"/>
            <w:szCs w:val="16"/>
          </w:rPr>
          <w:tab/>
        </w:r>
        <w:r w:rsidRPr="00701E25">
          <w:rPr>
            <w:rFonts w:ascii="Arial" w:hAnsi="Arial"/>
            <w:sz w:val="16"/>
            <w:szCs w:val="16"/>
          </w:rPr>
          <w:t>Kaiser Permanente Research Affiliates EPC</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FB" w:rsidRDefault="003F58FB" w:rsidP="0006164A">
      <w:pPr>
        <w:spacing w:after="0" w:line="240" w:lineRule="auto"/>
      </w:pPr>
      <w:r>
        <w:separator/>
      </w:r>
    </w:p>
  </w:footnote>
  <w:footnote w:type="continuationSeparator" w:id="0">
    <w:p w:rsidR="003F58FB" w:rsidRDefault="003F58FB" w:rsidP="00061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859" w:rsidRPr="008E3143" w:rsidRDefault="008E3143" w:rsidP="008E3143">
    <w:pPr>
      <w:autoSpaceDE w:val="0"/>
      <w:autoSpaceDN w:val="0"/>
      <w:adjustRightInd w:val="0"/>
      <w:spacing w:after="0" w:line="240" w:lineRule="auto"/>
      <w:rPr>
        <w:rFonts w:ascii="Arial" w:eastAsia="Calibri" w:hAnsi="Arial" w:cs="Arial"/>
        <w:sz w:val="20"/>
        <w:szCs w:val="20"/>
      </w:rPr>
    </w:pPr>
    <w:r>
      <w:rPr>
        <w:rFonts w:ascii="Arial" w:eastAsia="Calibri" w:hAnsi="Arial" w:cs="Arial"/>
        <w:b/>
        <w:bCs/>
        <w:sz w:val="20"/>
        <w:szCs w:val="20"/>
      </w:rPr>
      <w:t>Appendix E. Intervention Descriptions of Included Studies by Intervention Focus and Intensity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728B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20"/>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5">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6">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7">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rPr>
    </w:lvl>
  </w:abstractNum>
  <w:abstractNum w:abstractNumId="1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1">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rPr>
    </w:lvl>
  </w:abstractNum>
  <w:abstractNum w:abstractNumId="12">
    <w:nsid w:val="13FE236E"/>
    <w:multiLevelType w:val="hybridMultilevel"/>
    <w:tmpl w:val="F0908CE4"/>
    <w:lvl w:ilvl="0" w:tplc="04090001">
      <w:start w:val="1"/>
      <w:numFmt w:val="bullet"/>
      <w:lvlText w:val=""/>
      <w:lvlJc w:val="left"/>
      <w:pPr>
        <w:tabs>
          <w:tab w:val="num" w:pos="720"/>
        </w:tabs>
        <w:ind w:left="720" w:hanging="360"/>
      </w:pPr>
      <w:rPr>
        <w:rFonts w:ascii="Symbol" w:hAnsi="Symbol" w:hint="default"/>
      </w:rPr>
    </w:lvl>
    <w:lvl w:ilvl="1" w:tplc="476A246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30A84"/>
    <w:multiLevelType w:val="hybridMultilevel"/>
    <w:tmpl w:val="BE461B66"/>
    <w:lvl w:ilvl="0" w:tplc="D404223C">
      <w:start w:val="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A04360"/>
    <w:multiLevelType w:val="hybridMultilevel"/>
    <w:tmpl w:val="EE4EB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916120"/>
    <w:multiLevelType w:val="hybridMultilevel"/>
    <w:tmpl w:val="B1A6B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4B53F94"/>
    <w:multiLevelType w:val="hybridMultilevel"/>
    <w:tmpl w:val="2A021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95E1685"/>
    <w:multiLevelType w:val="hybridMultilevel"/>
    <w:tmpl w:val="18B2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F5F5E04"/>
    <w:multiLevelType w:val="hybridMultilevel"/>
    <w:tmpl w:val="0DBC538E"/>
    <w:lvl w:ilvl="0" w:tplc="05307120">
      <w:start w:val="1"/>
      <w:numFmt w:val="lowerLetter"/>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F911CE"/>
    <w:multiLevelType w:val="hybridMultilevel"/>
    <w:tmpl w:val="A2508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FE296B"/>
    <w:multiLevelType w:val="hybridMultilevel"/>
    <w:tmpl w:val="72B4EC2E"/>
    <w:lvl w:ilvl="0" w:tplc="3E4E874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F968AB"/>
    <w:multiLevelType w:val="hybridMultilevel"/>
    <w:tmpl w:val="AD703644"/>
    <w:lvl w:ilvl="0" w:tplc="3C9EFD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C2790E"/>
    <w:multiLevelType w:val="hybridMultilevel"/>
    <w:tmpl w:val="76F2A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11"/>
  </w:num>
  <w:num w:numId="7">
    <w:abstractNumId w:val="6"/>
  </w:num>
  <w:num w:numId="8">
    <w:abstractNumId w:val="7"/>
  </w:num>
  <w:num w:numId="9">
    <w:abstractNumId w:val="16"/>
  </w:num>
  <w:num w:numId="10">
    <w:abstractNumId w:val="9"/>
  </w:num>
  <w:num w:numId="11">
    <w:abstractNumId w:val="21"/>
  </w:num>
  <w:num w:numId="12">
    <w:abstractNumId w:val="17"/>
  </w:num>
  <w:num w:numId="13">
    <w:abstractNumId w:val="25"/>
  </w:num>
  <w:num w:numId="14">
    <w:abstractNumId w:val="10"/>
  </w:num>
  <w:num w:numId="15">
    <w:abstractNumId w:val="18"/>
  </w:num>
  <w:num w:numId="16">
    <w:abstractNumId w:val="12"/>
  </w:num>
  <w:num w:numId="17">
    <w:abstractNumId w:val="15"/>
  </w:num>
  <w:num w:numId="18">
    <w:abstractNumId w:val="19"/>
  </w:num>
  <w:num w:numId="19">
    <w:abstractNumId w:val="23"/>
  </w:num>
  <w:num w:numId="20">
    <w:abstractNumId w:val="22"/>
  </w:num>
  <w:num w:numId="21">
    <w:abstractNumId w:val="13"/>
  </w:num>
  <w:num w:numId="22">
    <w:abstractNumId w:val="20"/>
  </w:num>
  <w:num w:numId="23">
    <w:abstractNumId w:val="8"/>
  </w:num>
  <w:num w:numId="24">
    <w:abstractNumId w:val="0"/>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164A"/>
    <w:rsid w:val="00042DCF"/>
    <w:rsid w:val="000474E3"/>
    <w:rsid w:val="0006164A"/>
    <w:rsid w:val="000D3B32"/>
    <w:rsid w:val="0011761A"/>
    <w:rsid w:val="00161AB3"/>
    <w:rsid w:val="001628F2"/>
    <w:rsid w:val="00171434"/>
    <w:rsid w:val="001947A5"/>
    <w:rsid w:val="001C0094"/>
    <w:rsid w:val="001C1FD5"/>
    <w:rsid w:val="001C50BB"/>
    <w:rsid w:val="001E6E6F"/>
    <w:rsid w:val="0021223A"/>
    <w:rsid w:val="00222F60"/>
    <w:rsid w:val="00224FA1"/>
    <w:rsid w:val="0023128B"/>
    <w:rsid w:val="00232C5B"/>
    <w:rsid w:val="0024482C"/>
    <w:rsid w:val="00256DA7"/>
    <w:rsid w:val="002613ED"/>
    <w:rsid w:val="00297134"/>
    <w:rsid w:val="002A1795"/>
    <w:rsid w:val="002A7E98"/>
    <w:rsid w:val="002B1C8A"/>
    <w:rsid w:val="002D3D51"/>
    <w:rsid w:val="002E09BE"/>
    <w:rsid w:val="00320464"/>
    <w:rsid w:val="00344B9C"/>
    <w:rsid w:val="00346083"/>
    <w:rsid w:val="00357254"/>
    <w:rsid w:val="00366F6C"/>
    <w:rsid w:val="003966B6"/>
    <w:rsid w:val="003A6D37"/>
    <w:rsid w:val="003C533F"/>
    <w:rsid w:val="003F58FB"/>
    <w:rsid w:val="00412830"/>
    <w:rsid w:val="00412E71"/>
    <w:rsid w:val="0042782D"/>
    <w:rsid w:val="004347FC"/>
    <w:rsid w:val="00451EF0"/>
    <w:rsid w:val="004523A0"/>
    <w:rsid w:val="00462440"/>
    <w:rsid w:val="0046552D"/>
    <w:rsid w:val="00482CF0"/>
    <w:rsid w:val="004B7BA8"/>
    <w:rsid w:val="004E2510"/>
    <w:rsid w:val="004E565F"/>
    <w:rsid w:val="005052F6"/>
    <w:rsid w:val="00516522"/>
    <w:rsid w:val="00523349"/>
    <w:rsid w:val="00540E1A"/>
    <w:rsid w:val="0055421E"/>
    <w:rsid w:val="00571014"/>
    <w:rsid w:val="0059366A"/>
    <w:rsid w:val="005A0E2E"/>
    <w:rsid w:val="005D6683"/>
    <w:rsid w:val="0062321E"/>
    <w:rsid w:val="00687365"/>
    <w:rsid w:val="006B6342"/>
    <w:rsid w:val="006B7C9B"/>
    <w:rsid w:val="00716439"/>
    <w:rsid w:val="00716ABF"/>
    <w:rsid w:val="00765D3F"/>
    <w:rsid w:val="00774025"/>
    <w:rsid w:val="007B4187"/>
    <w:rsid w:val="007C4D37"/>
    <w:rsid w:val="007E418D"/>
    <w:rsid w:val="008000FC"/>
    <w:rsid w:val="0082725C"/>
    <w:rsid w:val="0085747D"/>
    <w:rsid w:val="008578F5"/>
    <w:rsid w:val="0086232F"/>
    <w:rsid w:val="0089787C"/>
    <w:rsid w:val="008B1153"/>
    <w:rsid w:val="008E3143"/>
    <w:rsid w:val="009037BC"/>
    <w:rsid w:val="00930B94"/>
    <w:rsid w:val="009317A8"/>
    <w:rsid w:val="0093279C"/>
    <w:rsid w:val="00932859"/>
    <w:rsid w:val="00965A93"/>
    <w:rsid w:val="009745BA"/>
    <w:rsid w:val="009745BC"/>
    <w:rsid w:val="009818F6"/>
    <w:rsid w:val="0098673A"/>
    <w:rsid w:val="009C000E"/>
    <w:rsid w:val="009D6E89"/>
    <w:rsid w:val="00A131D0"/>
    <w:rsid w:val="00A208BD"/>
    <w:rsid w:val="00AA6AED"/>
    <w:rsid w:val="00AC114B"/>
    <w:rsid w:val="00AE1313"/>
    <w:rsid w:val="00B10202"/>
    <w:rsid w:val="00B513B2"/>
    <w:rsid w:val="00B5766A"/>
    <w:rsid w:val="00B72639"/>
    <w:rsid w:val="00B749D9"/>
    <w:rsid w:val="00B74BFD"/>
    <w:rsid w:val="00B913AC"/>
    <w:rsid w:val="00B9621F"/>
    <w:rsid w:val="00BA2490"/>
    <w:rsid w:val="00BA5131"/>
    <w:rsid w:val="00BA61B6"/>
    <w:rsid w:val="00BF0FB3"/>
    <w:rsid w:val="00BF52BE"/>
    <w:rsid w:val="00C01544"/>
    <w:rsid w:val="00C16844"/>
    <w:rsid w:val="00C172A7"/>
    <w:rsid w:val="00CA45D1"/>
    <w:rsid w:val="00CB5C0F"/>
    <w:rsid w:val="00CC2A90"/>
    <w:rsid w:val="00CE1E87"/>
    <w:rsid w:val="00D55C4F"/>
    <w:rsid w:val="00D82135"/>
    <w:rsid w:val="00D8772C"/>
    <w:rsid w:val="00D934F0"/>
    <w:rsid w:val="00DA0139"/>
    <w:rsid w:val="00DA1F07"/>
    <w:rsid w:val="00DF0C6D"/>
    <w:rsid w:val="00E16B9B"/>
    <w:rsid w:val="00E26FBD"/>
    <w:rsid w:val="00E44ACC"/>
    <w:rsid w:val="00E52A71"/>
    <w:rsid w:val="00E541DA"/>
    <w:rsid w:val="00E54575"/>
    <w:rsid w:val="00E5743F"/>
    <w:rsid w:val="00E60137"/>
    <w:rsid w:val="00E6537B"/>
    <w:rsid w:val="00EE760D"/>
    <w:rsid w:val="00F029E9"/>
    <w:rsid w:val="00F079E4"/>
    <w:rsid w:val="00F76D1F"/>
    <w:rsid w:val="00F93872"/>
    <w:rsid w:val="00FA632A"/>
    <w:rsid w:val="00FA64C5"/>
    <w:rsid w:val="00FD0002"/>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able of figures"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4A"/>
    <w:pPr>
      <w:spacing w:after="200" w:line="276" w:lineRule="auto"/>
    </w:pPr>
    <w:rPr>
      <w:rFonts w:eastAsia="Times New Roman" w:cs="Times New Roman"/>
      <w:sz w:val="22"/>
      <w:szCs w:val="22"/>
    </w:rPr>
  </w:style>
  <w:style w:type="paragraph" w:styleId="Heading1">
    <w:name w:val="heading 1"/>
    <w:basedOn w:val="Normal"/>
    <w:next w:val="Normal"/>
    <w:link w:val="Heading1Char"/>
    <w:uiPriority w:val="9"/>
    <w:qFormat/>
    <w:rsid w:val="00DA0139"/>
    <w:pPr>
      <w:keepNext/>
      <w:outlineLvl w:val="0"/>
    </w:pPr>
    <w:rPr>
      <w:i/>
      <w:iCs/>
    </w:rPr>
  </w:style>
  <w:style w:type="paragraph" w:styleId="Heading2">
    <w:name w:val="heading 2"/>
    <w:basedOn w:val="Normal"/>
    <w:next w:val="Normal"/>
    <w:link w:val="Heading2Char"/>
    <w:uiPriority w:val="9"/>
    <w:semiHidden/>
    <w:unhideWhenUsed/>
    <w:locked/>
    <w:rsid w:val="0024482C"/>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locked/>
    <w:rsid w:val="0024482C"/>
    <w:pPr>
      <w:keepNext/>
      <w:spacing w:before="240" w:after="60" w:line="240"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06164A"/>
    <w:pPr>
      <w:tabs>
        <w:tab w:val="center" w:pos="4680"/>
        <w:tab w:val="right" w:pos="9360"/>
      </w:tabs>
    </w:pPr>
  </w:style>
  <w:style w:type="character" w:customStyle="1" w:styleId="HeaderChar">
    <w:name w:val="Header Char"/>
    <w:basedOn w:val="DefaultParagraphFont"/>
    <w:link w:val="Header"/>
    <w:uiPriority w:val="99"/>
    <w:rsid w:val="0006164A"/>
    <w:rPr>
      <w:rFonts w:ascii="Times New Roman" w:hAnsi="Times New Roman"/>
      <w:sz w:val="24"/>
      <w:szCs w:val="24"/>
    </w:rPr>
  </w:style>
  <w:style w:type="paragraph" w:styleId="Footer">
    <w:name w:val="footer"/>
    <w:basedOn w:val="Normal"/>
    <w:link w:val="FooterChar"/>
    <w:uiPriority w:val="99"/>
    <w:unhideWhenUsed/>
    <w:rsid w:val="0006164A"/>
    <w:pPr>
      <w:tabs>
        <w:tab w:val="center" w:pos="4680"/>
        <w:tab w:val="right" w:pos="9360"/>
      </w:tabs>
    </w:pPr>
  </w:style>
  <w:style w:type="character" w:customStyle="1" w:styleId="FooterChar">
    <w:name w:val="Footer Char"/>
    <w:basedOn w:val="DefaultParagraphFont"/>
    <w:link w:val="Footer"/>
    <w:uiPriority w:val="99"/>
    <w:rsid w:val="0006164A"/>
    <w:rPr>
      <w:rFonts w:ascii="Times New Roman" w:hAnsi="Times New Roman"/>
      <w:sz w:val="24"/>
      <w:szCs w:val="24"/>
    </w:rPr>
  </w:style>
  <w:style w:type="paragraph" w:styleId="BalloonText">
    <w:name w:val="Balloon Text"/>
    <w:basedOn w:val="Normal"/>
    <w:link w:val="BalloonTextChar"/>
    <w:uiPriority w:val="99"/>
    <w:semiHidden/>
    <w:unhideWhenUsed/>
    <w:rsid w:val="0006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64A"/>
    <w:rPr>
      <w:rFonts w:ascii="Tahoma" w:eastAsia="Times New Roman" w:hAnsi="Tahoma" w:cs="Tahoma"/>
      <w:sz w:val="16"/>
      <w:szCs w:val="16"/>
    </w:rPr>
  </w:style>
  <w:style w:type="paragraph" w:styleId="ListParagraph">
    <w:name w:val="List Paragraph"/>
    <w:basedOn w:val="Normal"/>
    <w:uiPriority w:val="34"/>
    <w:qFormat/>
    <w:rsid w:val="00CE1E87"/>
    <w:pPr>
      <w:ind w:left="720"/>
      <w:contextualSpacing/>
    </w:pPr>
    <w:rPr>
      <w:rFonts w:eastAsia="Calibri"/>
    </w:rPr>
  </w:style>
  <w:style w:type="paragraph" w:customStyle="1" w:styleId="TableText111">
    <w:name w:val="TableText111"/>
    <w:qFormat/>
    <w:rsid w:val="0046552D"/>
    <w:rPr>
      <w:rFonts w:ascii="Arial" w:hAnsi="Arial"/>
      <w:sz w:val="18"/>
      <w:szCs w:val="18"/>
    </w:rPr>
  </w:style>
  <w:style w:type="character" w:customStyle="1" w:styleId="Heading2Char">
    <w:name w:val="Heading 2 Char"/>
    <w:basedOn w:val="DefaultParagraphFont"/>
    <w:link w:val="Heading2"/>
    <w:uiPriority w:val="9"/>
    <w:semiHidden/>
    <w:rsid w:val="0024482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4482C"/>
    <w:rPr>
      <w:rFonts w:ascii="Cambria" w:eastAsia="Times New Roman" w:hAnsi="Cambria" w:cs="Times New Roman"/>
      <w:b/>
      <w:bCs/>
      <w:sz w:val="26"/>
      <w:szCs w:val="26"/>
    </w:rPr>
  </w:style>
  <w:style w:type="paragraph" w:customStyle="1" w:styleId="ParagraphIndent">
    <w:name w:val="ParagraphIndent"/>
    <w:link w:val="ParagraphIndentChar"/>
    <w:qFormat/>
    <w:rsid w:val="0024482C"/>
    <w:pPr>
      <w:ind w:firstLine="360"/>
    </w:pPr>
    <w:rPr>
      <w:rFonts w:ascii="Times New Roman" w:hAnsi="Times New Roman" w:cs="Times New Roman"/>
      <w:color w:val="000000"/>
      <w:sz w:val="24"/>
      <w:szCs w:val="24"/>
    </w:rPr>
  </w:style>
  <w:style w:type="paragraph" w:customStyle="1" w:styleId="ParagraphNoIndent">
    <w:name w:val="ParagraphNoIndent"/>
    <w:qFormat/>
    <w:rsid w:val="0024482C"/>
    <w:rPr>
      <w:rFonts w:ascii="Times New Roman" w:eastAsia="Times New Roman" w:hAnsi="Times New Roman" w:cs="Times New Roman"/>
      <w:bCs/>
      <w:sz w:val="24"/>
      <w:szCs w:val="24"/>
    </w:rPr>
  </w:style>
  <w:style w:type="paragraph" w:customStyle="1" w:styleId="ReportType">
    <w:name w:val="ReportType"/>
    <w:qFormat/>
    <w:rsid w:val="0024482C"/>
    <w:rPr>
      <w:rFonts w:ascii="Times New Roman" w:eastAsia="Times New Roman" w:hAnsi="Times New Roman" w:cs="Times New Roman"/>
      <w:b/>
      <w:bCs/>
      <w:i/>
      <w:sz w:val="36"/>
      <w:szCs w:val="36"/>
    </w:rPr>
  </w:style>
  <w:style w:type="paragraph" w:customStyle="1" w:styleId="NumberLine">
    <w:name w:val="NumberLine"/>
    <w:qFormat/>
    <w:rsid w:val="0024482C"/>
    <w:rPr>
      <w:rFonts w:ascii="Arial" w:eastAsia="Times New Roman" w:hAnsi="Arial" w:cs="Times New Roman"/>
      <w:b/>
      <w:bCs/>
      <w:sz w:val="28"/>
      <w:szCs w:val="28"/>
    </w:rPr>
  </w:style>
  <w:style w:type="paragraph" w:customStyle="1" w:styleId="ReportTitle">
    <w:name w:val="ReportTitle"/>
    <w:uiPriority w:val="99"/>
    <w:qFormat/>
    <w:rsid w:val="0024482C"/>
    <w:rPr>
      <w:rFonts w:ascii="Arial" w:eastAsia="Times New Roman" w:hAnsi="Arial" w:cs="Times New Roman"/>
      <w:b/>
      <w:bCs/>
      <w:sz w:val="36"/>
      <w:szCs w:val="36"/>
    </w:rPr>
  </w:style>
  <w:style w:type="paragraph" w:styleId="NormalWeb">
    <w:name w:val="Normal (Web)"/>
    <w:basedOn w:val="Normal"/>
    <w:uiPriority w:val="99"/>
    <w:semiHidden/>
    <w:rsid w:val="0024482C"/>
    <w:pPr>
      <w:spacing w:before="100" w:beforeAutospacing="1" w:after="100" w:afterAutospacing="1" w:line="240" w:lineRule="auto"/>
    </w:pPr>
    <w:rPr>
      <w:rFonts w:ascii="Times New Roman" w:hAnsi="Times New Roman"/>
      <w:sz w:val="24"/>
      <w:szCs w:val="24"/>
    </w:rPr>
  </w:style>
  <w:style w:type="paragraph" w:customStyle="1" w:styleId="PageNumber">
    <w:name w:val="PageNumber"/>
    <w:qFormat/>
    <w:rsid w:val="0024482C"/>
    <w:pPr>
      <w:jc w:val="center"/>
    </w:pPr>
    <w:rPr>
      <w:rFonts w:ascii="Times New Roman" w:hAnsi="Times New Roman" w:cs="Times New Roman"/>
      <w:sz w:val="24"/>
      <w:szCs w:val="24"/>
    </w:rPr>
  </w:style>
  <w:style w:type="paragraph" w:customStyle="1" w:styleId="FrontMatterHead">
    <w:name w:val="FrontMatterHead"/>
    <w:qFormat/>
    <w:rsid w:val="0024482C"/>
    <w:pPr>
      <w:keepNext/>
      <w:spacing w:before="240" w:after="60"/>
    </w:pPr>
    <w:rPr>
      <w:rFonts w:ascii="Arial" w:hAnsi="Arial"/>
      <w:b/>
      <w:sz w:val="32"/>
      <w:szCs w:val="32"/>
    </w:rPr>
  </w:style>
  <w:style w:type="table" w:customStyle="1" w:styleId="AHRQ1">
    <w:name w:val="AHRQ1"/>
    <w:basedOn w:val="TableGrid"/>
    <w:rsid w:val="0024482C"/>
    <w:tblPr/>
  </w:style>
  <w:style w:type="table" w:styleId="TableGrid">
    <w:name w:val="Table Grid"/>
    <w:basedOn w:val="TableNormal"/>
    <w:uiPriority w:val="59"/>
    <w:rsid w:val="0024482C"/>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24482C"/>
    <w:pPr>
      <w:spacing w:after="0" w:line="240" w:lineRule="auto"/>
    </w:pPr>
    <w:rPr>
      <w:rFonts w:ascii="Times New Roman" w:hAnsi="Times New Roman"/>
      <w:sz w:val="24"/>
      <w:szCs w:val="24"/>
      <w:lang w:val="en-CA"/>
    </w:rPr>
  </w:style>
  <w:style w:type="paragraph" w:styleId="TOC2">
    <w:name w:val="toc 2"/>
    <w:basedOn w:val="Normal"/>
    <w:next w:val="Normal"/>
    <w:autoRedefine/>
    <w:uiPriority w:val="39"/>
    <w:rsid w:val="0024482C"/>
    <w:pPr>
      <w:spacing w:after="0" w:line="240" w:lineRule="auto"/>
      <w:ind w:left="240"/>
    </w:pPr>
    <w:rPr>
      <w:rFonts w:ascii="Times New Roman" w:hAnsi="Times New Roman"/>
      <w:sz w:val="24"/>
      <w:szCs w:val="24"/>
      <w:lang w:val="en-CA"/>
    </w:rPr>
  </w:style>
  <w:style w:type="paragraph" w:customStyle="1" w:styleId="ChapterHeading">
    <w:name w:val="ChapterHeading"/>
    <w:link w:val="ChapterHeadingChar"/>
    <w:qFormat/>
    <w:rsid w:val="0024482C"/>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24482C"/>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24482C"/>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24482C"/>
    <w:pPr>
      <w:keepLines/>
      <w:spacing w:before="240" w:after="60"/>
    </w:pPr>
    <w:rPr>
      <w:rFonts w:ascii="Arial" w:eastAsia="Times New Roman" w:hAnsi="Arial"/>
      <w:iCs/>
      <w:sz w:val="28"/>
      <w:szCs w:val="28"/>
    </w:rPr>
  </w:style>
  <w:style w:type="paragraph" w:customStyle="1" w:styleId="TableTitle">
    <w:name w:val="TableTitle"/>
    <w:qFormat/>
    <w:rsid w:val="0024482C"/>
    <w:pPr>
      <w:keepNext/>
      <w:spacing w:before="240"/>
    </w:pPr>
    <w:rPr>
      <w:rFonts w:ascii="Arial" w:hAnsi="Arial" w:cs="Times New Roman"/>
      <w:b/>
      <w:color w:val="000000"/>
      <w:szCs w:val="24"/>
    </w:rPr>
  </w:style>
  <w:style w:type="paragraph" w:customStyle="1" w:styleId="TableNote">
    <w:name w:val="TableNote"/>
    <w:qFormat/>
    <w:rsid w:val="0024482C"/>
    <w:pPr>
      <w:spacing w:after="240"/>
    </w:pPr>
    <w:rPr>
      <w:rFonts w:ascii="Times New Roman" w:eastAsia="Times New Roman" w:hAnsi="Times New Roman" w:cs="Times New Roman"/>
      <w:bCs/>
      <w:sz w:val="18"/>
      <w:szCs w:val="24"/>
    </w:rPr>
  </w:style>
  <w:style w:type="paragraph" w:customStyle="1" w:styleId="Reference">
    <w:name w:val="Reference"/>
    <w:qFormat/>
    <w:rsid w:val="0024482C"/>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24482C"/>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24482C"/>
    <w:pPr>
      <w:keepNext/>
      <w:spacing w:before="240"/>
      <w:outlineLvl w:val="3"/>
    </w:pPr>
    <w:rPr>
      <w:rFonts w:ascii="Arial" w:eastAsia="Times New Roman" w:hAnsi="Arial" w:cs="Times New Roman"/>
      <w:b/>
      <w:bCs/>
      <w:sz w:val="28"/>
      <w:szCs w:val="24"/>
    </w:rPr>
  </w:style>
  <w:style w:type="character" w:styleId="CommentReference">
    <w:name w:val="annotation reference"/>
    <w:uiPriority w:val="99"/>
    <w:rsid w:val="0024482C"/>
    <w:rPr>
      <w:sz w:val="16"/>
      <w:szCs w:val="16"/>
    </w:rPr>
  </w:style>
  <w:style w:type="paragraph" w:styleId="CommentText">
    <w:name w:val="annotation text"/>
    <w:basedOn w:val="Normal"/>
    <w:link w:val="CommentTextChar"/>
    <w:uiPriority w:val="99"/>
    <w:rsid w:val="0024482C"/>
    <w:pPr>
      <w:spacing w:before="240" w:after="60" w:line="240" w:lineRule="auto"/>
    </w:pPr>
    <w:rPr>
      <w:rFonts w:eastAsia="Calibri"/>
      <w:sz w:val="20"/>
      <w:szCs w:val="20"/>
    </w:rPr>
  </w:style>
  <w:style w:type="character" w:customStyle="1" w:styleId="CommentTextChar">
    <w:name w:val="Comment Text Char"/>
    <w:basedOn w:val="DefaultParagraphFont"/>
    <w:link w:val="CommentText"/>
    <w:uiPriority w:val="99"/>
    <w:rsid w:val="0024482C"/>
    <w:rPr>
      <w:rFonts w:cs="Times New Roman"/>
    </w:rPr>
  </w:style>
  <w:style w:type="paragraph" w:styleId="CommentSubject">
    <w:name w:val="annotation subject"/>
    <w:basedOn w:val="CommentText"/>
    <w:next w:val="CommentText"/>
    <w:link w:val="CommentSubjectChar"/>
    <w:uiPriority w:val="99"/>
    <w:semiHidden/>
    <w:rsid w:val="0024482C"/>
    <w:rPr>
      <w:b/>
      <w:bCs/>
    </w:rPr>
  </w:style>
  <w:style w:type="character" w:customStyle="1" w:styleId="CommentSubjectChar">
    <w:name w:val="Comment Subject Char"/>
    <w:basedOn w:val="CommentTextChar"/>
    <w:link w:val="CommentSubject"/>
    <w:uiPriority w:val="99"/>
    <w:semiHidden/>
    <w:rsid w:val="0024482C"/>
    <w:rPr>
      <w:rFonts w:cs="Times New Roman"/>
      <w:b/>
      <w:bCs/>
    </w:rPr>
  </w:style>
  <w:style w:type="paragraph" w:customStyle="1" w:styleId="PreparedForText">
    <w:name w:val="PreparedForText"/>
    <w:qFormat/>
    <w:rsid w:val="0024482C"/>
    <w:rPr>
      <w:rFonts w:ascii="Times New Roman" w:eastAsia="Times New Roman" w:hAnsi="Times New Roman" w:cs="Times New Roman"/>
      <w:bCs/>
      <w:sz w:val="24"/>
      <w:szCs w:val="24"/>
    </w:rPr>
  </w:style>
  <w:style w:type="paragraph" w:customStyle="1" w:styleId="ParagraphNoIndentBold">
    <w:name w:val="ParagraphNoIndentBold"/>
    <w:qFormat/>
    <w:rsid w:val="0024482C"/>
    <w:rPr>
      <w:rFonts w:ascii="Times New Roman" w:eastAsia="Times New Roman" w:hAnsi="Times New Roman" w:cs="Times New Roman"/>
      <w:b/>
      <w:bCs/>
      <w:sz w:val="24"/>
      <w:szCs w:val="24"/>
    </w:rPr>
  </w:style>
  <w:style w:type="paragraph" w:customStyle="1" w:styleId="ContractNumber">
    <w:name w:val="ContractNumber"/>
    <w:next w:val="ParagraphNoIndent"/>
    <w:qFormat/>
    <w:rsid w:val="0024482C"/>
    <w:rPr>
      <w:rFonts w:ascii="Times New Roman" w:eastAsia="Times New Roman" w:hAnsi="Times New Roman" w:cs="Times New Roman"/>
      <w:b/>
      <w:bCs/>
      <w:sz w:val="24"/>
      <w:szCs w:val="24"/>
    </w:rPr>
  </w:style>
  <w:style w:type="paragraph" w:customStyle="1" w:styleId="PreparedByText">
    <w:name w:val="PreparedByText"/>
    <w:qFormat/>
    <w:rsid w:val="0024482C"/>
    <w:rPr>
      <w:rFonts w:ascii="Times New Roman" w:eastAsia="Times New Roman" w:hAnsi="Times New Roman" w:cs="Times New Roman"/>
      <w:bCs/>
      <w:sz w:val="24"/>
      <w:szCs w:val="24"/>
    </w:rPr>
  </w:style>
  <w:style w:type="paragraph" w:customStyle="1" w:styleId="Investigators">
    <w:name w:val="Investigators"/>
    <w:qFormat/>
    <w:rsid w:val="0024482C"/>
    <w:rPr>
      <w:rFonts w:ascii="Times New Roman" w:eastAsia="Times New Roman" w:hAnsi="Times New Roman" w:cs="Times New Roman"/>
      <w:bCs/>
      <w:sz w:val="24"/>
      <w:szCs w:val="24"/>
    </w:rPr>
  </w:style>
  <w:style w:type="paragraph" w:customStyle="1" w:styleId="PublicationNumberDate">
    <w:name w:val="PublicationNumberDate"/>
    <w:qFormat/>
    <w:rsid w:val="0024482C"/>
    <w:rPr>
      <w:rFonts w:ascii="Times New Roman" w:eastAsia="Times New Roman" w:hAnsi="Times New Roman" w:cs="Times New Roman"/>
      <w:b/>
      <w:bCs/>
      <w:sz w:val="24"/>
      <w:szCs w:val="24"/>
    </w:rPr>
  </w:style>
  <w:style w:type="paragraph" w:customStyle="1" w:styleId="SuggestedCitation">
    <w:name w:val="SuggestedCitation"/>
    <w:qFormat/>
    <w:rsid w:val="0024482C"/>
    <w:rPr>
      <w:rFonts w:ascii="Times New Roman" w:eastAsia="Times New Roman" w:hAnsi="Times New Roman" w:cs="Times New Roman"/>
      <w:bCs/>
      <w:sz w:val="24"/>
      <w:szCs w:val="24"/>
    </w:rPr>
  </w:style>
  <w:style w:type="paragraph" w:customStyle="1" w:styleId="Contents">
    <w:name w:val="Contents"/>
    <w:qFormat/>
    <w:rsid w:val="0024482C"/>
    <w:pPr>
      <w:keepNext/>
      <w:jc w:val="center"/>
    </w:pPr>
    <w:rPr>
      <w:rFonts w:ascii="Arial" w:hAnsi="Arial"/>
      <w:b/>
      <w:sz w:val="36"/>
      <w:szCs w:val="32"/>
    </w:rPr>
  </w:style>
  <w:style w:type="paragraph" w:customStyle="1" w:styleId="ContentsSubhead">
    <w:name w:val="ContentsSubhead"/>
    <w:qFormat/>
    <w:rsid w:val="0024482C"/>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24482C"/>
    <w:pPr>
      <w:keepNext/>
      <w:spacing w:before="240"/>
      <w:outlineLvl w:val="4"/>
    </w:pPr>
    <w:rPr>
      <w:rFonts w:ascii="Times New Roman" w:eastAsia="Times New Roman" w:hAnsi="Times New Roman" w:cs="Times New Roman"/>
      <w:b/>
      <w:bCs/>
      <w:sz w:val="28"/>
      <w:szCs w:val="24"/>
    </w:rPr>
  </w:style>
  <w:style w:type="paragraph" w:customStyle="1" w:styleId="TableColumnHead">
    <w:name w:val="TableColumnHead"/>
    <w:qFormat/>
    <w:rsid w:val="0024482C"/>
    <w:pPr>
      <w:jc w:val="center"/>
    </w:pPr>
    <w:rPr>
      <w:rFonts w:ascii="Arial" w:hAnsi="Arial"/>
      <w:b/>
      <w:bCs/>
      <w:sz w:val="18"/>
      <w:szCs w:val="18"/>
    </w:rPr>
  </w:style>
  <w:style w:type="paragraph" w:customStyle="1" w:styleId="TableSubhead">
    <w:name w:val="TableSubhead"/>
    <w:qFormat/>
    <w:rsid w:val="0024482C"/>
    <w:rPr>
      <w:rFonts w:ascii="Arial" w:hAnsi="Arial"/>
      <w:b/>
      <w:i/>
      <w:sz w:val="18"/>
      <w:szCs w:val="18"/>
    </w:rPr>
  </w:style>
  <w:style w:type="paragraph" w:customStyle="1" w:styleId="TableText">
    <w:name w:val="TableText"/>
    <w:qFormat/>
    <w:rsid w:val="0024482C"/>
    <w:rPr>
      <w:rFonts w:ascii="Arial" w:hAnsi="Arial"/>
      <w:sz w:val="18"/>
      <w:szCs w:val="18"/>
    </w:rPr>
  </w:style>
  <w:style w:type="paragraph" w:customStyle="1" w:styleId="Level6Heading">
    <w:name w:val="Level6Heading"/>
    <w:qFormat/>
    <w:rsid w:val="0024482C"/>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24482C"/>
    <w:pPr>
      <w:keepNext/>
    </w:pPr>
    <w:rPr>
      <w:rFonts w:ascii="Times New Roman" w:hAnsi="Times New Roman" w:cs="Times New Roman"/>
      <w:b/>
      <w:color w:val="000000"/>
      <w:sz w:val="24"/>
      <w:szCs w:val="24"/>
    </w:rPr>
  </w:style>
  <w:style w:type="paragraph" w:customStyle="1" w:styleId="Level8Heading">
    <w:name w:val="Level8Heading"/>
    <w:qFormat/>
    <w:rsid w:val="0024482C"/>
    <w:pPr>
      <w:keepNext/>
    </w:pPr>
    <w:rPr>
      <w:rFonts w:ascii="Times New Roman" w:eastAsia="Times New Roman" w:hAnsi="Times New Roman" w:cs="Times New Roman"/>
      <w:bCs/>
      <w:i/>
      <w:sz w:val="24"/>
      <w:szCs w:val="24"/>
    </w:rPr>
  </w:style>
  <w:style w:type="paragraph" w:customStyle="1" w:styleId="Bullet1">
    <w:name w:val="Bullet1"/>
    <w:qFormat/>
    <w:rsid w:val="0024482C"/>
    <w:pPr>
      <w:numPr>
        <w:numId w:val="20"/>
      </w:numPr>
    </w:pPr>
    <w:rPr>
      <w:rFonts w:ascii="Times New Roman" w:eastAsia="Times New Roman" w:hAnsi="Times New Roman" w:cs="Times New Roman"/>
      <w:bCs/>
      <w:sz w:val="24"/>
      <w:szCs w:val="24"/>
    </w:rPr>
  </w:style>
  <w:style w:type="paragraph" w:customStyle="1" w:styleId="Bullet2">
    <w:name w:val="Bullet2"/>
    <w:qFormat/>
    <w:rsid w:val="0024482C"/>
    <w:pPr>
      <w:numPr>
        <w:ilvl w:val="1"/>
        <w:numId w:val="20"/>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24482C"/>
    <w:pPr>
      <w:jc w:val="center"/>
    </w:pPr>
    <w:rPr>
      <w:rFonts w:ascii="Arial" w:hAnsi="Arial"/>
      <w:sz w:val="18"/>
      <w:szCs w:val="18"/>
    </w:rPr>
  </w:style>
  <w:style w:type="paragraph" w:customStyle="1" w:styleId="TableLeftText">
    <w:name w:val="TableLeftText"/>
    <w:qFormat/>
    <w:rsid w:val="0024482C"/>
    <w:rPr>
      <w:rFonts w:ascii="Arial" w:hAnsi="Arial"/>
      <w:sz w:val="18"/>
      <w:szCs w:val="18"/>
    </w:rPr>
  </w:style>
  <w:style w:type="paragraph" w:customStyle="1" w:styleId="TableBoldText">
    <w:name w:val="TableBoldText"/>
    <w:qFormat/>
    <w:rsid w:val="0024482C"/>
    <w:rPr>
      <w:rFonts w:ascii="Arial" w:hAnsi="Arial"/>
      <w:b/>
      <w:sz w:val="18"/>
      <w:szCs w:val="18"/>
    </w:rPr>
  </w:style>
  <w:style w:type="paragraph" w:customStyle="1" w:styleId="Studies1">
    <w:name w:val="Studies1"/>
    <w:qFormat/>
    <w:rsid w:val="0024482C"/>
    <w:pPr>
      <w:keepLines/>
      <w:spacing w:before="120" w:after="120"/>
    </w:pPr>
    <w:rPr>
      <w:rFonts w:ascii="Times New Roman" w:hAnsi="Times New Roman"/>
      <w:color w:val="000000"/>
      <w:sz w:val="24"/>
      <w:szCs w:val="32"/>
    </w:rPr>
  </w:style>
  <w:style w:type="paragraph" w:customStyle="1" w:styleId="Studies2">
    <w:name w:val="Studies2"/>
    <w:qFormat/>
    <w:rsid w:val="0024482C"/>
    <w:pPr>
      <w:keepLines/>
      <w:numPr>
        <w:numId w:val="21"/>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24482C"/>
    <w:pPr>
      <w:numPr>
        <w:numId w:val="22"/>
      </w:numPr>
      <w:ind w:left="720"/>
    </w:pPr>
  </w:style>
  <w:style w:type="paragraph" w:customStyle="1" w:styleId="ReportSubtitle">
    <w:name w:val="ReportSubtitle"/>
    <w:uiPriority w:val="99"/>
    <w:qFormat/>
    <w:rsid w:val="0024482C"/>
    <w:rPr>
      <w:rFonts w:ascii="Arial" w:eastAsia="Times New Roman" w:hAnsi="Arial" w:cs="Times New Roman"/>
      <w:b/>
      <w:bCs/>
      <w:sz w:val="24"/>
      <w:szCs w:val="24"/>
    </w:rPr>
  </w:style>
  <w:style w:type="paragraph" w:customStyle="1" w:styleId="FrontMatterSubhead">
    <w:name w:val="FrontMatterSubhead"/>
    <w:qFormat/>
    <w:rsid w:val="0024482C"/>
    <w:pPr>
      <w:keepNext/>
      <w:spacing w:before="120"/>
    </w:pPr>
    <w:rPr>
      <w:rFonts w:ascii="Arial" w:hAnsi="Arial"/>
      <w:b/>
      <w:sz w:val="24"/>
      <w:szCs w:val="32"/>
    </w:rPr>
  </w:style>
  <w:style w:type="character" w:styleId="Hyperlink">
    <w:name w:val="Hyperlink"/>
    <w:uiPriority w:val="99"/>
    <w:rsid w:val="0024482C"/>
    <w:rPr>
      <w:color w:val="0000FF"/>
      <w:u w:val="single"/>
    </w:rPr>
  </w:style>
  <w:style w:type="paragraph" w:customStyle="1" w:styleId="BodyText">
    <w:name w:val="BodyText"/>
    <w:basedOn w:val="Normal"/>
    <w:link w:val="BodyTextChar"/>
    <w:rsid w:val="0024482C"/>
    <w:pPr>
      <w:spacing w:after="120" w:line="240" w:lineRule="auto"/>
    </w:pPr>
    <w:rPr>
      <w:rFonts w:ascii="Times New Roman" w:hAnsi="Times New Roman"/>
      <w:sz w:val="24"/>
      <w:szCs w:val="24"/>
    </w:rPr>
  </w:style>
  <w:style w:type="character" w:customStyle="1" w:styleId="BodyTextChar">
    <w:name w:val="BodyText Char"/>
    <w:link w:val="BodyText"/>
    <w:rsid w:val="0024482C"/>
    <w:rPr>
      <w:rFonts w:ascii="Times New Roman" w:eastAsia="Times New Roman" w:hAnsi="Times New Roman" w:cs="Times New Roman"/>
      <w:sz w:val="24"/>
      <w:szCs w:val="24"/>
    </w:rPr>
  </w:style>
  <w:style w:type="paragraph" w:customStyle="1" w:styleId="TitlePageReportNumber">
    <w:name w:val="Title Page Report Number"/>
    <w:basedOn w:val="Normal"/>
    <w:rsid w:val="0024482C"/>
    <w:pPr>
      <w:spacing w:after="0" w:line="240" w:lineRule="auto"/>
    </w:pPr>
    <w:rPr>
      <w:rFonts w:ascii="Arial" w:eastAsia="Times" w:hAnsi="Arial"/>
      <w:b/>
      <w:sz w:val="28"/>
      <w:szCs w:val="20"/>
    </w:rPr>
  </w:style>
  <w:style w:type="paragraph" w:customStyle="1" w:styleId="Default">
    <w:name w:val="Default"/>
    <w:rsid w:val="0024482C"/>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24482C"/>
  </w:style>
  <w:style w:type="character" w:styleId="FollowedHyperlink">
    <w:name w:val="FollowedHyperlink"/>
    <w:uiPriority w:val="99"/>
    <w:semiHidden/>
    <w:unhideWhenUsed/>
    <w:rsid w:val="0024482C"/>
    <w:rPr>
      <w:color w:val="800080"/>
      <w:u w:val="single"/>
    </w:rPr>
  </w:style>
  <w:style w:type="numbering" w:customStyle="1" w:styleId="NoList1">
    <w:name w:val="No List1"/>
    <w:next w:val="NoList"/>
    <w:uiPriority w:val="99"/>
    <w:semiHidden/>
    <w:unhideWhenUsed/>
    <w:rsid w:val="0024482C"/>
  </w:style>
  <w:style w:type="paragraph" w:styleId="Revision">
    <w:name w:val="Revision"/>
    <w:hidden/>
    <w:uiPriority w:val="99"/>
    <w:semiHidden/>
    <w:rsid w:val="0024482C"/>
    <w:rPr>
      <w:rFonts w:ascii="Times" w:eastAsia="Times New Roman" w:hAnsi="Times" w:cs="Times New Roman"/>
      <w:sz w:val="24"/>
    </w:rPr>
  </w:style>
  <w:style w:type="paragraph" w:styleId="TOCHeading">
    <w:name w:val="TOC Heading"/>
    <w:basedOn w:val="Heading1"/>
    <w:next w:val="Normal"/>
    <w:uiPriority w:val="39"/>
    <w:semiHidden/>
    <w:unhideWhenUsed/>
    <w:qFormat/>
    <w:rsid w:val="0024482C"/>
    <w:pPr>
      <w:keepLines/>
      <w:spacing w:before="480" w:after="0"/>
      <w:outlineLvl w:val="9"/>
    </w:pPr>
    <w:rPr>
      <w:rFonts w:ascii="Cambria" w:eastAsia="MS Gothic" w:hAnsi="Cambria"/>
      <w:b/>
      <w:bCs/>
      <w:i w:val="0"/>
      <w:iCs w:val="0"/>
      <w:color w:val="365F91"/>
      <w:sz w:val="28"/>
      <w:szCs w:val="28"/>
      <w:lang w:eastAsia="ja-JP"/>
    </w:rPr>
  </w:style>
  <w:style w:type="paragraph" w:styleId="TOC3">
    <w:name w:val="toc 3"/>
    <w:basedOn w:val="Normal"/>
    <w:next w:val="Normal"/>
    <w:autoRedefine/>
    <w:uiPriority w:val="39"/>
    <w:unhideWhenUsed/>
    <w:rsid w:val="0024482C"/>
    <w:pPr>
      <w:spacing w:after="0" w:line="240" w:lineRule="auto"/>
      <w:ind w:left="480"/>
    </w:pPr>
    <w:rPr>
      <w:rFonts w:ascii="Times" w:hAnsi="Times"/>
      <w:sz w:val="24"/>
      <w:szCs w:val="20"/>
    </w:rPr>
  </w:style>
  <w:style w:type="paragraph" w:styleId="TOC4">
    <w:name w:val="toc 4"/>
    <w:basedOn w:val="Normal"/>
    <w:next w:val="Normal"/>
    <w:autoRedefine/>
    <w:uiPriority w:val="39"/>
    <w:unhideWhenUsed/>
    <w:rsid w:val="0024482C"/>
    <w:pPr>
      <w:spacing w:after="100"/>
      <w:ind w:left="660"/>
    </w:pPr>
  </w:style>
  <w:style w:type="paragraph" w:styleId="TOC5">
    <w:name w:val="toc 5"/>
    <w:basedOn w:val="Normal"/>
    <w:next w:val="Normal"/>
    <w:autoRedefine/>
    <w:uiPriority w:val="39"/>
    <w:unhideWhenUsed/>
    <w:rsid w:val="0024482C"/>
    <w:pPr>
      <w:spacing w:after="100"/>
      <w:ind w:left="880"/>
    </w:pPr>
  </w:style>
  <w:style w:type="paragraph" w:styleId="TOC6">
    <w:name w:val="toc 6"/>
    <w:basedOn w:val="Normal"/>
    <w:next w:val="Normal"/>
    <w:autoRedefine/>
    <w:uiPriority w:val="39"/>
    <w:unhideWhenUsed/>
    <w:rsid w:val="0024482C"/>
    <w:pPr>
      <w:spacing w:after="100"/>
      <w:ind w:left="1100"/>
    </w:pPr>
  </w:style>
  <w:style w:type="paragraph" w:styleId="TOC7">
    <w:name w:val="toc 7"/>
    <w:basedOn w:val="Normal"/>
    <w:next w:val="Normal"/>
    <w:autoRedefine/>
    <w:uiPriority w:val="39"/>
    <w:unhideWhenUsed/>
    <w:rsid w:val="0024482C"/>
    <w:pPr>
      <w:spacing w:after="100"/>
      <w:ind w:left="1320"/>
    </w:pPr>
  </w:style>
  <w:style w:type="paragraph" w:styleId="TOC8">
    <w:name w:val="toc 8"/>
    <w:basedOn w:val="Normal"/>
    <w:next w:val="Normal"/>
    <w:autoRedefine/>
    <w:uiPriority w:val="39"/>
    <w:unhideWhenUsed/>
    <w:rsid w:val="0024482C"/>
    <w:pPr>
      <w:spacing w:after="100"/>
      <w:ind w:left="1540"/>
    </w:pPr>
  </w:style>
  <w:style w:type="paragraph" w:styleId="TOC9">
    <w:name w:val="toc 9"/>
    <w:basedOn w:val="Normal"/>
    <w:next w:val="Normal"/>
    <w:autoRedefine/>
    <w:uiPriority w:val="39"/>
    <w:unhideWhenUsed/>
    <w:rsid w:val="0024482C"/>
    <w:pPr>
      <w:spacing w:after="100"/>
      <w:ind w:left="1760"/>
    </w:pPr>
  </w:style>
  <w:style w:type="character" w:styleId="LineNumber">
    <w:name w:val="line number"/>
    <w:uiPriority w:val="99"/>
    <w:semiHidden/>
    <w:unhideWhenUsed/>
    <w:rsid w:val="0024482C"/>
  </w:style>
  <w:style w:type="paragraph" w:styleId="ListBullet">
    <w:name w:val="List Bullet"/>
    <w:basedOn w:val="Normal"/>
    <w:uiPriority w:val="99"/>
    <w:unhideWhenUsed/>
    <w:rsid w:val="0024482C"/>
    <w:pPr>
      <w:numPr>
        <w:numId w:val="24"/>
      </w:numPr>
      <w:contextualSpacing/>
    </w:pPr>
    <w:rPr>
      <w:rFonts w:eastAsia="Calibri"/>
    </w:rPr>
  </w:style>
  <w:style w:type="paragraph" w:customStyle="1" w:styleId="AHRQUpdateChapterHeading2">
    <w:name w:val="AHRQ Update Chapter Heading2"/>
    <w:basedOn w:val="Normal"/>
    <w:rsid w:val="0024482C"/>
    <w:pPr>
      <w:spacing w:before="240" w:after="60" w:line="360" w:lineRule="auto"/>
    </w:pPr>
    <w:rPr>
      <w:rFonts w:ascii="Arial" w:hAnsi="Arial"/>
      <w:b/>
      <w:bCs/>
      <w:sz w:val="36"/>
      <w:szCs w:val="24"/>
    </w:rPr>
  </w:style>
  <w:style w:type="paragraph" w:styleId="TableofFigures">
    <w:name w:val="table of figures"/>
    <w:basedOn w:val="Normal"/>
    <w:next w:val="Normal"/>
    <w:rsid w:val="0024482C"/>
    <w:pPr>
      <w:spacing w:after="0" w:line="240" w:lineRule="auto"/>
    </w:pPr>
    <w:rPr>
      <w:rFonts w:ascii="Arial" w:hAnsi="Arial"/>
      <w:sz w:val="18"/>
      <w:szCs w:val="24"/>
    </w:rPr>
  </w:style>
  <w:style w:type="character" w:styleId="Strong">
    <w:name w:val="Strong"/>
    <w:uiPriority w:val="22"/>
    <w:qFormat/>
    <w:locked/>
    <w:rsid w:val="0024482C"/>
    <w:rPr>
      <w:b/>
      <w:bCs/>
    </w:rPr>
  </w:style>
  <w:style w:type="character" w:customStyle="1" w:styleId="ParagraphIndentChar">
    <w:name w:val="ParagraphIndent Char"/>
    <w:link w:val="ParagraphIndent"/>
    <w:rsid w:val="0024482C"/>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4482C"/>
    <w:rPr>
      <w:rFonts w:eastAsia="Calibri"/>
      <w:sz w:val="20"/>
      <w:szCs w:val="20"/>
    </w:rPr>
  </w:style>
  <w:style w:type="character" w:customStyle="1" w:styleId="FootnoteTextChar">
    <w:name w:val="Footnote Text Char"/>
    <w:basedOn w:val="DefaultParagraphFont"/>
    <w:link w:val="FootnoteText"/>
    <w:uiPriority w:val="99"/>
    <w:semiHidden/>
    <w:rsid w:val="0024482C"/>
    <w:rPr>
      <w:rFonts w:cs="Times New Roman"/>
    </w:rPr>
  </w:style>
  <w:style w:type="character" w:styleId="FootnoteReference">
    <w:name w:val="footnote reference"/>
    <w:uiPriority w:val="99"/>
    <w:semiHidden/>
    <w:unhideWhenUsed/>
    <w:rsid w:val="0024482C"/>
    <w:rPr>
      <w:vertAlign w:val="superscript"/>
    </w:rPr>
  </w:style>
  <w:style w:type="paragraph" w:styleId="PlainText">
    <w:name w:val="Plain Text"/>
    <w:basedOn w:val="Normal"/>
    <w:link w:val="PlainTextChar"/>
    <w:uiPriority w:val="99"/>
    <w:unhideWhenUsed/>
    <w:rsid w:val="0024482C"/>
    <w:pPr>
      <w:spacing w:after="0" w:line="240" w:lineRule="auto"/>
    </w:pPr>
    <w:rPr>
      <w:rFonts w:eastAsia="Calibri"/>
      <w:szCs w:val="21"/>
    </w:rPr>
  </w:style>
  <w:style w:type="character" w:customStyle="1" w:styleId="PlainTextChar">
    <w:name w:val="Plain Text Char"/>
    <w:basedOn w:val="DefaultParagraphFont"/>
    <w:link w:val="PlainText"/>
    <w:uiPriority w:val="99"/>
    <w:rsid w:val="0024482C"/>
    <w:rPr>
      <w:rFonts w:cs="Times New Roman"/>
      <w:sz w:val="22"/>
      <w:szCs w:val="21"/>
    </w:rPr>
  </w:style>
  <w:style w:type="character" w:customStyle="1" w:styleId="ChapterHeadingChar">
    <w:name w:val="ChapterHeading Char"/>
    <w:link w:val="ChapterHeading"/>
    <w:rsid w:val="0024482C"/>
    <w:rPr>
      <w:rFonts w:ascii="Arial" w:eastAsia="Times New Roman" w:hAnsi="Arial" w:cs="Times New Roman"/>
      <w:b/>
      <w:bCs/>
      <w:sz w:val="36"/>
      <w:szCs w:val="24"/>
    </w:rPr>
  </w:style>
  <w:style w:type="paragraph" w:styleId="BodyText0">
    <w:name w:val="Body Text"/>
    <w:basedOn w:val="Normal"/>
    <w:link w:val="BodyTextChar0"/>
    <w:rsid w:val="0024482C"/>
    <w:pPr>
      <w:spacing w:after="0" w:line="240" w:lineRule="auto"/>
    </w:pPr>
    <w:rPr>
      <w:rFonts w:ascii="Times New Roman" w:hAnsi="Times New Roman"/>
      <w:bCs/>
      <w:i/>
      <w:iCs/>
      <w:sz w:val="24"/>
      <w:szCs w:val="24"/>
      <w:lang w:val="x-none" w:eastAsia="x-none"/>
    </w:rPr>
  </w:style>
  <w:style w:type="character" w:customStyle="1" w:styleId="BodyTextChar0">
    <w:name w:val="Body Text Char"/>
    <w:basedOn w:val="DefaultParagraphFont"/>
    <w:link w:val="BodyText0"/>
    <w:rsid w:val="0024482C"/>
    <w:rPr>
      <w:rFonts w:ascii="Times New Roman" w:eastAsia="Times New Roman" w:hAnsi="Times New Roman" w:cs="Times New Roman"/>
      <w:bCs/>
      <w:i/>
      <w:iCs/>
      <w:sz w:val="24"/>
      <w:szCs w:val="24"/>
      <w:lang w:val="x-none" w:eastAsia="x-none"/>
    </w:rPr>
  </w:style>
  <w:style w:type="character" w:customStyle="1" w:styleId="st1">
    <w:name w:val="st1"/>
    <w:rsid w:val="0024482C"/>
  </w:style>
  <w:style w:type="paragraph" w:styleId="EndnoteText">
    <w:name w:val="endnote text"/>
    <w:basedOn w:val="Normal"/>
    <w:link w:val="EndnoteTextChar"/>
    <w:uiPriority w:val="99"/>
    <w:unhideWhenUsed/>
    <w:rsid w:val="0024482C"/>
    <w:rPr>
      <w:rFonts w:eastAsia="Calibri"/>
      <w:sz w:val="20"/>
      <w:szCs w:val="20"/>
    </w:rPr>
  </w:style>
  <w:style w:type="character" w:customStyle="1" w:styleId="EndnoteTextChar">
    <w:name w:val="Endnote Text Char"/>
    <w:basedOn w:val="DefaultParagraphFont"/>
    <w:link w:val="EndnoteText"/>
    <w:uiPriority w:val="99"/>
    <w:rsid w:val="0024482C"/>
    <w:rPr>
      <w:rFonts w:cs="Times New Roman"/>
    </w:rPr>
  </w:style>
  <w:style w:type="character" w:styleId="EndnoteReference">
    <w:name w:val="endnote reference"/>
    <w:uiPriority w:val="99"/>
    <w:semiHidden/>
    <w:unhideWhenUsed/>
    <w:rsid w:val="0024482C"/>
    <w:rPr>
      <w:vertAlign w:val="superscript"/>
    </w:rPr>
  </w:style>
  <w:style w:type="paragraph" w:customStyle="1" w:styleId="TableNote1">
    <w:name w:val="TableNote1"/>
    <w:qFormat/>
    <w:rsid w:val="0024482C"/>
    <w:pPr>
      <w:spacing w:after="240"/>
    </w:pPr>
    <w:rPr>
      <w:rFonts w:ascii="Times New Roman" w:eastAsia="Times New Roman" w:hAnsi="Times New Roman" w:cs="Times New Roman"/>
      <w:bCs/>
      <w:sz w:val="18"/>
      <w:szCs w:val="24"/>
    </w:rPr>
  </w:style>
  <w:style w:type="character" w:customStyle="1" w:styleId="Heading1Char1">
    <w:name w:val="Heading 1 Char1"/>
    <w:uiPriority w:val="9"/>
    <w:rsid w:val="0024482C"/>
    <w:rPr>
      <w:rFonts w:ascii="Cambria" w:eastAsia="Times New Roman" w:hAnsi="Cambria"/>
      <w:b/>
      <w:bCs/>
      <w:kern w:val="32"/>
      <w:sz w:val="32"/>
      <w:szCs w:val="32"/>
    </w:rPr>
  </w:style>
  <w:style w:type="paragraph" w:customStyle="1" w:styleId="TableText1">
    <w:name w:val="TableText1"/>
    <w:qFormat/>
    <w:rsid w:val="0024482C"/>
    <w:rPr>
      <w:rFonts w:ascii="Arial" w:hAnsi="Arial"/>
      <w:sz w:val="18"/>
      <w:szCs w:val="18"/>
    </w:rPr>
  </w:style>
  <w:style w:type="character" w:customStyle="1" w:styleId="HeaderChar1">
    <w:name w:val="Header Char1"/>
    <w:uiPriority w:val="99"/>
    <w:rsid w:val="0024482C"/>
    <w:rPr>
      <w:sz w:val="22"/>
      <w:szCs w:val="22"/>
    </w:rPr>
  </w:style>
  <w:style w:type="character" w:customStyle="1" w:styleId="FooterChar1">
    <w:name w:val="Footer Char1"/>
    <w:uiPriority w:val="99"/>
    <w:rsid w:val="0024482C"/>
    <w:rPr>
      <w:sz w:val="22"/>
      <w:szCs w:val="22"/>
    </w:rPr>
  </w:style>
  <w:style w:type="character" w:customStyle="1" w:styleId="BalloonTextChar1">
    <w:name w:val="Balloon Text Char1"/>
    <w:uiPriority w:val="99"/>
    <w:semiHidden/>
    <w:rsid w:val="0024482C"/>
    <w:rPr>
      <w:rFonts w:ascii="Tahoma" w:hAnsi="Tahoma" w:cs="Tahoma"/>
      <w:sz w:val="16"/>
      <w:szCs w:val="16"/>
    </w:rPr>
  </w:style>
  <w:style w:type="character" w:customStyle="1" w:styleId="CommentSubjectChar1">
    <w:name w:val="Comment Subject Char1"/>
    <w:uiPriority w:val="99"/>
    <w:semiHidden/>
    <w:rsid w:val="0024482C"/>
    <w:rPr>
      <w:b/>
      <w:bCs/>
    </w:rPr>
  </w:style>
  <w:style w:type="paragraph" w:customStyle="1" w:styleId="ParagraphIndent1">
    <w:name w:val="ParagraphIndent1"/>
    <w:qFormat/>
    <w:rsid w:val="0024482C"/>
    <w:pPr>
      <w:ind w:firstLine="360"/>
    </w:pPr>
    <w:rPr>
      <w:rFonts w:ascii="Times New Roman" w:hAnsi="Times New Roman" w:cs="Times New Roman"/>
      <w:color w:val="000000"/>
      <w:sz w:val="24"/>
      <w:szCs w:val="24"/>
    </w:rPr>
  </w:style>
  <w:style w:type="paragraph" w:customStyle="1" w:styleId="KeyQuestion1">
    <w:name w:val="KeyQuestion1"/>
    <w:rsid w:val="0024482C"/>
    <w:pPr>
      <w:keepLines/>
      <w:spacing w:before="240" w:after="60"/>
    </w:pPr>
    <w:rPr>
      <w:rFonts w:ascii="Arial" w:eastAsia="Times New Roman" w:hAnsi="Arial"/>
      <w:iCs/>
      <w:sz w:val="28"/>
      <w:szCs w:val="28"/>
    </w:rPr>
  </w:style>
  <w:style w:type="character" w:customStyle="1" w:styleId="ParagraphIndentChar1">
    <w:name w:val="ParagraphIndent Char1"/>
    <w:rsid w:val="0024482C"/>
    <w:rPr>
      <w:rFonts w:ascii="Times New Roman" w:hAnsi="Times New Roman"/>
      <w:color w:val="000000"/>
      <w:sz w:val="24"/>
      <w:szCs w:val="24"/>
    </w:rPr>
  </w:style>
  <w:style w:type="paragraph" w:customStyle="1" w:styleId="BodyText1">
    <w:name w:val="BodyText1"/>
    <w:basedOn w:val="Normal"/>
    <w:rsid w:val="0024482C"/>
    <w:pPr>
      <w:spacing w:after="120" w:line="240" w:lineRule="auto"/>
    </w:pPr>
    <w:rPr>
      <w:rFonts w:ascii="Times New Roman" w:hAnsi="Times New Roman"/>
      <w:sz w:val="24"/>
      <w:szCs w:val="24"/>
      <w:lang w:val="x-none" w:eastAsia="x-none"/>
    </w:rPr>
  </w:style>
  <w:style w:type="character" w:customStyle="1" w:styleId="BodyTextChar1">
    <w:name w:val="BodyText Char1"/>
    <w:rsid w:val="0024482C"/>
    <w:rPr>
      <w:rFonts w:ascii="Times New Roman" w:eastAsia="Times New Roman" w:hAnsi="Times New Roman"/>
      <w:sz w:val="24"/>
      <w:szCs w:val="24"/>
      <w:lang w:val="x-none" w:eastAsia="x-none"/>
    </w:rPr>
  </w:style>
  <w:style w:type="character" w:customStyle="1" w:styleId="PlainTextChar1">
    <w:name w:val="Plain Text Char1"/>
    <w:uiPriority w:val="99"/>
    <w:rsid w:val="0024482C"/>
    <w:rPr>
      <w:sz w:val="22"/>
      <w:szCs w:val="21"/>
    </w:rPr>
  </w:style>
  <w:style w:type="paragraph" w:customStyle="1" w:styleId="TableNote2">
    <w:name w:val="TableNote2"/>
    <w:qFormat/>
    <w:rsid w:val="0024482C"/>
    <w:pPr>
      <w:spacing w:after="240"/>
    </w:pPr>
    <w:rPr>
      <w:rFonts w:ascii="Times New Roman" w:eastAsia="Times New Roman" w:hAnsi="Times New Roman" w:cs="Times New Roman"/>
      <w:bCs/>
      <w:sz w:val="18"/>
      <w:szCs w:val="24"/>
    </w:rPr>
  </w:style>
  <w:style w:type="paragraph" w:customStyle="1" w:styleId="TableText2">
    <w:name w:val="TableText2"/>
    <w:qFormat/>
    <w:rsid w:val="0024482C"/>
    <w:rPr>
      <w:rFonts w:ascii="Arial" w:hAnsi="Arial"/>
      <w:sz w:val="18"/>
      <w:szCs w:val="18"/>
    </w:rPr>
  </w:style>
  <w:style w:type="character" w:customStyle="1" w:styleId="HeaderChar2">
    <w:name w:val="Header Char2"/>
    <w:uiPriority w:val="99"/>
    <w:rsid w:val="0024482C"/>
    <w:rPr>
      <w:sz w:val="22"/>
      <w:szCs w:val="22"/>
    </w:rPr>
  </w:style>
  <w:style w:type="character" w:customStyle="1" w:styleId="FooterChar2">
    <w:name w:val="Footer Char2"/>
    <w:uiPriority w:val="99"/>
    <w:rsid w:val="0024482C"/>
    <w:rPr>
      <w:sz w:val="22"/>
      <w:szCs w:val="22"/>
    </w:rPr>
  </w:style>
  <w:style w:type="character" w:customStyle="1" w:styleId="BalloonTextChar2">
    <w:name w:val="Balloon Text Char2"/>
    <w:uiPriority w:val="99"/>
    <w:semiHidden/>
    <w:rsid w:val="0024482C"/>
    <w:rPr>
      <w:rFonts w:ascii="Tahoma" w:hAnsi="Tahoma" w:cs="Tahoma"/>
      <w:sz w:val="16"/>
      <w:szCs w:val="16"/>
    </w:rPr>
  </w:style>
  <w:style w:type="character" w:customStyle="1" w:styleId="CommentTextChar1">
    <w:name w:val="Comment Text Char1"/>
    <w:uiPriority w:val="99"/>
    <w:rsid w:val="0024482C"/>
  </w:style>
  <w:style w:type="character" w:customStyle="1" w:styleId="CommentSubjectChar2">
    <w:name w:val="Comment Subject Char2"/>
    <w:uiPriority w:val="99"/>
    <w:semiHidden/>
    <w:rsid w:val="0024482C"/>
    <w:rPr>
      <w:b/>
      <w:bCs/>
    </w:rPr>
  </w:style>
  <w:style w:type="paragraph" w:customStyle="1" w:styleId="ParagraphIndent2">
    <w:name w:val="ParagraphIndent2"/>
    <w:qFormat/>
    <w:rsid w:val="0024482C"/>
    <w:pPr>
      <w:ind w:firstLine="360"/>
    </w:pPr>
    <w:rPr>
      <w:rFonts w:ascii="Times New Roman" w:hAnsi="Times New Roman" w:cs="Times New Roman"/>
      <w:color w:val="000000"/>
      <w:sz w:val="24"/>
      <w:szCs w:val="24"/>
    </w:rPr>
  </w:style>
  <w:style w:type="character" w:customStyle="1" w:styleId="ParagraphIndentChar2">
    <w:name w:val="ParagraphIndent Char2"/>
    <w:rsid w:val="0024482C"/>
    <w:rPr>
      <w:rFonts w:ascii="Times New Roman" w:hAnsi="Times New Roman"/>
      <w:color w:val="000000"/>
      <w:sz w:val="24"/>
      <w:szCs w:val="24"/>
    </w:rPr>
  </w:style>
  <w:style w:type="paragraph" w:customStyle="1" w:styleId="KeyQuestion2">
    <w:name w:val="KeyQuestion2"/>
    <w:rsid w:val="0024482C"/>
    <w:pPr>
      <w:keepLines/>
      <w:spacing w:before="240" w:after="60"/>
    </w:pPr>
    <w:rPr>
      <w:rFonts w:ascii="Arial" w:eastAsia="Times New Roman" w:hAnsi="Arial"/>
      <w:iCs/>
      <w:sz w:val="28"/>
      <w:szCs w:val="28"/>
    </w:rPr>
  </w:style>
  <w:style w:type="paragraph" w:customStyle="1" w:styleId="BodyText2">
    <w:name w:val="BodyText2"/>
    <w:basedOn w:val="Normal"/>
    <w:rsid w:val="0024482C"/>
    <w:pPr>
      <w:spacing w:after="120" w:line="240" w:lineRule="auto"/>
    </w:pPr>
    <w:rPr>
      <w:rFonts w:ascii="Times New Roman" w:hAnsi="Times New Roman"/>
      <w:sz w:val="24"/>
      <w:szCs w:val="24"/>
      <w:lang w:val="x-none" w:eastAsia="x-none"/>
    </w:rPr>
  </w:style>
  <w:style w:type="character" w:customStyle="1" w:styleId="BodyTextChar2">
    <w:name w:val="BodyText Char2"/>
    <w:rsid w:val="0024482C"/>
    <w:rPr>
      <w:rFonts w:ascii="Times New Roman" w:eastAsia="Times New Roman" w:hAnsi="Times New Roman"/>
      <w:sz w:val="24"/>
      <w:szCs w:val="24"/>
      <w:lang w:val="x-none" w:eastAsia="x-none"/>
    </w:rPr>
  </w:style>
  <w:style w:type="character" w:customStyle="1" w:styleId="FootnoteTextChar1">
    <w:name w:val="Footnote Text Char1"/>
    <w:uiPriority w:val="99"/>
    <w:semiHidden/>
    <w:rsid w:val="0024482C"/>
  </w:style>
  <w:style w:type="character" w:customStyle="1" w:styleId="PlainTextChar2">
    <w:name w:val="Plain Text Char2"/>
    <w:uiPriority w:val="99"/>
    <w:rsid w:val="0024482C"/>
    <w:rPr>
      <w:sz w:val="22"/>
      <w:szCs w:val="21"/>
    </w:rPr>
  </w:style>
  <w:style w:type="paragraph" w:customStyle="1" w:styleId="ParagraphNoIndent1">
    <w:name w:val="ParagraphNoIndent1"/>
    <w:qFormat/>
    <w:rsid w:val="0024482C"/>
    <w:rPr>
      <w:rFonts w:ascii="Times New Roman" w:eastAsia="Times New Roman" w:hAnsi="Times New Roman" w:cs="Times New Roman"/>
      <w:bCs/>
      <w:sz w:val="24"/>
      <w:szCs w:val="24"/>
    </w:rPr>
  </w:style>
  <w:style w:type="paragraph" w:customStyle="1" w:styleId="ReportType1">
    <w:name w:val="ReportType1"/>
    <w:qFormat/>
    <w:rsid w:val="0024482C"/>
    <w:rPr>
      <w:rFonts w:ascii="Times New Roman" w:eastAsia="Times New Roman" w:hAnsi="Times New Roman" w:cs="Times New Roman"/>
      <w:b/>
      <w:bCs/>
      <w:i/>
      <w:sz w:val="36"/>
      <w:szCs w:val="36"/>
    </w:rPr>
  </w:style>
  <w:style w:type="paragraph" w:customStyle="1" w:styleId="NumberLine1">
    <w:name w:val="NumberLine1"/>
    <w:qFormat/>
    <w:rsid w:val="0024482C"/>
    <w:rPr>
      <w:rFonts w:ascii="Arial" w:eastAsia="Times New Roman" w:hAnsi="Arial" w:cs="Times New Roman"/>
      <w:b/>
      <w:bCs/>
      <w:sz w:val="28"/>
      <w:szCs w:val="28"/>
    </w:rPr>
  </w:style>
  <w:style w:type="paragraph" w:customStyle="1" w:styleId="ReportTitle1">
    <w:name w:val="ReportTitle1"/>
    <w:uiPriority w:val="99"/>
    <w:qFormat/>
    <w:rsid w:val="0024482C"/>
    <w:rPr>
      <w:rFonts w:ascii="Arial" w:eastAsia="Times New Roman" w:hAnsi="Arial" w:cs="Times New Roman"/>
      <w:b/>
      <w:bCs/>
      <w:sz w:val="36"/>
      <w:szCs w:val="36"/>
    </w:rPr>
  </w:style>
  <w:style w:type="paragraph" w:customStyle="1" w:styleId="PageNumber1">
    <w:name w:val="PageNumber1"/>
    <w:qFormat/>
    <w:rsid w:val="0024482C"/>
    <w:pPr>
      <w:jc w:val="center"/>
    </w:pPr>
    <w:rPr>
      <w:rFonts w:ascii="Times New Roman" w:hAnsi="Times New Roman" w:cs="Times New Roman"/>
      <w:sz w:val="24"/>
      <w:szCs w:val="24"/>
    </w:rPr>
  </w:style>
  <w:style w:type="paragraph" w:customStyle="1" w:styleId="FrontMatterHead1">
    <w:name w:val="FrontMatterHead1"/>
    <w:qFormat/>
    <w:rsid w:val="0024482C"/>
    <w:pPr>
      <w:keepNext/>
      <w:spacing w:before="240" w:after="60"/>
    </w:pPr>
    <w:rPr>
      <w:rFonts w:ascii="Arial" w:hAnsi="Arial"/>
      <w:b/>
      <w:sz w:val="32"/>
      <w:szCs w:val="32"/>
    </w:rPr>
  </w:style>
  <w:style w:type="table" w:customStyle="1" w:styleId="AHRQ11">
    <w:name w:val="AHRQ1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1">
    <w:name w:val="ChapterHeading1"/>
    <w:qFormat/>
    <w:rsid w:val="0024482C"/>
    <w:pPr>
      <w:keepNext/>
      <w:spacing w:after="60"/>
      <w:jc w:val="center"/>
      <w:outlineLvl w:val="0"/>
    </w:pPr>
    <w:rPr>
      <w:rFonts w:ascii="Arial" w:eastAsia="Times New Roman" w:hAnsi="Arial" w:cs="Times New Roman"/>
      <w:b/>
      <w:bCs/>
      <w:sz w:val="36"/>
      <w:szCs w:val="24"/>
    </w:rPr>
  </w:style>
  <w:style w:type="character" w:customStyle="1" w:styleId="ChapterHeadingChar1">
    <w:name w:val="ChapterHeading Char1"/>
    <w:rsid w:val="0024482C"/>
    <w:rPr>
      <w:rFonts w:ascii="Arial" w:eastAsia="Times New Roman" w:hAnsi="Arial"/>
      <w:b/>
      <w:bCs/>
      <w:sz w:val="36"/>
      <w:szCs w:val="24"/>
    </w:rPr>
  </w:style>
  <w:style w:type="paragraph" w:customStyle="1" w:styleId="Level1Heading1">
    <w:name w:val="Level1Heading1"/>
    <w:qFormat/>
    <w:rsid w:val="0024482C"/>
    <w:pPr>
      <w:keepNext/>
      <w:spacing w:before="240" w:after="60"/>
      <w:outlineLvl w:val="1"/>
    </w:pPr>
    <w:rPr>
      <w:rFonts w:ascii="Arial" w:eastAsia="Times New Roman" w:hAnsi="Arial" w:cs="Times New Roman"/>
      <w:b/>
      <w:bCs/>
      <w:sz w:val="32"/>
      <w:szCs w:val="24"/>
    </w:rPr>
  </w:style>
  <w:style w:type="paragraph" w:customStyle="1" w:styleId="Level2Heading1">
    <w:name w:val="Level2Heading1"/>
    <w:qFormat/>
    <w:rsid w:val="0024482C"/>
    <w:pPr>
      <w:keepNext/>
      <w:spacing w:before="240" w:after="60"/>
      <w:outlineLvl w:val="2"/>
    </w:pPr>
    <w:rPr>
      <w:rFonts w:ascii="Times New Roman" w:eastAsia="Times New Roman" w:hAnsi="Times New Roman" w:cs="Times New Roman"/>
      <w:b/>
      <w:bCs/>
      <w:sz w:val="32"/>
      <w:szCs w:val="24"/>
    </w:rPr>
  </w:style>
  <w:style w:type="paragraph" w:customStyle="1" w:styleId="TableTitle1">
    <w:name w:val="TableTitle1"/>
    <w:qFormat/>
    <w:rsid w:val="0024482C"/>
    <w:pPr>
      <w:keepNext/>
      <w:spacing w:before="240"/>
    </w:pPr>
    <w:rPr>
      <w:rFonts w:ascii="Arial" w:hAnsi="Arial" w:cs="Times New Roman"/>
      <w:b/>
      <w:color w:val="000000"/>
      <w:szCs w:val="24"/>
    </w:rPr>
  </w:style>
  <w:style w:type="paragraph" w:customStyle="1" w:styleId="Reference1">
    <w:name w:val="Reference1"/>
    <w:qFormat/>
    <w:rsid w:val="0024482C"/>
    <w:pPr>
      <w:keepLines/>
      <w:spacing w:before="120" w:after="120"/>
      <w:ind w:left="720" w:hanging="720"/>
    </w:pPr>
    <w:rPr>
      <w:rFonts w:ascii="Times New Roman" w:eastAsia="Times New Roman" w:hAnsi="Times New Roman" w:cs="Times New Roman"/>
      <w:bCs/>
      <w:szCs w:val="24"/>
    </w:rPr>
  </w:style>
  <w:style w:type="paragraph" w:customStyle="1" w:styleId="Level5Heading1">
    <w:name w:val="Level5Heading1"/>
    <w:qFormat/>
    <w:rsid w:val="0024482C"/>
    <w:pPr>
      <w:keepNext/>
      <w:spacing w:before="240"/>
      <w:outlineLvl w:val="5"/>
    </w:pPr>
    <w:rPr>
      <w:rFonts w:ascii="Arial" w:eastAsia="Times New Roman" w:hAnsi="Arial" w:cs="Times New Roman"/>
      <w:b/>
      <w:bCs/>
      <w:sz w:val="24"/>
      <w:szCs w:val="24"/>
    </w:rPr>
  </w:style>
  <w:style w:type="paragraph" w:customStyle="1" w:styleId="Level3Heading1">
    <w:name w:val="Level3Heading1"/>
    <w:qFormat/>
    <w:rsid w:val="0024482C"/>
    <w:pPr>
      <w:keepNext/>
      <w:spacing w:before="240"/>
      <w:outlineLvl w:val="3"/>
    </w:pPr>
    <w:rPr>
      <w:rFonts w:ascii="Arial" w:eastAsia="Times New Roman" w:hAnsi="Arial" w:cs="Times New Roman"/>
      <w:b/>
      <w:bCs/>
      <w:sz w:val="28"/>
      <w:szCs w:val="24"/>
    </w:rPr>
  </w:style>
  <w:style w:type="paragraph" w:customStyle="1" w:styleId="PreparedForText1">
    <w:name w:val="PreparedForText1"/>
    <w:qFormat/>
    <w:rsid w:val="0024482C"/>
    <w:rPr>
      <w:rFonts w:ascii="Times New Roman" w:eastAsia="Times New Roman" w:hAnsi="Times New Roman" w:cs="Times New Roman"/>
      <w:bCs/>
      <w:sz w:val="24"/>
      <w:szCs w:val="24"/>
    </w:rPr>
  </w:style>
  <w:style w:type="paragraph" w:customStyle="1" w:styleId="ParagraphNoIndentBold1">
    <w:name w:val="ParagraphNoIndentBold1"/>
    <w:qFormat/>
    <w:rsid w:val="0024482C"/>
    <w:rPr>
      <w:rFonts w:ascii="Times New Roman" w:eastAsia="Times New Roman" w:hAnsi="Times New Roman" w:cs="Times New Roman"/>
      <w:b/>
      <w:bCs/>
      <w:sz w:val="24"/>
      <w:szCs w:val="24"/>
    </w:rPr>
  </w:style>
  <w:style w:type="paragraph" w:customStyle="1" w:styleId="ContractNumber1">
    <w:name w:val="ContractNumber1"/>
    <w:next w:val="ParagraphNoIndent"/>
    <w:qFormat/>
    <w:rsid w:val="0024482C"/>
    <w:rPr>
      <w:rFonts w:ascii="Times New Roman" w:eastAsia="Times New Roman" w:hAnsi="Times New Roman" w:cs="Times New Roman"/>
      <w:b/>
      <w:bCs/>
      <w:sz w:val="24"/>
      <w:szCs w:val="24"/>
    </w:rPr>
  </w:style>
  <w:style w:type="paragraph" w:customStyle="1" w:styleId="PreparedByText1">
    <w:name w:val="PreparedByText1"/>
    <w:qFormat/>
    <w:rsid w:val="0024482C"/>
    <w:rPr>
      <w:rFonts w:ascii="Times New Roman" w:eastAsia="Times New Roman" w:hAnsi="Times New Roman" w:cs="Times New Roman"/>
      <w:bCs/>
      <w:sz w:val="24"/>
      <w:szCs w:val="24"/>
    </w:rPr>
  </w:style>
  <w:style w:type="paragraph" w:customStyle="1" w:styleId="Investigators1">
    <w:name w:val="Investigators1"/>
    <w:qFormat/>
    <w:rsid w:val="0024482C"/>
    <w:rPr>
      <w:rFonts w:ascii="Times New Roman" w:eastAsia="Times New Roman" w:hAnsi="Times New Roman" w:cs="Times New Roman"/>
      <w:bCs/>
      <w:sz w:val="24"/>
      <w:szCs w:val="24"/>
    </w:rPr>
  </w:style>
  <w:style w:type="paragraph" w:customStyle="1" w:styleId="PublicationNumberDate1">
    <w:name w:val="PublicationNumberDate1"/>
    <w:qFormat/>
    <w:rsid w:val="0024482C"/>
    <w:rPr>
      <w:rFonts w:ascii="Times New Roman" w:eastAsia="Times New Roman" w:hAnsi="Times New Roman" w:cs="Times New Roman"/>
      <w:b/>
      <w:bCs/>
      <w:sz w:val="24"/>
      <w:szCs w:val="24"/>
    </w:rPr>
  </w:style>
  <w:style w:type="paragraph" w:customStyle="1" w:styleId="SuggestedCitation1">
    <w:name w:val="SuggestedCitation1"/>
    <w:qFormat/>
    <w:rsid w:val="0024482C"/>
    <w:rPr>
      <w:rFonts w:ascii="Times New Roman" w:eastAsia="Times New Roman" w:hAnsi="Times New Roman" w:cs="Times New Roman"/>
      <w:bCs/>
      <w:sz w:val="24"/>
      <w:szCs w:val="24"/>
    </w:rPr>
  </w:style>
  <w:style w:type="paragraph" w:customStyle="1" w:styleId="Contents1">
    <w:name w:val="Contents1"/>
    <w:qFormat/>
    <w:rsid w:val="0024482C"/>
    <w:pPr>
      <w:keepNext/>
      <w:jc w:val="center"/>
    </w:pPr>
    <w:rPr>
      <w:rFonts w:ascii="Arial" w:hAnsi="Arial"/>
      <w:b/>
      <w:sz w:val="36"/>
      <w:szCs w:val="32"/>
    </w:rPr>
  </w:style>
  <w:style w:type="paragraph" w:customStyle="1" w:styleId="ContentsSubhead1">
    <w:name w:val="ContentsSubhead1"/>
    <w:qFormat/>
    <w:rsid w:val="0024482C"/>
    <w:pPr>
      <w:keepNext/>
      <w:spacing w:before="240"/>
    </w:pPr>
    <w:rPr>
      <w:rFonts w:ascii="Times New Roman" w:eastAsia="Times New Roman" w:hAnsi="Times New Roman" w:cs="Times New Roman"/>
      <w:b/>
      <w:bCs/>
      <w:sz w:val="24"/>
      <w:szCs w:val="28"/>
    </w:rPr>
  </w:style>
  <w:style w:type="paragraph" w:customStyle="1" w:styleId="Level4Heading1">
    <w:name w:val="Level4Heading1"/>
    <w:qFormat/>
    <w:rsid w:val="0024482C"/>
    <w:pPr>
      <w:keepNext/>
      <w:spacing w:before="240"/>
      <w:outlineLvl w:val="4"/>
    </w:pPr>
    <w:rPr>
      <w:rFonts w:ascii="Times New Roman" w:eastAsia="Times New Roman" w:hAnsi="Times New Roman" w:cs="Times New Roman"/>
      <w:b/>
      <w:bCs/>
      <w:sz w:val="28"/>
      <w:szCs w:val="24"/>
    </w:rPr>
  </w:style>
  <w:style w:type="paragraph" w:customStyle="1" w:styleId="TableColumnHead1">
    <w:name w:val="TableColumnHead1"/>
    <w:qFormat/>
    <w:rsid w:val="0024482C"/>
    <w:pPr>
      <w:jc w:val="center"/>
    </w:pPr>
    <w:rPr>
      <w:rFonts w:ascii="Arial" w:hAnsi="Arial"/>
      <w:b/>
      <w:bCs/>
      <w:sz w:val="18"/>
      <w:szCs w:val="18"/>
    </w:rPr>
  </w:style>
  <w:style w:type="paragraph" w:customStyle="1" w:styleId="TableSubhead1">
    <w:name w:val="TableSubhead1"/>
    <w:qFormat/>
    <w:rsid w:val="0024482C"/>
    <w:rPr>
      <w:rFonts w:ascii="Arial" w:hAnsi="Arial"/>
      <w:b/>
      <w:i/>
      <w:sz w:val="18"/>
      <w:szCs w:val="18"/>
    </w:rPr>
  </w:style>
  <w:style w:type="paragraph" w:customStyle="1" w:styleId="Level6Heading1">
    <w:name w:val="Level6Heading1"/>
    <w:qFormat/>
    <w:rsid w:val="0024482C"/>
    <w:pPr>
      <w:keepNext/>
      <w:spacing w:before="240"/>
      <w:outlineLvl w:val="6"/>
    </w:pPr>
    <w:rPr>
      <w:rFonts w:ascii="Times New Roman" w:eastAsia="Times New Roman" w:hAnsi="Times New Roman" w:cs="Times New Roman"/>
      <w:b/>
      <w:bCs/>
      <w:sz w:val="24"/>
      <w:szCs w:val="24"/>
    </w:rPr>
  </w:style>
  <w:style w:type="paragraph" w:customStyle="1" w:styleId="Level7Heading1">
    <w:name w:val="Level7Heading1"/>
    <w:qFormat/>
    <w:rsid w:val="0024482C"/>
    <w:pPr>
      <w:keepNext/>
    </w:pPr>
    <w:rPr>
      <w:rFonts w:ascii="Times New Roman" w:hAnsi="Times New Roman" w:cs="Times New Roman"/>
      <w:b/>
      <w:color w:val="000000"/>
      <w:sz w:val="24"/>
      <w:szCs w:val="24"/>
    </w:rPr>
  </w:style>
  <w:style w:type="paragraph" w:customStyle="1" w:styleId="Level8Heading1">
    <w:name w:val="Level8Heading1"/>
    <w:qFormat/>
    <w:rsid w:val="0024482C"/>
    <w:pPr>
      <w:keepNext/>
    </w:pPr>
    <w:rPr>
      <w:rFonts w:ascii="Times New Roman" w:eastAsia="Times New Roman" w:hAnsi="Times New Roman" w:cs="Times New Roman"/>
      <w:bCs/>
      <w:i/>
      <w:sz w:val="24"/>
      <w:szCs w:val="24"/>
    </w:rPr>
  </w:style>
  <w:style w:type="paragraph" w:customStyle="1" w:styleId="Bullet11">
    <w:name w:val="Bullet11"/>
    <w:qFormat/>
    <w:rsid w:val="0024482C"/>
    <w:pPr>
      <w:ind w:left="720" w:hanging="360"/>
    </w:pPr>
    <w:rPr>
      <w:rFonts w:ascii="Times New Roman" w:eastAsia="Times New Roman" w:hAnsi="Times New Roman" w:cs="Times New Roman"/>
      <w:bCs/>
      <w:sz w:val="24"/>
      <w:szCs w:val="24"/>
    </w:rPr>
  </w:style>
  <w:style w:type="paragraph" w:customStyle="1" w:styleId="Bullet21">
    <w:name w:val="Bullet21"/>
    <w:qFormat/>
    <w:rsid w:val="0024482C"/>
    <w:pPr>
      <w:ind w:left="1080" w:hanging="360"/>
    </w:pPr>
    <w:rPr>
      <w:rFonts w:ascii="Times New Roman" w:eastAsia="Times New Roman" w:hAnsi="Times New Roman" w:cs="Times New Roman"/>
      <w:bCs/>
      <w:sz w:val="24"/>
      <w:szCs w:val="24"/>
    </w:rPr>
  </w:style>
  <w:style w:type="paragraph" w:customStyle="1" w:styleId="TableCenteredText1">
    <w:name w:val="TableCenteredText1"/>
    <w:qFormat/>
    <w:rsid w:val="0024482C"/>
    <w:pPr>
      <w:jc w:val="center"/>
    </w:pPr>
    <w:rPr>
      <w:rFonts w:ascii="Arial" w:hAnsi="Arial"/>
      <w:sz w:val="18"/>
      <w:szCs w:val="18"/>
    </w:rPr>
  </w:style>
  <w:style w:type="paragraph" w:customStyle="1" w:styleId="TableLeftText1">
    <w:name w:val="TableLeftText1"/>
    <w:qFormat/>
    <w:rsid w:val="0024482C"/>
    <w:rPr>
      <w:rFonts w:ascii="Arial" w:hAnsi="Arial"/>
      <w:sz w:val="18"/>
      <w:szCs w:val="18"/>
    </w:rPr>
  </w:style>
  <w:style w:type="paragraph" w:customStyle="1" w:styleId="TableBoldText1">
    <w:name w:val="TableBoldText1"/>
    <w:qFormat/>
    <w:rsid w:val="0024482C"/>
    <w:rPr>
      <w:rFonts w:ascii="Arial" w:hAnsi="Arial"/>
      <w:b/>
      <w:sz w:val="18"/>
      <w:szCs w:val="18"/>
    </w:rPr>
  </w:style>
  <w:style w:type="paragraph" w:customStyle="1" w:styleId="Studies11">
    <w:name w:val="Studies11"/>
    <w:qFormat/>
    <w:rsid w:val="0024482C"/>
    <w:pPr>
      <w:keepLines/>
      <w:spacing w:before="120" w:after="120"/>
    </w:pPr>
    <w:rPr>
      <w:rFonts w:ascii="Times New Roman" w:hAnsi="Times New Roman"/>
      <w:color w:val="000000"/>
      <w:sz w:val="24"/>
      <w:szCs w:val="32"/>
    </w:rPr>
  </w:style>
  <w:style w:type="paragraph" w:customStyle="1" w:styleId="Studies21">
    <w:name w:val="Studies21"/>
    <w:qFormat/>
    <w:rsid w:val="0024482C"/>
    <w:pPr>
      <w:keepLines/>
      <w:spacing w:before="120" w:after="120"/>
      <w:ind w:left="720" w:hanging="720"/>
    </w:pPr>
    <w:rPr>
      <w:rFonts w:ascii="Times New Roman" w:eastAsia="Times" w:hAnsi="Times New Roman" w:cs="Times New Roman"/>
      <w:color w:val="000000"/>
      <w:sz w:val="24"/>
      <w:szCs w:val="24"/>
    </w:rPr>
  </w:style>
  <w:style w:type="paragraph" w:customStyle="1" w:styleId="NumberedList1">
    <w:name w:val="NumberedList1"/>
    <w:basedOn w:val="Bullet1"/>
    <w:qFormat/>
    <w:rsid w:val="0024482C"/>
    <w:pPr>
      <w:numPr>
        <w:numId w:val="0"/>
      </w:numPr>
      <w:ind w:left="720" w:hanging="360"/>
    </w:pPr>
  </w:style>
  <w:style w:type="paragraph" w:customStyle="1" w:styleId="ReportSubtitle1">
    <w:name w:val="ReportSubtitle1"/>
    <w:uiPriority w:val="99"/>
    <w:qFormat/>
    <w:rsid w:val="0024482C"/>
    <w:rPr>
      <w:rFonts w:ascii="Arial" w:eastAsia="Times New Roman" w:hAnsi="Arial" w:cs="Times New Roman"/>
      <w:b/>
      <w:bCs/>
      <w:sz w:val="24"/>
      <w:szCs w:val="24"/>
    </w:rPr>
  </w:style>
  <w:style w:type="paragraph" w:customStyle="1" w:styleId="FrontMatterSubhead1">
    <w:name w:val="FrontMatterSubhead1"/>
    <w:qFormat/>
    <w:rsid w:val="0024482C"/>
    <w:pPr>
      <w:keepNext/>
      <w:spacing w:before="120"/>
    </w:pPr>
    <w:rPr>
      <w:rFonts w:ascii="Arial" w:hAnsi="Arial"/>
      <w:b/>
      <w:sz w:val="24"/>
      <w:szCs w:val="32"/>
    </w:rPr>
  </w:style>
  <w:style w:type="paragraph" w:customStyle="1" w:styleId="TitlePageReportNumber1">
    <w:name w:val="Title Page Report Number1"/>
    <w:basedOn w:val="Normal"/>
    <w:rsid w:val="0024482C"/>
    <w:pPr>
      <w:spacing w:after="0" w:line="240" w:lineRule="auto"/>
    </w:pPr>
    <w:rPr>
      <w:rFonts w:ascii="Arial" w:eastAsia="Times" w:hAnsi="Arial"/>
      <w:b/>
      <w:sz w:val="28"/>
      <w:szCs w:val="20"/>
    </w:rPr>
  </w:style>
  <w:style w:type="paragraph" w:customStyle="1" w:styleId="Default1">
    <w:name w:val="Default1"/>
    <w:rsid w:val="0024482C"/>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1">
    <w:name w:val="FigureTitle1"/>
    <w:basedOn w:val="TableTitle"/>
    <w:qFormat/>
    <w:rsid w:val="0024482C"/>
  </w:style>
  <w:style w:type="character" w:customStyle="1" w:styleId="BodyTextChar10">
    <w:name w:val="Body Text Char1"/>
    <w:rsid w:val="0024482C"/>
    <w:rPr>
      <w:rFonts w:ascii="Times New Roman" w:eastAsia="Times New Roman" w:hAnsi="Times New Roman"/>
      <w:bCs/>
      <w:i/>
      <w:iCs/>
      <w:sz w:val="24"/>
      <w:szCs w:val="24"/>
      <w:lang w:val="x-none" w:eastAsia="x-none"/>
    </w:rPr>
  </w:style>
  <w:style w:type="character" w:customStyle="1" w:styleId="st11">
    <w:name w:val="st11"/>
    <w:rsid w:val="0024482C"/>
  </w:style>
  <w:style w:type="paragraph" w:customStyle="1" w:styleId="AHRQUpdateChapterHeading21">
    <w:name w:val="AHRQ Update Chapter Heading21"/>
    <w:basedOn w:val="Normal"/>
    <w:rsid w:val="0024482C"/>
    <w:pPr>
      <w:spacing w:before="240" w:after="60" w:line="360" w:lineRule="auto"/>
    </w:pPr>
    <w:rPr>
      <w:rFonts w:ascii="Arial" w:hAnsi="Arial"/>
      <w:b/>
      <w:bCs/>
      <w:sz w:val="36"/>
      <w:szCs w:val="24"/>
    </w:rPr>
  </w:style>
  <w:style w:type="character" w:customStyle="1" w:styleId="EndnoteTextChar1">
    <w:name w:val="Endnote Text Char1"/>
    <w:uiPriority w:val="99"/>
    <w:rsid w:val="0024482C"/>
  </w:style>
  <w:style w:type="paragraph" w:customStyle="1" w:styleId="TableNote11">
    <w:name w:val="TableNote11"/>
    <w:qFormat/>
    <w:rsid w:val="0024482C"/>
    <w:pPr>
      <w:spacing w:after="240"/>
    </w:pPr>
    <w:rPr>
      <w:rFonts w:ascii="Times New Roman" w:eastAsia="Times New Roman" w:hAnsi="Times New Roman" w:cs="Times New Roman"/>
      <w:bCs/>
      <w:sz w:val="18"/>
      <w:szCs w:val="24"/>
    </w:rPr>
  </w:style>
  <w:style w:type="character" w:customStyle="1" w:styleId="Heading1Char11">
    <w:name w:val="Heading 1 Char11"/>
    <w:uiPriority w:val="9"/>
    <w:rsid w:val="0024482C"/>
    <w:rPr>
      <w:rFonts w:ascii="Cambria" w:eastAsia="Times New Roman" w:hAnsi="Cambria"/>
      <w:b/>
      <w:bCs/>
      <w:kern w:val="32"/>
      <w:sz w:val="32"/>
      <w:szCs w:val="32"/>
    </w:rPr>
  </w:style>
  <w:style w:type="paragraph" w:customStyle="1" w:styleId="TableText11">
    <w:name w:val="TableText11"/>
    <w:qFormat/>
    <w:rsid w:val="0024482C"/>
    <w:rPr>
      <w:rFonts w:ascii="Arial" w:hAnsi="Arial"/>
      <w:sz w:val="18"/>
      <w:szCs w:val="18"/>
    </w:rPr>
  </w:style>
  <w:style w:type="character" w:customStyle="1" w:styleId="HeaderChar11">
    <w:name w:val="Header Char11"/>
    <w:uiPriority w:val="99"/>
    <w:rsid w:val="0024482C"/>
    <w:rPr>
      <w:sz w:val="22"/>
      <w:szCs w:val="22"/>
    </w:rPr>
  </w:style>
  <w:style w:type="character" w:customStyle="1" w:styleId="FooterChar11">
    <w:name w:val="Footer Char11"/>
    <w:uiPriority w:val="99"/>
    <w:rsid w:val="0024482C"/>
    <w:rPr>
      <w:sz w:val="22"/>
      <w:szCs w:val="22"/>
    </w:rPr>
  </w:style>
  <w:style w:type="character" w:customStyle="1" w:styleId="BalloonTextChar11">
    <w:name w:val="Balloon Text Char11"/>
    <w:uiPriority w:val="99"/>
    <w:semiHidden/>
    <w:rsid w:val="0024482C"/>
    <w:rPr>
      <w:rFonts w:ascii="Tahoma" w:hAnsi="Tahoma" w:cs="Tahoma"/>
      <w:sz w:val="16"/>
      <w:szCs w:val="16"/>
    </w:rPr>
  </w:style>
  <w:style w:type="character" w:customStyle="1" w:styleId="CommentSubjectChar11">
    <w:name w:val="Comment Subject Char11"/>
    <w:uiPriority w:val="99"/>
    <w:semiHidden/>
    <w:rsid w:val="0024482C"/>
    <w:rPr>
      <w:b/>
      <w:bCs/>
    </w:rPr>
  </w:style>
  <w:style w:type="paragraph" w:customStyle="1" w:styleId="ParagraphIndent11">
    <w:name w:val="ParagraphIndent11"/>
    <w:qFormat/>
    <w:rsid w:val="0024482C"/>
    <w:pPr>
      <w:ind w:firstLine="360"/>
    </w:pPr>
    <w:rPr>
      <w:rFonts w:ascii="Times New Roman" w:hAnsi="Times New Roman" w:cs="Times New Roman"/>
      <w:color w:val="000000"/>
      <w:sz w:val="24"/>
      <w:szCs w:val="24"/>
    </w:rPr>
  </w:style>
  <w:style w:type="paragraph" w:customStyle="1" w:styleId="KeyQuestion11">
    <w:name w:val="KeyQuestion11"/>
    <w:rsid w:val="0024482C"/>
    <w:pPr>
      <w:keepLines/>
      <w:spacing w:before="240" w:after="60"/>
    </w:pPr>
    <w:rPr>
      <w:rFonts w:ascii="Arial" w:eastAsia="Times New Roman" w:hAnsi="Arial"/>
      <w:iCs/>
      <w:sz w:val="28"/>
      <w:szCs w:val="28"/>
    </w:rPr>
  </w:style>
  <w:style w:type="character" w:customStyle="1" w:styleId="ParagraphIndentChar11">
    <w:name w:val="ParagraphIndent Char11"/>
    <w:rsid w:val="0024482C"/>
    <w:rPr>
      <w:rFonts w:ascii="Times New Roman" w:hAnsi="Times New Roman"/>
      <w:color w:val="000000"/>
      <w:sz w:val="24"/>
      <w:szCs w:val="24"/>
    </w:rPr>
  </w:style>
  <w:style w:type="paragraph" w:customStyle="1" w:styleId="BodyText11">
    <w:name w:val="BodyText11"/>
    <w:basedOn w:val="Normal"/>
    <w:rsid w:val="0024482C"/>
    <w:pPr>
      <w:spacing w:after="120" w:line="240" w:lineRule="auto"/>
    </w:pPr>
    <w:rPr>
      <w:rFonts w:ascii="Times New Roman" w:hAnsi="Times New Roman"/>
      <w:sz w:val="24"/>
      <w:szCs w:val="24"/>
      <w:lang w:val="x-none" w:eastAsia="x-none"/>
    </w:rPr>
  </w:style>
  <w:style w:type="character" w:customStyle="1" w:styleId="BodyTextChar11">
    <w:name w:val="BodyText Char11"/>
    <w:rsid w:val="0024482C"/>
    <w:rPr>
      <w:rFonts w:ascii="Times New Roman" w:eastAsia="Times New Roman" w:hAnsi="Times New Roman"/>
      <w:sz w:val="24"/>
      <w:szCs w:val="24"/>
      <w:lang w:val="x-none" w:eastAsia="x-none"/>
    </w:rPr>
  </w:style>
  <w:style w:type="character" w:customStyle="1" w:styleId="PlainTextChar11">
    <w:name w:val="Plain Text Char11"/>
    <w:uiPriority w:val="99"/>
    <w:rsid w:val="0024482C"/>
    <w:rPr>
      <w:sz w:val="22"/>
      <w:szCs w:val="21"/>
    </w:rPr>
  </w:style>
  <w:style w:type="paragraph" w:customStyle="1" w:styleId="TableNote3">
    <w:name w:val="TableNote3"/>
    <w:qFormat/>
    <w:rsid w:val="0024482C"/>
    <w:pPr>
      <w:spacing w:after="240"/>
    </w:pPr>
    <w:rPr>
      <w:rFonts w:ascii="Times New Roman" w:eastAsia="Times New Roman" w:hAnsi="Times New Roman" w:cs="Times New Roman"/>
      <w:bCs/>
      <w:sz w:val="18"/>
      <w:szCs w:val="24"/>
    </w:rPr>
  </w:style>
  <w:style w:type="paragraph" w:customStyle="1" w:styleId="TableText3">
    <w:name w:val="TableText3"/>
    <w:qFormat/>
    <w:rsid w:val="0024482C"/>
    <w:rPr>
      <w:rFonts w:ascii="Arial" w:hAnsi="Arial"/>
      <w:sz w:val="18"/>
      <w:szCs w:val="18"/>
    </w:rPr>
  </w:style>
  <w:style w:type="character" w:customStyle="1" w:styleId="HeaderChar3">
    <w:name w:val="Header Char3"/>
    <w:uiPriority w:val="99"/>
    <w:rsid w:val="0024482C"/>
    <w:rPr>
      <w:sz w:val="22"/>
      <w:szCs w:val="22"/>
    </w:rPr>
  </w:style>
  <w:style w:type="character" w:customStyle="1" w:styleId="FooterChar3">
    <w:name w:val="Footer Char3"/>
    <w:uiPriority w:val="99"/>
    <w:rsid w:val="0024482C"/>
    <w:rPr>
      <w:sz w:val="22"/>
      <w:szCs w:val="22"/>
    </w:rPr>
  </w:style>
  <w:style w:type="character" w:customStyle="1" w:styleId="BalloonTextChar3">
    <w:name w:val="Balloon Text Char3"/>
    <w:uiPriority w:val="99"/>
    <w:semiHidden/>
    <w:rsid w:val="0024482C"/>
    <w:rPr>
      <w:rFonts w:ascii="Tahoma" w:hAnsi="Tahoma" w:cs="Tahoma"/>
      <w:sz w:val="16"/>
      <w:szCs w:val="16"/>
    </w:rPr>
  </w:style>
  <w:style w:type="character" w:customStyle="1" w:styleId="CommentTextChar2">
    <w:name w:val="Comment Text Char2"/>
    <w:uiPriority w:val="99"/>
    <w:rsid w:val="0024482C"/>
  </w:style>
  <w:style w:type="character" w:customStyle="1" w:styleId="CommentSubjectChar3">
    <w:name w:val="Comment Subject Char3"/>
    <w:uiPriority w:val="99"/>
    <w:semiHidden/>
    <w:rsid w:val="0024482C"/>
    <w:rPr>
      <w:b/>
      <w:bCs/>
    </w:rPr>
  </w:style>
  <w:style w:type="paragraph" w:customStyle="1" w:styleId="ParagraphIndent3">
    <w:name w:val="ParagraphIndent3"/>
    <w:qFormat/>
    <w:rsid w:val="0024482C"/>
    <w:pPr>
      <w:ind w:firstLine="360"/>
    </w:pPr>
    <w:rPr>
      <w:rFonts w:ascii="Times New Roman" w:hAnsi="Times New Roman" w:cs="Times New Roman"/>
      <w:color w:val="000000"/>
      <w:sz w:val="24"/>
      <w:szCs w:val="24"/>
    </w:rPr>
  </w:style>
  <w:style w:type="character" w:customStyle="1" w:styleId="ParagraphIndentChar3">
    <w:name w:val="ParagraphIndent Char3"/>
    <w:rsid w:val="0024482C"/>
    <w:rPr>
      <w:rFonts w:ascii="Times New Roman" w:hAnsi="Times New Roman"/>
      <w:color w:val="000000"/>
      <w:sz w:val="24"/>
      <w:szCs w:val="24"/>
    </w:rPr>
  </w:style>
  <w:style w:type="paragraph" w:customStyle="1" w:styleId="KeyQuestion3">
    <w:name w:val="KeyQuestion3"/>
    <w:rsid w:val="0024482C"/>
    <w:pPr>
      <w:keepLines/>
      <w:spacing w:before="240" w:after="60"/>
    </w:pPr>
    <w:rPr>
      <w:rFonts w:ascii="Arial" w:eastAsia="Times New Roman" w:hAnsi="Arial"/>
      <w:iCs/>
      <w:sz w:val="28"/>
      <w:szCs w:val="28"/>
    </w:rPr>
  </w:style>
  <w:style w:type="paragraph" w:customStyle="1" w:styleId="BodyText3">
    <w:name w:val="BodyText3"/>
    <w:basedOn w:val="Normal"/>
    <w:rsid w:val="0024482C"/>
    <w:pPr>
      <w:spacing w:after="120" w:line="240" w:lineRule="auto"/>
    </w:pPr>
    <w:rPr>
      <w:rFonts w:ascii="Times New Roman" w:hAnsi="Times New Roman"/>
      <w:sz w:val="24"/>
      <w:szCs w:val="24"/>
      <w:lang w:val="x-none" w:eastAsia="x-none"/>
    </w:rPr>
  </w:style>
  <w:style w:type="character" w:customStyle="1" w:styleId="BodyTextChar3">
    <w:name w:val="BodyText Char3"/>
    <w:rsid w:val="0024482C"/>
    <w:rPr>
      <w:rFonts w:ascii="Times New Roman" w:eastAsia="Times New Roman" w:hAnsi="Times New Roman"/>
      <w:sz w:val="24"/>
      <w:szCs w:val="24"/>
      <w:lang w:val="x-none" w:eastAsia="x-none"/>
    </w:rPr>
  </w:style>
  <w:style w:type="character" w:customStyle="1" w:styleId="FootnoteTextChar2">
    <w:name w:val="Footnote Text Char2"/>
    <w:uiPriority w:val="99"/>
    <w:semiHidden/>
    <w:rsid w:val="0024482C"/>
  </w:style>
  <w:style w:type="character" w:customStyle="1" w:styleId="PlainTextChar3">
    <w:name w:val="Plain Text Char3"/>
    <w:uiPriority w:val="99"/>
    <w:rsid w:val="0024482C"/>
    <w:rPr>
      <w:sz w:val="22"/>
      <w:szCs w:val="21"/>
    </w:rPr>
  </w:style>
  <w:style w:type="paragraph" w:customStyle="1" w:styleId="ParagraphNoIndent2">
    <w:name w:val="ParagraphNoIndent2"/>
    <w:qFormat/>
    <w:rsid w:val="0024482C"/>
    <w:rPr>
      <w:rFonts w:ascii="Times New Roman" w:eastAsia="Times New Roman" w:hAnsi="Times New Roman" w:cs="Times New Roman"/>
      <w:bCs/>
      <w:sz w:val="24"/>
      <w:szCs w:val="24"/>
    </w:rPr>
  </w:style>
  <w:style w:type="paragraph" w:customStyle="1" w:styleId="ReportType2">
    <w:name w:val="ReportType2"/>
    <w:qFormat/>
    <w:rsid w:val="0024482C"/>
    <w:rPr>
      <w:rFonts w:ascii="Times New Roman" w:eastAsia="Times New Roman" w:hAnsi="Times New Roman" w:cs="Times New Roman"/>
      <w:b/>
      <w:bCs/>
      <w:i/>
      <w:sz w:val="36"/>
      <w:szCs w:val="36"/>
    </w:rPr>
  </w:style>
  <w:style w:type="paragraph" w:customStyle="1" w:styleId="NumberLine2">
    <w:name w:val="NumberLine2"/>
    <w:qFormat/>
    <w:rsid w:val="0024482C"/>
    <w:rPr>
      <w:rFonts w:ascii="Arial" w:eastAsia="Times New Roman" w:hAnsi="Arial" w:cs="Times New Roman"/>
      <w:b/>
      <w:bCs/>
      <w:sz w:val="28"/>
      <w:szCs w:val="28"/>
    </w:rPr>
  </w:style>
  <w:style w:type="paragraph" w:customStyle="1" w:styleId="ReportTitle2">
    <w:name w:val="ReportTitle2"/>
    <w:uiPriority w:val="99"/>
    <w:qFormat/>
    <w:rsid w:val="0024482C"/>
    <w:rPr>
      <w:rFonts w:ascii="Arial" w:eastAsia="Times New Roman" w:hAnsi="Arial" w:cs="Times New Roman"/>
      <w:b/>
      <w:bCs/>
      <w:sz w:val="36"/>
      <w:szCs w:val="36"/>
    </w:rPr>
  </w:style>
  <w:style w:type="paragraph" w:customStyle="1" w:styleId="PageNumber2">
    <w:name w:val="PageNumber2"/>
    <w:qFormat/>
    <w:rsid w:val="0024482C"/>
    <w:pPr>
      <w:jc w:val="center"/>
    </w:pPr>
    <w:rPr>
      <w:rFonts w:ascii="Times New Roman" w:hAnsi="Times New Roman" w:cs="Times New Roman"/>
      <w:sz w:val="24"/>
      <w:szCs w:val="24"/>
    </w:rPr>
  </w:style>
  <w:style w:type="paragraph" w:customStyle="1" w:styleId="FrontMatterHead2">
    <w:name w:val="FrontMatterHead2"/>
    <w:qFormat/>
    <w:rsid w:val="0024482C"/>
    <w:pPr>
      <w:keepNext/>
      <w:spacing w:before="240" w:after="60"/>
    </w:pPr>
    <w:rPr>
      <w:rFonts w:ascii="Arial" w:hAnsi="Arial"/>
      <w:b/>
      <w:sz w:val="32"/>
      <w:szCs w:val="32"/>
    </w:rPr>
  </w:style>
  <w:style w:type="table" w:customStyle="1" w:styleId="AHRQ12">
    <w:name w:val="AHRQ12"/>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2">
    <w:name w:val="ChapterHeading2"/>
    <w:qFormat/>
    <w:rsid w:val="0024482C"/>
    <w:pPr>
      <w:keepNext/>
      <w:spacing w:after="60"/>
      <w:jc w:val="center"/>
      <w:outlineLvl w:val="0"/>
    </w:pPr>
    <w:rPr>
      <w:rFonts w:ascii="Arial" w:eastAsia="Times New Roman" w:hAnsi="Arial" w:cs="Times New Roman"/>
      <w:b/>
      <w:bCs/>
      <w:sz w:val="36"/>
      <w:szCs w:val="24"/>
    </w:rPr>
  </w:style>
  <w:style w:type="character" w:customStyle="1" w:styleId="ChapterHeadingChar2">
    <w:name w:val="ChapterHeading Char2"/>
    <w:rsid w:val="0024482C"/>
    <w:rPr>
      <w:rFonts w:ascii="Arial" w:eastAsia="Times New Roman" w:hAnsi="Arial"/>
      <w:b/>
      <w:bCs/>
      <w:sz w:val="36"/>
      <w:szCs w:val="24"/>
    </w:rPr>
  </w:style>
  <w:style w:type="paragraph" w:customStyle="1" w:styleId="Level1Heading2">
    <w:name w:val="Level1Heading2"/>
    <w:qFormat/>
    <w:rsid w:val="0024482C"/>
    <w:pPr>
      <w:keepNext/>
      <w:spacing w:before="240" w:after="60"/>
      <w:outlineLvl w:val="1"/>
    </w:pPr>
    <w:rPr>
      <w:rFonts w:ascii="Arial" w:eastAsia="Times New Roman" w:hAnsi="Arial" w:cs="Times New Roman"/>
      <w:b/>
      <w:bCs/>
      <w:sz w:val="32"/>
      <w:szCs w:val="24"/>
    </w:rPr>
  </w:style>
  <w:style w:type="paragraph" w:customStyle="1" w:styleId="Level2Heading2">
    <w:name w:val="Level2Heading2"/>
    <w:qFormat/>
    <w:rsid w:val="0024482C"/>
    <w:pPr>
      <w:keepNext/>
      <w:spacing w:before="240" w:after="60"/>
      <w:outlineLvl w:val="2"/>
    </w:pPr>
    <w:rPr>
      <w:rFonts w:ascii="Times New Roman" w:eastAsia="Times New Roman" w:hAnsi="Times New Roman" w:cs="Times New Roman"/>
      <w:b/>
      <w:bCs/>
      <w:sz w:val="32"/>
      <w:szCs w:val="24"/>
    </w:rPr>
  </w:style>
  <w:style w:type="paragraph" w:customStyle="1" w:styleId="TableTitle2">
    <w:name w:val="TableTitle2"/>
    <w:qFormat/>
    <w:rsid w:val="0024482C"/>
    <w:pPr>
      <w:keepNext/>
      <w:spacing w:before="240"/>
    </w:pPr>
    <w:rPr>
      <w:rFonts w:ascii="Arial" w:hAnsi="Arial" w:cs="Times New Roman"/>
      <w:b/>
      <w:color w:val="000000"/>
      <w:szCs w:val="24"/>
    </w:rPr>
  </w:style>
  <w:style w:type="paragraph" w:customStyle="1" w:styleId="Reference2">
    <w:name w:val="Reference2"/>
    <w:qFormat/>
    <w:rsid w:val="0024482C"/>
    <w:pPr>
      <w:keepLines/>
      <w:spacing w:before="120" w:after="120"/>
      <w:ind w:left="720" w:hanging="720"/>
    </w:pPr>
    <w:rPr>
      <w:rFonts w:ascii="Times New Roman" w:eastAsia="Times New Roman" w:hAnsi="Times New Roman" w:cs="Times New Roman"/>
      <w:bCs/>
      <w:szCs w:val="24"/>
    </w:rPr>
  </w:style>
  <w:style w:type="paragraph" w:customStyle="1" w:styleId="Level5Heading2">
    <w:name w:val="Level5Heading2"/>
    <w:qFormat/>
    <w:rsid w:val="0024482C"/>
    <w:pPr>
      <w:keepNext/>
      <w:spacing w:before="240"/>
      <w:outlineLvl w:val="5"/>
    </w:pPr>
    <w:rPr>
      <w:rFonts w:ascii="Arial" w:eastAsia="Times New Roman" w:hAnsi="Arial" w:cs="Times New Roman"/>
      <w:b/>
      <w:bCs/>
      <w:sz w:val="24"/>
      <w:szCs w:val="24"/>
    </w:rPr>
  </w:style>
  <w:style w:type="paragraph" w:customStyle="1" w:styleId="Level3Heading2">
    <w:name w:val="Level3Heading2"/>
    <w:qFormat/>
    <w:rsid w:val="0024482C"/>
    <w:pPr>
      <w:keepNext/>
      <w:spacing w:before="240"/>
      <w:outlineLvl w:val="3"/>
    </w:pPr>
    <w:rPr>
      <w:rFonts w:ascii="Arial" w:eastAsia="Times New Roman" w:hAnsi="Arial" w:cs="Times New Roman"/>
      <w:b/>
      <w:bCs/>
      <w:sz w:val="28"/>
      <w:szCs w:val="24"/>
    </w:rPr>
  </w:style>
  <w:style w:type="paragraph" w:customStyle="1" w:styleId="PreparedForText2">
    <w:name w:val="PreparedForText2"/>
    <w:qFormat/>
    <w:rsid w:val="0024482C"/>
    <w:rPr>
      <w:rFonts w:ascii="Times New Roman" w:eastAsia="Times New Roman" w:hAnsi="Times New Roman" w:cs="Times New Roman"/>
      <w:bCs/>
      <w:sz w:val="24"/>
      <w:szCs w:val="24"/>
    </w:rPr>
  </w:style>
  <w:style w:type="paragraph" w:customStyle="1" w:styleId="ParagraphNoIndentBold2">
    <w:name w:val="ParagraphNoIndentBold2"/>
    <w:qFormat/>
    <w:rsid w:val="0024482C"/>
    <w:rPr>
      <w:rFonts w:ascii="Times New Roman" w:eastAsia="Times New Roman" w:hAnsi="Times New Roman" w:cs="Times New Roman"/>
      <w:b/>
      <w:bCs/>
      <w:sz w:val="24"/>
      <w:szCs w:val="24"/>
    </w:rPr>
  </w:style>
  <w:style w:type="paragraph" w:customStyle="1" w:styleId="ContractNumber2">
    <w:name w:val="ContractNumber2"/>
    <w:next w:val="ParagraphNoIndent"/>
    <w:qFormat/>
    <w:rsid w:val="0024482C"/>
    <w:rPr>
      <w:rFonts w:ascii="Times New Roman" w:eastAsia="Times New Roman" w:hAnsi="Times New Roman" w:cs="Times New Roman"/>
      <w:b/>
      <w:bCs/>
      <w:sz w:val="24"/>
      <w:szCs w:val="24"/>
    </w:rPr>
  </w:style>
  <w:style w:type="paragraph" w:customStyle="1" w:styleId="PreparedByText2">
    <w:name w:val="PreparedByText2"/>
    <w:qFormat/>
    <w:rsid w:val="0024482C"/>
    <w:rPr>
      <w:rFonts w:ascii="Times New Roman" w:eastAsia="Times New Roman" w:hAnsi="Times New Roman" w:cs="Times New Roman"/>
      <w:bCs/>
      <w:sz w:val="24"/>
      <w:szCs w:val="24"/>
    </w:rPr>
  </w:style>
  <w:style w:type="paragraph" w:customStyle="1" w:styleId="Investigators2">
    <w:name w:val="Investigators2"/>
    <w:qFormat/>
    <w:rsid w:val="0024482C"/>
    <w:rPr>
      <w:rFonts w:ascii="Times New Roman" w:eastAsia="Times New Roman" w:hAnsi="Times New Roman" w:cs="Times New Roman"/>
      <w:bCs/>
      <w:sz w:val="24"/>
      <w:szCs w:val="24"/>
    </w:rPr>
  </w:style>
  <w:style w:type="paragraph" w:customStyle="1" w:styleId="PublicationNumberDate2">
    <w:name w:val="PublicationNumberDate2"/>
    <w:qFormat/>
    <w:rsid w:val="0024482C"/>
    <w:rPr>
      <w:rFonts w:ascii="Times New Roman" w:eastAsia="Times New Roman" w:hAnsi="Times New Roman" w:cs="Times New Roman"/>
      <w:b/>
      <w:bCs/>
      <w:sz w:val="24"/>
      <w:szCs w:val="24"/>
    </w:rPr>
  </w:style>
  <w:style w:type="paragraph" w:customStyle="1" w:styleId="SuggestedCitation2">
    <w:name w:val="SuggestedCitation2"/>
    <w:qFormat/>
    <w:rsid w:val="0024482C"/>
    <w:rPr>
      <w:rFonts w:ascii="Times New Roman" w:eastAsia="Times New Roman" w:hAnsi="Times New Roman" w:cs="Times New Roman"/>
      <w:bCs/>
      <w:sz w:val="24"/>
      <w:szCs w:val="24"/>
    </w:rPr>
  </w:style>
  <w:style w:type="paragraph" w:customStyle="1" w:styleId="Contents2">
    <w:name w:val="Contents2"/>
    <w:qFormat/>
    <w:rsid w:val="0024482C"/>
    <w:pPr>
      <w:keepNext/>
      <w:jc w:val="center"/>
    </w:pPr>
    <w:rPr>
      <w:rFonts w:ascii="Arial" w:hAnsi="Arial"/>
      <w:b/>
      <w:sz w:val="36"/>
      <w:szCs w:val="32"/>
    </w:rPr>
  </w:style>
  <w:style w:type="paragraph" w:customStyle="1" w:styleId="ContentsSubhead2">
    <w:name w:val="ContentsSubhead2"/>
    <w:qFormat/>
    <w:rsid w:val="0024482C"/>
    <w:pPr>
      <w:keepNext/>
      <w:spacing w:before="240"/>
    </w:pPr>
    <w:rPr>
      <w:rFonts w:ascii="Times New Roman" w:eastAsia="Times New Roman" w:hAnsi="Times New Roman" w:cs="Times New Roman"/>
      <w:b/>
      <w:bCs/>
      <w:sz w:val="24"/>
      <w:szCs w:val="28"/>
    </w:rPr>
  </w:style>
  <w:style w:type="paragraph" w:customStyle="1" w:styleId="Level4Heading2">
    <w:name w:val="Level4Heading2"/>
    <w:qFormat/>
    <w:rsid w:val="0024482C"/>
    <w:pPr>
      <w:keepNext/>
      <w:spacing w:before="240"/>
      <w:outlineLvl w:val="4"/>
    </w:pPr>
    <w:rPr>
      <w:rFonts w:ascii="Times New Roman" w:eastAsia="Times New Roman" w:hAnsi="Times New Roman" w:cs="Times New Roman"/>
      <w:b/>
      <w:bCs/>
      <w:sz w:val="28"/>
      <w:szCs w:val="24"/>
    </w:rPr>
  </w:style>
  <w:style w:type="paragraph" w:customStyle="1" w:styleId="TableColumnHead2">
    <w:name w:val="TableColumnHead2"/>
    <w:qFormat/>
    <w:rsid w:val="0024482C"/>
    <w:pPr>
      <w:jc w:val="center"/>
    </w:pPr>
    <w:rPr>
      <w:rFonts w:ascii="Arial" w:hAnsi="Arial"/>
      <w:b/>
      <w:bCs/>
      <w:sz w:val="18"/>
      <w:szCs w:val="18"/>
    </w:rPr>
  </w:style>
  <w:style w:type="paragraph" w:customStyle="1" w:styleId="TableSubhead2">
    <w:name w:val="TableSubhead2"/>
    <w:qFormat/>
    <w:rsid w:val="0024482C"/>
    <w:rPr>
      <w:rFonts w:ascii="Arial" w:hAnsi="Arial"/>
      <w:b/>
      <w:i/>
      <w:sz w:val="18"/>
      <w:szCs w:val="18"/>
    </w:rPr>
  </w:style>
  <w:style w:type="paragraph" w:customStyle="1" w:styleId="Level6Heading2">
    <w:name w:val="Level6Heading2"/>
    <w:qFormat/>
    <w:rsid w:val="0024482C"/>
    <w:pPr>
      <w:keepNext/>
      <w:spacing w:before="240"/>
      <w:outlineLvl w:val="6"/>
    </w:pPr>
    <w:rPr>
      <w:rFonts w:ascii="Times New Roman" w:eastAsia="Times New Roman" w:hAnsi="Times New Roman" w:cs="Times New Roman"/>
      <w:b/>
      <w:bCs/>
      <w:sz w:val="24"/>
      <w:szCs w:val="24"/>
    </w:rPr>
  </w:style>
  <w:style w:type="paragraph" w:customStyle="1" w:styleId="Level7Heading2">
    <w:name w:val="Level7Heading2"/>
    <w:qFormat/>
    <w:rsid w:val="0024482C"/>
    <w:pPr>
      <w:keepNext/>
    </w:pPr>
    <w:rPr>
      <w:rFonts w:ascii="Times New Roman" w:hAnsi="Times New Roman" w:cs="Times New Roman"/>
      <w:b/>
      <w:color w:val="000000"/>
      <w:sz w:val="24"/>
      <w:szCs w:val="24"/>
    </w:rPr>
  </w:style>
  <w:style w:type="paragraph" w:customStyle="1" w:styleId="Level8Heading2">
    <w:name w:val="Level8Heading2"/>
    <w:qFormat/>
    <w:rsid w:val="0024482C"/>
    <w:pPr>
      <w:keepNext/>
    </w:pPr>
    <w:rPr>
      <w:rFonts w:ascii="Times New Roman" w:eastAsia="Times New Roman" w:hAnsi="Times New Roman" w:cs="Times New Roman"/>
      <w:bCs/>
      <w:i/>
      <w:sz w:val="24"/>
      <w:szCs w:val="24"/>
    </w:rPr>
  </w:style>
  <w:style w:type="paragraph" w:customStyle="1" w:styleId="Bullet12">
    <w:name w:val="Bullet12"/>
    <w:qFormat/>
    <w:rsid w:val="0024482C"/>
    <w:pPr>
      <w:ind w:left="720" w:hanging="360"/>
    </w:pPr>
    <w:rPr>
      <w:rFonts w:ascii="Times New Roman" w:eastAsia="Times New Roman" w:hAnsi="Times New Roman" w:cs="Times New Roman"/>
      <w:bCs/>
      <w:sz w:val="24"/>
      <w:szCs w:val="24"/>
    </w:rPr>
  </w:style>
  <w:style w:type="paragraph" w:customStyle="1" w:styleId="Bullet22">
    <w:name w:val="Bullet22"/>
    <w:qFormat/>
    <w:rsid w:val="0024482C"/>
    <w:pPr>
      <w:ind w:left="1080" w:hanging="360"/>
    </w:pPr>
    <w:rPr>
      <w:rFonts w:ascii="Times New Roman" w:eastAsia="Times New Roman" w:hAnsi="Times New Roman" w:cs="Times New Roman"/>
      <w:bCs/>
      <w:sz w:val="24"/>
      <w:szCs w:val="24"/>
    </w:rPr>
  </w:style>
  <w:style w:type="paragraph" w:customStyle="1" w:styleId="TableCenteredText2">
    <w:name w:val="TableCenteredText2"/>
    <w:qFormat/>
    <w:rsid w:val="0024482C"/>
    <w:pPr>
      <w:jc w:val="center"/>
    </w:pPr>
    <w:rPr>
      <w:rFonts w:ascii="Arial" w:hAnsi="Arial"/>
      <w:sz w:val="18"/>
      <w:szCs w:val="18"/>
    </w:rPr>
  </w:style>
  <w:style w:type="paragraph" w:customStyle="1" w:styleId="TableLeftText2">
    <w:name w:val="TableLeftText2"/>
    <w:qFormat/>
    <w:rsid w:val="0024482C"/>
    <w:rPr>
      <w:rFonts w:ascii="Arial" w:hAnsi="Arial"/>
      <w:sz w:val="18"/>
      <w:szCs w:val="18"/>
    </w:rPr>
  </w:style>
  <w:style w:type="paragraph" w:customStyle="1" w:styleId="TableBoldText2">
    <w:name w:val="TableBoldText2"/>
    <w:qFormat/>
    <w:rsid w:val="0024482C"/>
    <w:rPr>
      <w:rFonts w:ascii="Arial" w:hAnsi="Arial"/>
      <w:b/>
      <w:sz w:val="18"/>
      <w:szCs w:val="18"/>
    </w:rPr>
  </w:style>
  <w:style w:type="paragraph" w:customStyle="1" w:styleId="Studies12">
    <w:name w:val="Studies12"/>
    <w:qFormat/>
    <w:rsid w:val="0024482C"/>
    <w:pPr>
      <w:keepLines/>
      <w:spacing w:before="120" w:after="120"/>
    </w:pPr>
    <w:rPr>
      <w:rFonts w:ascii="Times New Roman" w:hAnsi="Times New Roman"/>
      <w:color w:val="000000"/>
      <w:sz w:val="24"/>
      <w:szCs w:val="32"/>
    </w:rPr>
  </w:style>
  <w:style w:type="paragraph" w:customStyle="1" w:styleId="Studies22">
    <w:name w:val="Studies22"/>
    <w:qFormat/>
    <w:rsid w:val="0024482C"/>
    <w:pPr>
      <w:keepLines/>
      <w:spacing w:before="120" w:after="120"/>
      <w:ind w:left="720" w:hanging="720"/>
    </w:pPr>
    <w:rPr>
      <w:rFonts w:ascii="Times New Roman" w:eastAsia="Times" w:hAnsi="Times New Roman" w:cs="Times New Roman"/>
      <w:color w:val="000000"/>
      <w:sz w:val="24"/>
      <w:szCs w:val="24"/>
    </w:rPr>
  </w:style>
  <w:style w:type="paragraph" w:customStyle="1" w:styleId="NumberedList2">
    <w:name w:val="NumberedList2"/>
    <w:basedOn w:val="Bullet1"/>
    <w:qFormat/>
    <w:rsid w:val="0024482C"/>
    <w:pPr>
      <w:numPr>
        <w:numId w:val="0"/>
      </w:numPr>
      <w:ind w:left="720" w:hanging="360"/>
    </w:pPr>
  </w:style>
  <w:style w:type="paragraph" w:customStyle="1" w:styleId="ReportSubtitle2">
    <w:name w:val="ReportSubtitle2"/>
    <w:uiPriority w:val="99"/>
    <w:qFormat/>
    <w:rsid w:val="0024482C"/>
    <w:rPr>
      <w:rFonts w:ascii="Arial" w:eastAsia="Times New Roman" w:hAnsi="Arial" w:cs="Times New Roman"/>
      <w:b/>
      <w:bCs/>
      <w:sz w:val="24"/>
      <w:szCs w:val="24"/>
    </w:rPr>
  </w:style>
  <w:style w:type="paragraph" w:customStyle="1" w:styleId="FrontMatterSubhead2">
    <w:name w:val="FrontMatterSubhead2"/>
    <w:qFormat/>
    <w:rsid w:val="0024482C"/>
    <w:pPr>
      <w:keepNext/>
      <w:spacing w:before="120"/>
    </w:pPr>
    <w:rPr>
      <w:rFonts w:ascii="Arial" w:hAnsi="Arial"/>
      <w:b/>
      <w:sz w:val="24"/>
      <w:szCs w:val="32"/>
    </w:rPr>
  </w:style>
  <w:style w:type="paragraph" w:customStyle="1" w:styleId="TitlePageReportNumber2">
    <w:name w:val="Title Page Report Number2"/>
    <w:basedOn w:val="Normal"/>
    <w:rsid w:val="0024482C"/>
    <w:pPr>
      <w:spacing w:after="0" w:line="240" w:lineRule="auto"/>
    </w:pPr>
    <w:rPr>
      <w:rFonts w:ascii="Arial" w:eastAsia="Times" w:hAnsi="Arial"/>
      <w:b/>
      <w:sz w:val="28"/>
      <w:szCs w:val="20"/>
    </w:rPr>
  </w:style>
  <w:style w:type="paragraph" w:customStyle="1" w:styleId="Default2">
    <w:name w:val="Default2"/>
    <w:rsid w:val="0024482C"/>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2">
    <w:name w:val="FigureTitle2"/>
    <w:basedOn w:val="TableTitle"/>
    <w:qFormat/>
    <w:rsid w:val="0024482C"/>
  </w:style>
  <w:style w:type="character" w:customStyle="1" w:styleId="BodyTextChar20">
    <w:name w:val="Body Text Char2"/>
    <w:rsid w:val="0024482C"/>
    <w:rPr>
      <w:rFonts w:ascii="Times New Roman" w:eastAsia="Times New Roman" w:hAnsi="Times New Roman"/>
      <w:bCs/>
      <w:i/>
      <w:iCs/>
      <w:sz w:val="24"/>
      <w:szCs w:val="24"/>
      <w:lang w:val="x-none" w:eastAsia="x-none"/>
    </w:rPr>
  </w:style>
  <w:style w:type="paragraph" w:customStyle="1" w:styleId="AHRQUpdateChapterHeading22">
    <w:name w:val="AHRQ Update Chapter Heading22"/>
    <w:basedOn w:val="Normal"/>
    <w:rsid w:val="0024482C"/>
    <w:pPr>
      <w:spacing w:before="240" w:after="60" w:line="360" w:lineRule="auto"/>
    </w:pPr>
    <w:rPr>
      <w:rFonts w:ascii="Arial" w:hAnsi="Arial"/>
      <w:b/>
      <w:bCs/>
      <w:sz w:val="36"/>
      <w:szCs w:val="24"/>
    </w:rPr>
  </w:style>
  <w:style w:type="character" w:customStyle="1" w:styleId="EndnoteTextChar2">
    <w:name w:val="Endnote Text Char2"/>
    <w:uiPriority w:val="99"/>
    <w:rsid w:val="0024482C"/>
  </w:style>
  <w:style w:type="paragraph" w:customStyle="1" w:styleId="TableNote12">
    <w:name w:val="TableNote12"/>
    <w:qFormat/>
    <w:rsid w:val="0024482C"/>
    <w:pPr>
      <w:spacing w:after="240"/>
    </w:pPr>
    <w:rPr>
      <w:rFonts w:ascii="Times New Roman" w:eastAsia="Times New Roman" w:hAnsi="Times New Roman" w:cs="Times New Roman"/>
      <w:bCs/>
      <w:sz w:val="18"/>
      <w:szCs w:val="24"/>
    </w:rPr>
  </w:style>
  <w:style w:type="paragraph" w:customStyle="1" w:styleId="TableText12">
    <w:name w:val="TableText12"/>
    <w:qFormat/>
    <w:rsid w:val="0024482C"/>
    <w:rPr>
      <w:rFonts w:ascii="Arial" w:hAnsi="Arial"/>
      <w:sz w:val="18"/>
      <w:szCs w:val="18"/>
    </w:rPr>
  </w:style>
  <w:style w:type="paragraph" w:customStyle="1" w:styleId="ParagraphIndent12">
    <w:name w:val="ParagraphIndent12"/>
    <w:qFormat/>
    <w:rsid w:val="0024482C"/>
    <w:pPr>
      <w:ind w:firstLine="360"/>
    </w:pPr>
    <w:rPr>
      <w:rFonts w:ascii="Times New Roman" w:hAnsi="Times New Roman" w:cs="Times New Roman"/>
      <w:color w:val="000000"/>
      <w:sz w:val="24"/>
      <w:szCs w:val="24"/>
    </w:rPr>
  </w:style>
  <w:style w:type="paragraph" w:customStyle="1" w:styleId="KeyQuestion12">
    <w:name w:val="KeyQuestion12"/>
    <w:rsid w:val="0024482C"/>
    <w:pPr>
      <w:keepLines/>
      <w:spacing w:before="240" w:after="60"/>
    </w:pPr>
    <w:rPr>
      <w:rFonts w:ascii="Arial" w:eastAsia="Times New Roman" w:hAnsi="Arial"/>
      <w:iCs/>
      <w:sz w:val="28"/>
      <w:szCs w:val="28"/>
    </w:rPr>
  </w:style>
  <w:style w:type="paragraph" w:customStyle="1" w:styleId="BodyText12">
    <w:name w:val="BodyText12"/>
    <w:basedOn w:val="Normal"/>
    <w:rsid w:val="0024482C"/>
    <w:pPr>
      <w:spacing w:after="120" w:line="240" w:lineRule="auto"/>
    </w:pPr>
    <w:rPr>
      <w:rFonts w:ascii="Times New Roman" w:hAnsi="Times New Roman"/>
      <w:sz w:val="24"/>
      <w:szCs w:val="24"/>
      <w:lang w:val="x-none" w:eastAsia="x-none"/>
    </w:rPr>
  </w:style>
  <w:style w:type="character" w:customStyle="1" w:styleId="Heading2Char1">
    <w:name w:val="Heading 2 Char1"/>
    <w:uiPriority w:val="9"/>
    <w:semiHidden/>
    <w:rsid w:val="0024482C"/>
    <w:rPr>
      <w:rFonts w:ascii="Cambria" w:eastAsia="Times New Roman" w:hAnsi="Cambria"/>
      <w:b/>
      <w:bCs/>
      <w:i/>
      <w:iCs/>
      <w:sz w:val="28"/>
      <w:szCs w:val="28"/>
    </w:rPr>
  </w:style>
  <w:style w:type="character" w:customStyle="1" w:styleId="Heading3Char1">
    <w:name w:val="Heading 3 Char1"/>
    <w:uiPriority w:val="9"/>
    <w:semiHidden/>
    <w:rsid w:val="0024482C"/>
    <w:rPr>
      <w:rFonts w:ascii="Cambria" w:eastAsia="Times New Roman" w:hAnsi="Cambria"/>
      <w:b/>
      <w:bCs/>
      <w:sz w:val="26"/>
      <w:szCs w:val="26"/>
    </w:rPr>
  </w:style>
  <w:style w:type="numbering" w:customStyle="1" w:styleId="NoList11">
    <w:name w:val="No List11"/>
    <w:next w:val="NoList"/>
    <w:uiPriority w:val="99"/>
    <w:semiHidden/>
    <w:unhideWhenUsed/>
    <w:rsid w:val="0024482C"/>
  </w:style>
  <w:style w:type="paragraph" w:customStyle="1" w:styleId="BodyText21">
    <w:name w:val="BodyText21"/>
    <w:basedOn w:val="Normal"/>
    <w:rsid w:val="0024482C"/>
    <w:pPr>
      <w:spacing w:after="120" w:line="240" w:lineRule="auto"/>
    </w:pPr>
    <w:rPr>
      <w:rFonts w:ascii="Times New Roman" w:hAnsi="Times New Roman"/>
      <w:sz w:val="24"/>
      <w:szCs w:val="24"/>
      <w:lang w:val="x-none" w:eastAsia="x-none"/>
    </w:rPr>
  </w:style>
  <w:style w:type="table" w:customStyle="1" w:styleId="AHRQ111">
    <w:name w:val="AHRQ11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1">
    <w:name w:val="ContractNumber11"/>
    <w:next w:val="ParagraphNoIndent"/>
    <w:qFormat/>
    <w:rsid w:val="0024482C"/>
    <w:rPr>
      <w:rFonts w:ascii="Times New Roman" w:eastAsia="Times New Roman" w:hAnsi="Times New Roman" w:cs="Times New Roman"/>
      <w:b/>
      <w:bCs/>
      <w:sz w:val="24"/>
      <w:szCs w:val="24"/>
    </w:rPr>
  </w:style>
  <w:style w:type="paragraph" w:customStyle="1" w:styleId="NumberedList11">
    <w:name w:val="NumberedList11"/>
    <w:basedOn w:val="Bullet1"/>
    <w:qFormat/>
    <w:rsid w:val="0024482C"/>
    <w:pPr>
      <w:numPr>
        <w:numId w:val="0"/>
      </w:numPr>
      <w:ind w:left="720" w:hanging="360"/>
    </w:pPr>
  </w:style>
  <w:style w:type="paragraph" w:customStyle="1" w:styleId="TitlePageReportNumber11">
    <w:name w:val="Title Page Report Number11"/>
    <w:basedOn w:val="Normal"/>
    <w:rsid w:val="0024482C"/>
    <w:pPr>
      <w:spacing w:after="0" w:line="240" w:lineRule="auto"/>
    </w:pPr>
    <w:rPr>
      <w:rFonts w:ascii="Arial" w:eastAsia="Times" w:hAnsi="Arial"/>
      <w:b/>
      <w:sz w:val="28"/>
      <w:szCs w:val="20"/>
    </w:rPr>
  </w:style>
  <w:style w:type="paragraph" w:customStyle="1" w:styleId="FigureTitle11">
    <w:name w:val="FigureTitle11"/>
    <w:basedOn w:val="TableTitle"/>
    <w:qFormat/>
    <w:rsid w:val="0024482C"/>
  </w:style>
  <w:style w:type="paragraph" w:customStyle="1" w:styleId="AHRQUpdateChapterHeading211">
    <w:name w:val="AHRQ Update Chapter Heading211"/>
    <w:basedOn w:val="Normal"/>
    <w:rsid w:val="0024482C"/>
    <w:pPr>
      <w:spacing w:before="240" w:after="60" w:line="360" w:lineRule="auto"/>
    </w:pPr>
    <w:rPr>
      <w:rFonts w:ascii="Arial" w:hAnsi="Arial"/>
      <w:b/>
      <w:bCs/>
      <w:sz w:val="36"/>
      <w:szCs w:val="24"/>
    </w:rPr>
  </w:style>
  <w:style w:type="paragraph" w:customStyle="1" w:styleId="BodyText111">
    <w:name w:val="BodyText111"/>
    <w:basedOn w:val="Normal"/>
    <w:rsid w:val="0024482C"/>
    <w:pPr>
      <w:spacing w:after="120" w:line="240" w:lineRule="auto"/>
    </w:pPr>
    <w:rPr>
      <w:rFonts w:ascii="Times New Roman" w:hAnsi="Times New Roman"/>
      <w:sz w:val="24"/>
      <w:szCs w:val="24"/>
      <w:lang w:val="x-none" w:eastAsia="x-none"/>
    </w:rPr>
  </w:style>
  <w:style w:type="paragraph" w:customStyle="1" w:styleId="TableNote4">
    <w:name w:val="TableNote4"/>
    <w:qFormat/>
    <w:rsid w:val="0024482C"/>
    <w:pPr>
      <w:spacing w:after="240"/>
    </w:pPr>
    <w:rPr>
      <w:rFonts w:ascii="Times New Roman" w:eastAsia="Times New Roman" w:hAnsi="Times New Roman" w:cs="Times New Roman"/>
      <w:bCs/>
      <w:sz w:val="18"/>
      <w:szCs w:val="24"/>
    </w:rPr>
  </w:style>
  <w:style w:type="paragraph" w:customStyle="1" w:styleId="TableText4">
    <w:name w:val="TableText4"/>
    <w:qFormat/>
    <w:rsid w:val="0024482C"/>
    <w:rPr>
      <w:rFonts w:ascii="Arial" w:hAnsi="Arial"/>
      <w:sz w:val="18"/>
      <w:szCs w:val="18"/>
    </w:rPr>
  </w:style>
  <w:style w:type="character" w:customStyle="1" w:styleId="HeaderChar4">
    <w:name w:val="Header Char4"/>
    <w:uiPriority w:val="99"/>
    <w:rsid w:val="0024482C"/>
    <w:rPr>
      <w:sz w:val="22"/>
      <w:szCs w:val="22"/>
    </w:rPr>
  </w:style>
  <w:style w:type="character" w:customStyle="1" w:styleId="FooterChar4">
    <w:name w:val="Footer Char4"/>
    <w:uiPriority w:val="99"/>
    <w:rsid w:val="0024482C"/>
    <w:rPr>
      <w:sz w:val="22"/>
      <w:szCs w:val="22"/>
    </w:rPr>
  </w:style>
  <w:style w:type="character" w:customStyle="1" w:styleId="BalloonTextChar4">
    <w:name w:val="Balloon Text Char4"/>
    <w:uiPriority w:val="99"/>
    <w:semiHidden/>
    <w:rsid w:val="0024482C"/>
    <w:rPr>
      <w:rFonts w:ascii="Tahoma" w:hAnsi="Tahoma" w:cs="Tahoma"/>
      <w:sz w:val="16"/>
      <w:szCs w:val="16"/>
    </w:rPr>
  </w:style>
  <w:style w:type="character" w:customStyle="1" w:styleId="CommentTextChar3">
    <w:name w:val="Comment Text Char3"/>
    <w:uiPriority w:val="99"/>
    <w:rsid w:val="0024482C"/>
  </w:style>
  <w:style w:type="character" w:customStyle="1" w:styleId="CommentSubjectChar4">
    <w:name w:val="Comment Subject Char4"/>
    <w:uiPriority w:val="99"/>
    <w:semiHidden/>
    <w:rsid w:val="0024482C"/>
    <w:rPr>
      <w:b/>
      <w:bCs/>
    </w:rPr>
  </w:style>
  <w:style w:type="paragraph" w:customStyle="1" w:styleId="ParagraphIndent4">
    <w:name w:val="ParagraphIndent4"/>
    <w:qFormat/>
    <w:rsid w:val="0024482C"/>
    <w:pPr>
      <w:ind w:firstLine="360"/>
    </w:pPr>
    <w:rPr>
      <w:rFonts w:ascii="Times New Roman" w:hAnsi="Times New Roman" w:cs="Times New Roman"/>
      <w:color w:val="000000"/>
      <w:sz w:val="24"/>
      <w:szCs w:val="24"/>
    </w:rPr>
  </w:style>
  <w:style w:type="character" w:customStyle="1" w:styleId="ParagraphIndentChar4">
    <w:name w:val="ParagraphIndent Char4"/>
    <w:rsid w:val="0024482C"/>
    <w:rPr>
      <w:rFonts w:ascii="Times New Roman" w:hAnsi="Times New Roman"/>
      <w:color w:val="000000"/>
      <w:sz w:val="24"/>
      <w:szCs w:val="24"/>
    </w:rPr>
  </w:style>
  <w:style w:type="paragraph" w:customStyle="1" w:styleId="KeyQuestion4">
    <w:name w:val="KeyQuestion4"/>
    <w:rsid w:val="0024482C"/>
    <w:pPr>
      <w:keepLines/>
      <w:spacing w:before="240" w:after="60"/>
    </w:pPr>
    <w:rPr>
      <w:rFonts w:ascii="Arial" w:eastAsia="Times New Roman" w:hAnsi="Arial"/>
      <w:iCs/>
      <w:sz w:val="28"/>
      <w:szCs w:val="28"/>
    </w:rPr>
  </w:style>
  <w:style w:type="paragraph" w:customStyle="1" w:styleId="BodyText4">
    <w:name w:val="BodyText4"/>
    <w:basedOn w:val="Normal"/>
    <w:rsid w:val="0024482C"/>
    <w:pPr>
      <w:spacing w:after="120" w:line="240" w:lineRule="auto"/>
    </w:pPr>
    <w:rPr>
      <w:rFonts w:ascii="Times New Roman" w:hAnsi="Times New Roman"/>
      <w:sz w:val="24"/>
      <w:szCs w:val="24"/>
      <w:lang w:val="x-none" w:eastAsia="x-none"/>
    </w:rPr>
  </w:style>
  <w:style w:type="character" w:customStyle="1" w:styleId="BodyTextChar4">
    <w:name w:val="BodyText Char4"/>
    <w:rsid w:val="0024482C"/>
    <w:rPr>
      <w:rFonts w:ascii="Times New Roman" w:eastAsia="Times New Roman" w:hAnsi="Times New Roman"/>
      <w:sz w:val="24"/>
      <w:szCs w:val="24"/>
      <w:lang w:val="x-none" w:eastAsia="x-none"/>
    </w:rPr>
  </w:style>
  <w:style w:type="character" w:customStyle="1" w:styleId="FootnoteTextChar3">
    <w:name w:val="Footnote Text Char3"/>
    <w:uiPriority w:val="99"/>
    <w:semiHidden/>
    <w:rsid w:val="0024482C"/>
  </w:style>
  <w:style w:type="character" w:customStyle="1" w:styleId="PlainTextChar4">
    <w:name w:val="Plain Text Char4"/>
    <w:uiPriority w:val="99"/>
    <w:rsid w:val="0024482C"/>
    <w:rPr>
      <w:sz w:val="22"/>
      <w:szCs w:val="21"/>
    </w:rPr>
  </w:style>
  <w:style w:type="paragraph" w:customStyle="1" w:styleId="ParagraphNoIndent3">
    <w:name w:val="ParagraphNoIndent3"/>
    <w:qFormat/>
    <w:rsid w:val="0024482C"/>
    <w:rPr>
      <w:rFonts w:ascii="Times New Roman" w:eastAsia="Times New Roman" w:hAnsi="Times New Roman" w:cs="Times New Roman"/>
      <w:bCs/>
      <w:sz w:val="24"/>
      <w:szCs w:val="24"/>
    </w:rPr>
  </w:style>
  <w:style w:type="paragraph" w:customStyle="1" w:styleId="ReportType3">
    <w:name w:val="ReportType3"/>
    <w:qFormat/>
    <w:rsid w:val="0024482C"/>
    <w:rPr>
      <w:rFonts w:ascii="Times New Roman" w:eastAsia="Times New Roman" w:hAnsi="Times New Roman" w:cs="Times New Roman"/>
      <w:b/>
      <w:bCs/>
      <w:i/>
      <w:sz w:val="36"/>
      <w:szCs w:val="36"/>
    </w:rPr>
  </w:style>
  <w:style w:type="paragraph" w:customStyle="1" w:styleId="NumberLine3">
    <w:name w:val="NumberLine3"/>
    <w:qFormat/>
    <w:rsid w:val="0024482C"/>
    <w:rPr>
      <w:rFonts w:ascii="Arial" w:eastAsia="Times New Roman" w:hAnsi="Arial" w:cs="Times New Roman"/>
      <w:b/>
      <w:bCs/>
      <w:sz w:val="28"/>
      <w:szCs w:val="28"/>
    </w:rPr>
  </w:style>
  <w:style w:type="paragraph" w:customStyle="1" w:styleId="ReportTitle3">
    <w:name w:val="ReportTitle3"/>
    <w:uiPriority w:val="99"/>
    <w:qFormat/>
    <w:rsid w:val="0024482C"/>
    <w:rPr>
      <w:rFonts w:ascii="Arial" w:eastAsia="Times New Roman" w:hAnsi="Arial" w:cs="Times New Roman"/>
      <w:b/>
      <w:bCs/>
      <w:sz w:val="36"/>
      <w:szCs w:val="36"/>
    </w:rPr>
  </w:style>
  <w:style w:type="paragraph" w:customStyle="1" w:styleId="PageNumber3">
    <w:name w:val="PageNumber3"/>
    <w:qFormat/>
    <w:rsid w:val="0024482C"/>
    <w:pPr>
      <w:jc w:val="center"/>
    </w:pPr>
    <w:rPr>
      <w:rFonts w:ascii="Times New Roman" w:hAnsi="Times New Roman" w:cs="Times New Roman"/>
      <w:sz w:val="24"/>
      <w:szCs w:val="24"/>
    </w:rPr>
  </w:style>
  <w:style w:type="paragraph" w:customStyle="1" w:styleId="FrontMatterHead3">
    <w:name w:val="FrontMatterHead3"/>
    <w:qFormat/>
    <w:rsid w:val="0024482C"/>
    <w:pPr>
      <w:keepNext/>
      <w:spacing w:before="240" w:after="60"/>
    </w:pPr>
    <w:rPr>
      <w:rFonts w:ascii="Arial" w:hAnsi="Arial"/>
      <w:b/>
      <w:sz w:val="32"/>
      <w:szCs w:val="32"/>
    </w:rPr>
  </w:style>
  <w:style w:type="table" w:customStyle="1" w:styleId="AHRQ13">
    <w:name w:val="AHRQ13"/>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3">
    <w:name w:val="ChapterHeading3"/>
    <w:qFormat/>
    <w:rsid w:val="0024482C"/>
    <w:pPr>
      <w:keepNext/>
      <w:spacing w:after="60"/>
      <w:jc w:val="center"/>
      <w:outlineLvl w:val="0"/>
    </w:pPr>
    <w:rPr>
      <w:rFonts w:ascii="Arial" w:eastAsia="Times New Roman" w:hAnsi="Arial" w:cs="Times New Roman"/>
      <w:b/>
      <w:bCs/>
      <w:sz w:val="36"/>
      <w:szCs w:val="24"/>
    </w:rPr>
  </w:style>
  <w:style w:type="character" w:customStyle="1" w:styleId="ChapterHeadingChar3">
    <w:name w:val="ChapterHeading Char3"/>
    <w:rsid w:val="0024482C"/>
    <w:rPr>
      <w:rFonts w:ascii="Arial" w:eastAsia="Times New Roman" w:hAnsi="Arial"/>
      <w:b/>
      <w:bCs/>
      <w:sz w:val="36"/>
      <w:szCs w:val="24"/>
    </w:rPr>
  </w:style>
  <w:style w:type="paragraph" w:customStyle="1" w:styleId="Level1Heading3">
    <w:name w:val="Level1Heading3"/>
    <w:qFormat/>
    <w:rsid w:val="0024482C"/>
    <w:pPr>
      <w:keepNext/>
      <w:spacing w:before="240" w:after="60"/>
      <w:outlineLvl w:val="1"/>
    </w:pPr>
    <w:rPr>
      <w:rFonts w:ascii="Arial" w:eastAsia="Times New Roman" w:hAnsi="Arial" w:cs="Times New Roman"/>
      <w:b/>
      <w:bCs/>
      <w:sz w:val="32"/>
      <w:szCs w:val="24"/>
    </w:rPr>
  </w:style>
  <w:style w:type="paragraph" w:customStyle="1" w:styleId="Level2Heading3">
    <w:name w:val="Level2Heading3"/>
    <w:qFormat/>
    <w:rsid w:val="0024482C"/>
    <w:pPr>
      <w:keepNext/>
      <w:spacing w:before="240" w:after="60"/>
      <w:outlineLvl w:val="2"/>
    </w:pPr>
    <w:rPr>
      <w:rFonts w:ascii="Times New Roman" w:eastAsia="Times New Roman" w:hAnsi="Times New Roman" w:cs="Times New Roman"/>
      <w:b/>
      <w:bCs/>
      <w:sz w:val="32"/>
      <w:szCs w:val="24"/>
    </w:rPr>
  </w:style>
  <w:style w:type="paragraph" w:customStyle="1" w:styleId="TableTitle3">
    <w:name w:val="TableTitle3"/>
    <w:qFormat/>
    <w:rsid w:val="0024482C"/>
    <w:pPr>
      <w:keepNext/>
      <w:spacing w:before="240"/>
    </w:pPr>
    <w:rPr>
      <w:rFonts w:ascii="Arial" w:hAnsi="Arial" w:cs="Times New Roman"/>
      <w:b/>
      <w:color w:val="000000"/>
      <w:szCs w:val="24"/>
    </w:rPr>
  </w:style>
  <w:style w:type="paragraph" w:customStyle="1" w:styleId="Reference3">
    <w:name w:val="Reference3"/>
    <w:qFormat/>
    <w:rsid w:val="0024482C"/>
    <w:pPr>
      <w:keepLines/>
      <w:spacing w:before="120" w:after="120"/>
      <w:ind w:left="720" w:hanging="720"/>
    </w:pPr>
    <w:rPr>
      <w:rFonts w:ascii="Times New Roman" w:eastAsia="Times New Roman" w:hAnsi="Times New Roman" w:cs="Times New Roman"/>
      <w:bCs/>
      <w:szCs w:val="24"/>
    </w:rPr>
  </w:style>
  <w:style w:type="paragraph" w:customStyle="1" w:styleId="Level5Heading3">
    <w:name w:val="Level5Heading3"/>
    <w:qFormat/>
    <w:rsid w:val="0024482C"/>
    <w:pPr>
      <w:keepNext/>
      <w:spacing w:before="240"/>
      <w:outlineLvl w:val="5"/>
    </w:pPr>
    <w:rPr>
      <w:rFonts w:ascii="Arial" w:eastAsia="Times New Roman" w:hAnsi="Arial" w:cs="Times New Roman"/>
      <w:b/>
      <w:bCs/>
      <w:sz w:val="24"/>
      <w:szCs w:val="24"/>
    </w:rPr>
  </w:style>
  <w:style w:type="paragraph" w:customStyle="1" w:styleId="Level3Heading3">
    <w:name w:val="Level3Heading3"/>
    <w:qFormat/>
    <w:rsid w:val="0024482C"/>
    <w:pPr>
      <w:keepNext/>
      <w:spacing w:before="240"/>
      <w:outlineLvl w:val="3"/>
    </w:pPr>
    <w:rPr>
      <w:rFonts w:ascii="Arial" w:eastAsia="Times New Roman" w:hAnsi="Arial" w:cs="Times New Roman"/>
      <w:b/>
      <w:bCs/>
      <w:sz w:val="28"/>
      <w:szCs w:val="24"/>
    </w:rPr>
  </w:style>
  <w:style w:type="paragraph" w:customStyle="1" w:styleId="PreparedForText3">
    <w:name w:val="PreparedForText3"/>
    <w:qFormat/>
    <w:rsid w:val="0024482C"/>
    <w:rPr>
      <w:rFonts w:ascii="Times New Roman" w:eastAsia="Times New Roman" w:hAnsi="Times New Roman" w:cs="Times New Roman"/>
      <w:bCs/>
      <w:sz w:val="24"/>
      <w:szCs w:val="24"/>
    </w:rPr>
  </w:style>
  <w:style w:type="paragraph" w:customStyle="1" w:styleId="ParagraphNoIndentBold3">
    <w:name w:val="ParagraphNoIndentBold3"/>
    <w:qFormat/>
    <w:rsid w:val="0024482C"/>
    <w:rPr>
      <w:rFonts w:ascii="Times New Roman" w:eastAsia="Times New Roman" w:hAnsi="Times New Roman" w:cs="Times New Roman"/>
      <w:b/>
      <w:bCs/>
      <w:sz w:val="24"/>
      <w:szCs w:val="24"/>
    </w:rPr>
  </w:style>
  <w:style w:type="paragraph" w:customStyle="1" w:styleId="ContractNumber3">
    <w:name w:val="ContractNumber3"/>
    <w:next w:val="ParagraphNoIndent"/>
    <w:qFormat/>
    <w:rsid w:val="0024482C"/>
    <w:rPr>
      <w:rFonts w:ascii="Times New Roman" w:eastAsia="Times New Roman" w:hAnsi="Times New Roman" w:cs="Times New Roman"/>
      <w:b/>
      <w:bCs/>
      <w:sz w:val="24"/>
      <w:szCs w:val="24"/>
    </w:rPr>
  </w:style>
  <w:style w:type="paragraph" w:customStyle="1" w:styleId="PreparedByText3">
    <w:name w:val="PreparedByText3"/>
    <w:qFormat/>
    <w:rsid w:val="0024482C"/>
    <w:rPr>
      <w:rFonts w:ascii="Times New Roman" w:eastAsia="Times New Roman" w:hAnsi="Times New Roman" w:cs="Times New Roman"/>
      <w:bCs/>
      <w:sz w:val="24"/>
      <w:szCs w:val="24"/>
    </w:rPr>
  </w:style>
  <w:style w:type="paragraph" w:customStyle="1" w:styleId="Investigators3">
    <w:name w:val="Investigators3"/>
    <w:qFormat/>
    <w:rsid w:val="0024482C"/>
    <w:rPr>
      <w:rFonts w:ascii="Times New Roman" w:eastAsia="Times New Roman" w:hAnsi="Times New Roman" w:cs="Times New Roman"/>
      <w:bCs/>
      <w:sz w:val="24"/>
      <w:szCs w:val="24"/>
    </w:rPr>
  </w:style>
  <w:style w:type="paragraph" w:customStyle="1" w:styleId="PublicationNumberDate3">
    <w:name w:val="PublicationNumberDate3"/>
    <w:qFormat/>
    <w:rsid w:val="0024482C"/>
    <w:rPr>
      <w:rFonts w:ascii="Times New Roman" w:eastAsia="Times New Roman" w:hAnsi="Times New Roman" w:cs="Times New Roman"/>
      <w:b/>
      <w:bCs/>
      <w:sz w:val="24"/>
      <w:szCs w:val="24"/>
    </w:rPr>
  </w:style>
  <w:style w:type="paragraph" w:customStyle="1" w:styleId="SuggestedCitation3">
    <w:name w:val="SuggestedCitation3"/>
    <w:qFormat/>
    <w:rsid w:val="0024482C"/>
    <w:rPr>
      <w:rFonts w:ascii="Times New Roman" w:eastAsia="Times New Roman" w:hAnsi="Times New Roman" w:cs="Times New Roman"/>
      <w:bCs/>
      <w:sz w:val="24"/>
      <w:szCs w:val="24"/>
    </w:rPr>
  </w:style>
  <w:style w:type="paragraph" w:customStyle="1" w:styleId="Contents3">
    <w:name w:val="Contents3"/>
    <w:qFormat/>
    <w:rsid w:val="0024482C"/>
    <w:pPr>
      <w:keepNext/>
      <w:jc w:val="center"/>
    </w:pPr>
    <w:rPr>
      <w:rFonts w:ascii="Arial" w:hAnsi="Arial"/>
      <w:b/>
      <w:sz w:val="36"/>
      <w:szCs w:val="32"/>
    </w:rPr>
  </w:style>
  <w:style w:type="paragraph" w:customStyle="1" w:styleId="ContentsSubhead3">
    <w:name w:val="ContentsSubhead3"/>
    <w:qFormat/>
    <w:rsid w:val="0024482C"/>
    <w:pPr>
      <w:keepNext/>
      <w:spacing w:before="240"/>
    </w:pPr>
    <w:rPr>
      <w:rFonts w:ascii="Times New Roman" w:eastAsia="Times New Roman" w:hAnsi="Times New Roman" w:cs="Times New Roman"/>
      <w:b/>
      <w:bCs/>
      <w:sz w:val="24"/>
      <w:szCs w:val="28"/>
    </w:rPr>
  </w:style>
  <w:style w:type="paragraph" w:customStyle="1" w:styleId="Level4Heading3">
    <w:name w:val="Level4Heading3"/>
    <w:qFormat/>
    <w:rsid w:val="0024482C"/>
    <w:pPr>
      <w:keepNext/>
      <w:spacing w:before="240"/>
      <w:outlineLvl w:val="4"/>
    </w:pPr>
    <w:rPr>
      <w:rFonts w:ascii="Times New Roman" w:eastAsia="Times New Roman" w:hAnsi="Times New Roman" w:cs="Times New Roman"/>
      <w:b/>
      <w:bCs/>
      <w:sz w:val="28"/>
      <w:szCs w:val="24"/>
    </w:rPr>
  </w:style>
  <w:style w:type="paragraph" w:customStyle="1" w:styleId="TableColumnHead3">
    <w:name w:val="TableColumnHead3"/>
    <w:qFormat/>
    <w:rsid w:val="0024482C"/>
    <w:pPr>
      <w:jc w:val="center"/>
    </w:pPr>
    <w:rPr>
      <w:rFonts w:ascii="Arial" w:hAnsi="Arial"/>
      <w:b/>
      <w:bCs/>
      <w:sz w:val="18"/>
      <w:szCs w:val="18"/>
    </w:rPr>
  </w:style>
  <w:style w:type="paragraph" w:customStyle="1" w:styleId="TableSubhead3">
    <w:name w:val="TableSubhead3"/>
    <w:qFormat/>
    <w:rsid w:val="0024482C"/>
    <w:rPr>
      <w:rFonts w:ascii="Arial" w:hAnsi="Arial"/>
      <w:b/>
      <w:i/>
      <w:sz w:val="18"/>
      <w:szCs w:val="18"/>
    </w:rPr>
  </w:style>
  <w:style w:type="paragraph" w:customStyle="1" w:styleId="Level6Heading3">
    <w:name w:val="Level6Heading3"/>
    <w:qFormat/>
    <w:rsid w:val="0024482C"/>
    <w:pPr>
      <w:keepNext/>
      <w:spacing w:before="240"/>
      <w:outlineLvl w:val="6"/>
    </w:pPr>
    <w:rPr>
      <w:rFonts w:ascii="Times New Roman" w:eastAsia="Times New Roman" w:hAnsi="Times New Roman" w:cs="Times New Roman"/>
      <w:b/>
      <w:bCs/>
      <w:sz w:val="24"/>
      <w:szCs w:val="24"/>
    </w:rPr>
  </w:style>
  <w:style w:type="paragraph" w:customStyle="1" w:styleId="Level7Heading3">
    <w:name w:val="Level7Heading3"/>
    <w:qFormat/>
    <w:rsid w:val="0024482C"/>
    <w:pPr>
      <w:keepNext/>
    </w:pPr>
    <w:rPr>
      <w:rFonts w:ascii="Times New Roman" w:hAnsi="Times New Roman" w:cs="Times New Roman"/>
      <w:b/>
      <w:color w:val="000000"/>
      <w:sz w:val="24"/>
      <w:szCs w:val="24"/>
    </w:rPr>
  </w:style>
  <w:style w:type="paragraph" w:customStyle="1" w:styleId="Level8Heading3">
    <w:name w:val="Level8Heading3"/>
    <w:qFormat/>
    <w:rsid w:val="0024482C"/>
    <w:pPr>
      <w:keepNext/>
    </w:pPr>
    <w:rPr>
      <w:rFonts w:ascii="Times New Roman" w:eastAsia="Times New Roman" w:hAnsi="Times New Roman" w:cs="Times New Roman"/>
      <w:bCs/>
      <w:i/>
      <w:sz w:val="24"/>
      <w:szCs w:val="24"/>
    </w:rPr>
  </w:style>
  <w:style w:type="paragraph" w:customStyle="1" w:styleId="Bullet13">
    <w:name w:val="Bullet13"/>
    <w:qFormat/>
    <w:rsid w:val="0024482C"/>
    <w:pPr>
      <w:ind w:left="720" w:hanging="360"/>
    </w:pPr>
    <w:rPr>
      <w:rFonts w:ascii="Times New Roman" w:eastAsia="Times New Roman" w:hAnsi="Times New Roman" w:cs="Times New Roman"/>
      <w:bCs/>
      <w:sz w:val="24"/>
      <w:szCs w:val="24"/>
    </w:rPr>
  </w:style>
  <w:style w:type="paragraph" w:customStyle="1" w:styleId="Bullet23">
    <w:name w:val="Bullet23"/>
    <w:qFormat/>
    <w:rsid w:val="0024482C"/>
    <w:pPr>
      <w:ind w:left="1080" w:hanging="360"/>
    </w:pPr>
    <w:rPr>
      <w:rFonts w:ascii="Times New Roman" w:eastAsia="Times New Roman" w:hAnsi="Times New Roman" w:cs="Times New Roman"/>
      <w:bCs/>
      <w:sz w:val="24"/>
      <w:szCs w:val="24"/>
    </w:rPr>
  </w:style>
  <w:style w:type="paragraph" w:customStyle="1" w:styleId="TableCenteredText3">
    <w:name w:val="TableCenteredText3"/>
    <w:qFormat/>
    <w:rsid w:val="0024482C"/>
    <w:pPr>
      <w:jc w:val="center"/>
    </w:pPr>
    <w:rPr>
      <w:rFonts w:ascii="Arial" w:hAnsi="Arial"/>
      <w:sz w:val="18"/>
      <w:szCs w:val="18"/>
    </w:rPr>
  </w:style>
  <w:style w:type="paragraph" w:customStyle="1" w:styleId="TableLeftText3">
    <w:name w:val="TableLeftText3"/>
    <w:qFormat/>
    <w:rsid w:val="0024482C"/>
    <w:rPr>
      <w:rFonts w:ascii="Arial" w:hAnsi="Arial"/>
      <w:sz w:val="18"/>
      <w:szCs w:val="18"/>
    </w:rPr>
  </w:style>
  <w:style w:type="paragraph" w:customStyle="1" w:styleId="TableBoldText3">
    <w:name w:val="TableBoldText3"/>
    <w:qFormat/>
    <w:rsid w:val="0024482C"/>
    <w:rPr>
      <w:rFonts w:ascii="Arial" w:hAnsi="Arial"/>
      <w:b/>
      <w:sz w:val="18"/>
      <w:szCs w:val="18"/>
    </w:rPr>
  </w:style>
  <w:style w:type="paragraph" w:customStyle="1" w:styleId="Studies13">
    <w:name w:val="Studies13"/>
    <w:qFormat/>
    <w:rsid w:val="0024482C"/>
    <w:pPr>
      <w:keepLines/>
      <w:spacing w:before="120" w:after="120"/>
    </w:pPr>
    <w:rPr>
      <w:rFonts w:ascii="Times New Roman" w:hAnsi="Times New Roman"/>
      <w:color w:val="000000"/>
      <w:sz w:val="24"/>
      <w:szCs w:val="32"/>
    </w:rPr>
  </w:style>
  <w:style w:type="paragraph" w:customStyle="1" w:styleId="Studies23">
    <w:name w:val="Studies23"/>
    <w:qFormat/>
    <w:rsid w:val="0024482C"/>
    <w:pPr>
      <w:keepLines/>
      <w:spacing w:before="120" w:after="120"/>
      <w:ind w:left="720" w:hanging="720"/>
    </w:pPr>
    <w:rPr>
      <w:rFonts w:ascii="Times New Roman" w:eastAsia="Times" w:hAnsi="Times New Roman" w:cs="Times New Roman"/>
      <w:color w:val="000000"/>
      <w:sz w:val="24"/>
      <w:szCs w:val="24"/>
    </w:rPr>
  </w:style>
  <w:style w:type="paragraph" w:customStyle="1" w:styleId="NumberedList3">
    <w:name w:val="NumberedList3"/>
    <w:basedOn w:val="Bullet1"/>
    <w:qFormat/>
    <w:rsid w:val="0024482C"/>
    <w:pPr>
      <w:numPr>
        <w:numId w:val="0"/>
      </w:numPr>
      <w:ind w:left="720" w:hanging="360"/>
    </w:pPr>
  </w:style>
  <w:style w:type="paragraph" w:customStyle="1" w:styleId="ReportSubtitle3">
    <w:name w:val="ReportSubtitle3"/>
    <w:uiPriority w:val="99"/>
    <w:qFormat/>
    <w:rsid w:val="0024482C"/>
    <w:rPr>
      <w:rFonts w:ascii="Arial" w:eastAsia="Times New Roman" w:hAnsi="Arial" w:cs="Times New Roman"/>
      <w:b/>
      <w:bCs/>
      <w:sz w:val="24"/>
      <w:szCs w:val="24"/>
    </w:rPr>
  </w:style>
  <w:style w:type="paragraph" w:customStyle="1" w:styleId="FrontMatterSubhead3">
    <w:name w:val="FrontMatterSubhead3"/>
    <w:qFormat/>
    <w:rsid w:val="0024482C"/>
    <w:pPr>
      <w:keepNext/>
      <w:spacing w:before="120"/>
    </w:pPr>
    <w:rPr>
      <w:rFonts w:ascii="Arial" w:hAnsi="Arial"/>
      <w:b/>
      <w:sz w:val="24"/>
      <w:szCs w:val="32"/>
    </w:rPr>
  </w:style>
  <w:style w:type="paragraph" w:customStyle="1" w:styleId="TitlePageReportNumber3">
    <w:name w:val="Title Page Report Number3"/>
    <w:basedOn w:val="Normal"/>
    <w:rsid w:val="0024482C"/>
    <w:pPr>
      <w:spacing w:after="0" w:line="240" w:lineRule="auto"/>
    </w:pPr>
    <w:rPr>
      <w:rFonts w:ascii="Arial" w:eastAsia="Times" w:hAnsi="Arial"/>
      <w:b/>
      <w:sz w:val="28"/>
      <w:szCs w:val="20"/>
    </w:rPr>
  </w:style>
  <w:style w:type="paragraph" w:customStyle="1" w:styleId="Default3">
    <w:name w:val="Default3"/>
    <w:rsid w:val="0024482C"/>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3">
    <w:name w:val="FigureTitle3"/>
    <w:basedOn w:val="TableTitle"/>
    <w:qFormat/>
    <w:rsid w:val="0024482C"/>
  </w:style>
  <w:style w:type="character" w:customStyle="1" w:styleId="BodyTextChar30">
    <w:name w:val="Body Text Char3"/>
    <w:rsid w:val="0024482C"/>
    <w:rPr>
      <w:rFonts w:ascii="Times New Roman" w:eastAsia="Times New Roman" w:hAnsi="Times New Roman"/>
      <w:bCs/>
      <w:i/>
      <w:iCs/>
      <w:sz w:val="24"/>
      <w:szCs w:val="24"/>
      <w:lang w:val="x-none" w:eastAsia="x-none"/>
    </w:rPr>
  </w:style>
  <w:style w:type="paragraph" w:customStyle="1" w:styleId="AHRQUpdateChapterHeading23">
    <w:name w:val="AHRQ Update Chapter Heading23"/>
    <w:basedOn w:val="Normal"/>
    <w:rsid w:val="0024482C"/>
    <w:pPr>
      <w:spacing w:before="240" w:after="60" w:line="360" w:lineRule="auto"/>
    </w:pPr>
    <w:rPr>
      <w:rFonts w:ascii="Arial" w:hAnsi="Arial"/>
      <w:b/>
      <w:bCs/>
      <w:sz w:val="36"/>
      <w:szCs w:val="24"/>
    </w:rPr>
  </w:style>
  <w:style w:type="character" w:customStyle="1" w:styleId="EndnoteTextChar3">
    <w:name w:val="Endnote Text Char3"/>
    <w:uiPriority w:val="99"/>
    <w:rsid w:val="0024482C"/>
  </w:style>
  <w:style w:type="paragraph" w:customStyle="1" w:styleId="TableNote13">
    <w:name w:val="TableNote13"/>
    <w:qFormat/>
    <w:rsid w:val="0024482C"/>
    <w:pPr>
      <w:spacing w:after="240"/>
    </w:pPr>
    <w:rPr>
      <w:rFonts w:ascii="Times New Roman" w:eastAsia="Times New Roman" w:hAnsi="Times New Roman" w:cs="Times New Roman"/>
      <w:bCs/>
      <w:sz w:val="18"/>
      <w:szCs w:val="24"/>
    </w:rPr>
  </w:style>
  <w:style w:type="paragraph" w:customStyle="1" w:styleId="TableText13">
    <w:name w:val="TableText13"/>
    <w:qFormat/>
    <w:rsid w:val="0024482C"/>
    <w:rPr>
      <w:rFonts w:ascii="Arial" w:hAnsi="Arial"/>
      <w:sz w:val="18"/>
      <w:szCs w:val="18"/>
    </w:rPr>
  </w:style>
  <w:style w:type="paragraph" w:customStyle="1" w:styleId="ParagraphIndent13">
    <w:name w:val="ParagraphIndent13"/>
    <w:qFormat/>
    <w:rsid w:val="0024482C"/>
    <w:pPr>
      <w:ind w:firstLine="360"/>
    </w:pPr>
    <w:rPr>
      <w:rFonts w:ascii="Times New Roman" w:hAnsi="Times New Roman" w:cs="Times New Roman"/>
      <w:color w:val="000000"/>
      <w:sz w:val="24"/>
      <w:szCs w:val="24"/>
    </w:rPr>
  </w:style>
  <w:style w:type="paragraph" w:customStyle="1" w:styleId="KeyQuestion13">
    <w:name w:val="KeyQuestion13"/>
    <w:rsid w:val="0024482C"/>
    <w:pPr>
      <w:keepLines/>
      <w:spacing w:before="240" w:after="60"/>
    </w:pPr>
    <w:rPr>
      <w:rFonts w:ascii="Arial" w:eastAsia="Times New Roman" w:hAnsi="Arial"/>
      <w:iCs/>
      <w:sz w:val="28"/>
      <w:szCs w:val="28"/>
    </w:rPr>
  </w:style>
  <w:style w:type="paragraph" w:customStyle="1" w:styleId="BodyText13">
    <w:name w:val="BodyText13"/>
    <w:basedOn w:val="Normal"/>
    <w:rsid w:val="0024482C"/>
    <w:pPr>
      <w:spacing w:after="120" w:line="240" w:lineRule="auto"/>
    </w:pPr>
    <w:rPr>
      <w:rFonts w:ascii="Times New Roman" w:hAnsi="Times New Roman"/>
      <w:sz w:val="24"/>
      <w:szCs w:val="24"/>
      <w:lang w:val="x-none" w:eastAsia="x-none"/>
    </w:rPr>
  </w:style>
  <w:style w:type="character" w:customStyle="1" w:styleId="Heading2Char2">
    <w:name w:val="Heading 2 Char2"/>
    <w:uiPriority w:val="9"/>
    <w:semiHidden/>
    <w:rsid w:val="0024482C"/>
    <w:rPr>
      <w:rFonts w:ascii="Cambria" w:eastAsia="Times New Roman" w:hAnsi="Cambria"/>
      <w:b/>
      <w:bCs/>
      <w:i/>
      <w:iCs/>
      <w:sz w:val="28"/>
      <w:szCs w:val="28"/>
    </w:rPr>
  </w:style>
  <w:style w:type="character" w:customStyle="1" w:styleId="Heading3Char2">
    <w:name w:val="Heading 3 Char2"/>
    <w:uiPriority w:val="9"/>
    <w:semiHidden/>
    <w:rsid w:val="0024482C"/>
    <w:rPr>
      <w:rFonts w:ascii="Cambria" w:eastAsia="Times New Roman" w:hAnsi="Cambria"/>
      <w:b/>
      <w:bCs/>
      <w:sz w:val="26"/>
      <w:szCs w:val="26"/>
    </w:rPr>
  </w:style>
  <w:style w:type="numbering" w:customStyle="1" w:styleId="NoList12">
    <w:name w:val="No List12"/>
    <w:next w:val="NoList"/>
    <w:uiPriority w:val="99"/>
    <w:semiHidden/>
    <w:unhideWhenUsed/>
    <w:rsid w:val="0024482C"/>
  </w:style>
  <w:style w:type="paragraph" w:customStyle="1" w:styleId="BodyText22">
    <w:name w:val="BodyText22"/>
    <w:basedOn w:val="Normal"/>
    <w:rsid w:val="0024482C"/>
    <w:pPr>
      <w:spacing w:after="120" w:line="240" w:lineRule="auto"/>
    </w:pPr>
    <w:rPr>
      <w:rFonts w:ascii="Times New Roman" w:hAnsi="Times New Roman"/>
      <w:sz w:val="24"/>
      <w:szCs w:val="24"/>
      <w:lang w:val="x-none" w:eastAsia="x-none"/>
    </w:rPr>
  </w:style>
  <w:style w:type="table" w:customStyle="1" w:styleId="AHRQ112">
    <w:name w:val="AHRQ112"/>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2">
    <w:name w:val="ContractNumber12"/>
    <w:next w:val="ParagraphNoIndent"/>
    <w:qFormat/>
    <w:rsid w:val="0024482C"/>
    <w:rPr>
      <w:rFonts w:ascii="Times New Roman" w:eastAsia="Times New Roman" w:hAnsi="Times New Roman" w:cs="Times New Roman"/>
      <w:b/>
      <w:bCs/>
      <w:sz w:val="24"/>
      <w:szCs w:val="24"/>
    </w:rPr>
  </w:style>
  <w:style w:type="paragraph" w:customStyle="1" w:styleId="NumberedList12">
    <w:name w:val="NumberedList12"/>
    <w:basedOn w:val="Bullet1"/>
    <w:qFormat/>
    <w:rsid w:val="0024482C"/>
    <w:pPr>
      <w:numPr>
        <w:numId w:val="0"/>
      </w:numPr>
      <w:ind w:left="720" w:hanging="360"/>
    </w:pPr>
  </w:style>
  <w:style w:type="paragraph" w:customStyle="1" w:styleId="TitlePageReportNumber12">
    <w:name w:val="Title Page Report Number12"/>
    <w:basedOn w:val="Normal"/>
    <w:rsid w:val="0024482C"/>
    <w:pPr>
      <w:spacing w:after="0" w:line="240" w:lineRule="auto"/>
    </w:pPr>
    <w:rPr>
      <w:rFonts w:ascii="Arial" w:eastAsia="Times" w:hAnsi="Arial"/>
      <w:b/>
      <w:sz w:val="28"/>
      <w:szCs w:val="20"/>
    </w:rPr>
  </w:style>
  <w:style w:type="paragraph" w:customStyle="1" w:styleId="FigureTitle12">
    <w:name w:val="FigureTitle12"/>
    <w:basedOn w:val="TableTitle"/>
    <w:qFormat/>
    <w:rsid w:val="0024482C"/>
  </w:style>
  <w:style w:type="paragraph" w:customStyle="1" w:styleId="AHRQUpdateChapterHeading212">
    <w:name w:val="AHRQ Update Chapter Heading212"/>
    <w:basedOn w:val="Normal"/>
    <w:rsid w:val="0024482C"/>
    <w:pPr>
      <w:spacing w:before="240" w:after="60" w:line="360" w:lineRule="auto"/>
    </w:pPr>
    <w:rPr>
      <w:rFonts w:ascii="Arial" w:hAnsi="Arial"/>
      <w:b/>
      <w:bCs/>
      <w:sz w:val="36"/>
      <w:szCs w:val="24"/>
    </w:rPr>
  </w:style>
  <w:style w:type="paragraph" w:customStyle="1" w:styleId="BodyText112">
    <w:name w:val="BodyText112"/>
    <w:basedOn w:val="Normal"/>
    <w:rsid w:val="0024482C"/>
    <w:pPr>
      <w:spacing w:after="120" w:line="240" w:lineRule="auto"/>
    </w:pPr>
    <w:rPr>
      <w:rFonts w:ascii="Times New Roman" w:hAnsi="Times New Roman"/>
      <w:sz w:val="24"/>
      <w:szCs w:val="24"/>
      <w:lang w:val="x-none" w:eastAsia="x-none"/>
    </w:rPr>
  </w:style>
  <w:style w:type="paragraph" w:customStyle="1" w:styleId="BodyText31">
    <w:name w:val="BodyText31"/>
    <w:basedOn w:val="Normal"/>
    <w:rsid w:val="0024482C"/>
    <w:pPr>
      <w:spacing w:after="120" w:line="240" w:lineRule="auto"/>
    </w:pPr>
    <w:rPr>
      <w:rFonts w:ascii="Times New Roman" w:hAnsi="Times New Roman"/>
      <w:sz w:val="24"/>
      <w:szCs w:val="24"/>
      <w:lang w:val="x-none" w:eastAsia="x-none"/>
    </w:rPr>
  </w:style>
  <w:style w:type="table" w:customStyle="1" w:styleId="AHRQ121">
    <w:name w:val="AHRQ12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21">
    <w:name w:val="ContractNumber21"/>
    <w:next w:val="ParagraphNoIndent"/>
    <w:qFormat/>
    <w:rsid w:val="0024482C"/>
    <w:rPr>
      <w:rFonts w:ascii="Times New Roman" w:eastAsia="Times New Roman" w:hAnsi="Times New Roman" w:cs="Times New Roman"/>
      <w:b/>
      <w:bCs/>
      <w:sz w:val="24"/>
      <w:szCs w:val="24"/>
    </w:rPr>
  </w:style>
  <w:style w:type="paragraph" w:customStyle="1" w:styleId="NumberedList21">
    <w:name w:val="NumberedList21"/>
    <w:basedOn w:val="Bullet1"/>
    <w:qFormat/>
    <w:rsid w:val="0024482C"/>
    <w:pPr>
      <w:numPr>
        <w:numId w:val="0"/>
      </w:numPr>
      <w:ind w:left="720" w:hanging="360"/>
    </w:pPr>
  </w:style>
  <w:style w:type="paragraph" w:customStyle="1" w:styleId="TitlePageReportNumber21">
    <w:name w:val="Title Page Report Number21"/>
    <w:basedOn w:val="Normal"/>
    <w:rsid w:val="0024482C"/>
    <w:pPr>
      <w:spacing w:after="0" w:line="240" w:lineRule="auto"/>
    </w:pPr>
    <w:rPr>
      <w:rFonts w:ascii="Arial" w:eastAsia="Times" w:hAnsi="Arial"/>
      <w:b/>
      <w:sz w:val="28"/>
      <w:szCs w:val="20"/>
    </w:rPr>
  </w:style>
  <w:style w:type="paragraph" w:customStyle="1" w:styleId="FigureTitle21">
    <w:name w:val="FigureTitle21"/>
    <w:basedOn w:val="TableTitle"/>
    <w:qFormat/>
    <w:rsid w:val="0024482C"/>
  </w:style>
  <w:style w:type="paragraph" w:customStyle="1" w:styleId="AHRQUpdateChapterHeading221">
    <w:name w:val="AHRQ Update Chapter Heading221"/>
    <w:basedOn w:val="Normal"/>
    <w:rsid w:val="0024482C"/>
    <w:pPr>
      <w:spacing w:before="240" w:after="60" w:line="360" w:lineRule="auto"/>
    </w:pPr>
    <w:rPr>
      <w:rFonts w:ascii="Arial" w:hAnsi="Arial"/>
      <w:b/>
      <w:bCs/>
      <w:sz w:val="36"/>
      <w:szCs w:val="24"/>
    </w:rPr>
  </w:style>
  <w:style w:type="paragraph" w:customStyle="1" w:styleId="BodyText121">
    <w:name w:val="BodyText121"/>
    <w:basedOn w:val="Normal"/>
    <w:rsid w:val="0024482C"/>
    <w:pPr>
      <w:spacing w:after="120" w:line="240" w:lineRule="auto"/>
    </w:pPr>
    <w:rPr>
      <w:rFonts w:ascii="Times New Roman" w:hAnsi="Times New Roman"/>
      <w:sz w:val="24"/>
      <w:szCs w:val="24"/>
      <w:lang w:val="x-none" w:eastAsia="x-none"/>
    </w:rPr>
  </w:style>
  <w:style w:type="paragraph" w:customStyle="1" w:styleId="BodyText211">
    <w:name w:val="BodyText211"/>
    <w:basedOn w:val="Normal"/>
    <w:rsid w:val="0024482C"/>
    <w:pPr>
      <w:spacing w:after="120" w:line="240" w:lineRule="auto"/>
    </w:pPr>
    <w:rPr>
      <w:rFonts w:ascii="Times New Roman" w:hAnsi="Times New Roman"/>
      <w:sz w:val="24"/>
      <w:szCs w:val="24"/>
      <w:lang w:val="x-none" w:eastAsia="x-none"/>
    </w:rPr>
  </w:style>
  <w:style w:type="table" w:customStyle="1" w:styleId="AHRQ1111">
    <w:name w:val="AHRQ111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11">
    <w:name w:val="ContractNumber111"/>
    <w:next w:val="ParagraphNoIndent"/>
    <w:qFormat/>
    <w:rsid w:val="0024482C"/>
    <w:rPr>
      <w:rFonts w:ascii="Times New Roman" w:eastAsia="Times New Roman" w:hAnsi="Times New Roman" w:cs="Times New Roman"/>
      <w:b/>
      <w:bCs/>
      <w:sz w:val="24"/>
      <w:szCs w:val="24"/>
    </w:rPr>
  </w:style>
  <w:style w:type="paragraph" w:customStyle="1" w:styleId="NumberedList111">
    <w:name w:val="NumberedList111"/>
    <w:basedOn w:val="Bullet1"/>
    <w:qFormat/>
    <w:rsid w:val="0024482C"/>
    <w:pPr>
      <w:numPr>
        <w:numId w:val="0"/>
      </w:numPr>
      <w:ind w:left="720" w:hanging="360"/>
    </w:pPr>
  </w:style>
  <w:style w:type="paragraph" w:customStyle="1" w:styleId="TitlePageReportNumber111">
    <w:name w:val="Title Page Report Number111"/>
    <w:basedOn w:val="Normal"/>
    <w:rsid w:val="0024482C"/>
    <w:pPr>
      <w:spacing w:after="0" w:line="240" w:lineRule="auto"/>
    </w:pPr>
    <w:rPr>
      <w:rFonts w:ascii="Arial" w:eastAsia="Times" w:hAnsi="Arial"/>
      <w:b/>
      <w:sz w:val="28"/>
      <w:szCs w:val="20"/>
    </w:rPr>
  </w:style>
  <w:style w:type="paragraph" w:customStyle="1" w:styleId="FigureTitle111">
    <w:name w:val="FigureTitle111"/>
    <w:basedOn w:val="TableTitle"/>
    <w:qFormat/>
    <w:rsid w:val="0024482C"/>
  </w:style>
  <w:style w:type="paragraph" w:customStyle="1" w:styleId="AHRQUpdateChapterHeading2111">
    <w:name w:val="AHRQ Update Chapter Heading2111"/>
    <w:basedOn w:val="Normal"/>
    <w:rsid w:val="0024482C"/>
    <w:pPr>
      <w:spacing w:before="240" w:after="60" w:line="360" w:lineRule="auto"/>
    </w:pPr>
    <w:rPr>
      <w:rFonts w:ascii="Arial" w:hAnsi="Arial"/>
      <w:b/>
      <w:bCs/>
      <w:sz w:val="36"/>
      <w:szCs w:val="24"/>
    </w:rPr>
  </w:style>
  <w:style w:type="paragraph" w:customStyle="1" w:styleId="BodyText1111">
    <w:name w:val="BodyText1111"/>
    <w:basedOn w:val="Normal"/>
    <w:rsid w:val="0024482C"/>
    <w:pPr>
      <w:spacing w:after="120" w:line="240" w:lineRule="auto"/>
    </w:pPr>
    <w:rPr>
      <w:rFonts w:ascii="Times New Roman" w:hAnsi="Times New Roman"/>
      <w:sz w:val="24"/>
      <w:szCs w:val="24"/>
      <w:lang w:val="x-none" w:eastAsia="x-none"/>
    </w:rPr>
  </w:style>
  <w:style w:type="paragraph" w:customStyle="1" w:styleId="TableNote5">
    <w:name w:val="TableNote5"/>
    <w:qFormat/>
    <w:rsid w:val="0024482C"/>
    <w:pPr>
      <w:spacing w:after="240"/>
    </w:pPr>
    <w:rPr>
      <w:rFonts w:ascii="Times New Roman" w:eastAsia="Times New Roman" w:hAnsi="Times New Roman" w:cs="Times New Roman"/>
      <w:bCs/>
      <w:sz w:val="18"/>
      <w:szCs w:val="24"/>
    </w:rPr>
  </w:style>
  <w:style w:type="paragraph" w:customStyle="1" w:styleId="TableText5">
    <w:name w:val="TableText5"/>
    <w:qFormat/>
    <w:rsid w:val="0024482C"/>
    <w:rPr>
      <w:rFonts w:ascii="Arial" w:hAnsi="Arial"/>
      <w:sz w:val="18"/>
      <w:szCs w:val="18"/>
    </w:rPr>
  </w:style>
  <w:style w:type="character" w:customStyle="1" w:styleId="HeaderChar5">
    <w:name w:val="Header Char5"/>
    <w:uiPriority w:val="99"/>
    <w:rsid w:val="0024482C"/>
    <w:rPr>
      <w:sz w:val="22"/>
      <w:szCs w:val="22"/>
    </w:rPr>
  </w:style>
  <w:style w:type="character" w:customStyle="1" w:styleId="FooterChar5">
    <w:name w:val="Footer Char5"/>
    <w:uiPriority w:val="99"/>
    <w:rsid w:val="0024482C"/>
    <w:rPr>
      <w:sz w:val="22"/>
      <w:szCs w:val="22"/>
    </w:rPr>
  </w:style>
  <w:style w:type="character" w:customStyle="1" w:styleId="BalloonTextChar5">
    <w:name w:val="Balloon Text Char5"/>
    <w:uiPriority w:val="99"/>
    <w:semiHidden/>
    <w:rsid w:val="0024482C"/>
    <w:rPr>
      <w:rFonts w:ascii="Tahoma" w:hAnsi="Tahoma" w:cs="Tahoma"/>
      <w:sz w:val="16"/>
      <w:szCs w:val="16"/>
    </w:rPr>
  </w:style>
  <w:style w:type="character" w:customStyle="1" w:styleId="CommentTextChar4">
    <w:name w:val="Comment Text Char4"/>
    <w:uiPriority w:val="99"/>
    <w:rsid w:val="0024482C"/>
  </w:style>
  <w:style w:type="character" w:customStyle="1" w:styleId="CommentSubjectChar5">
    <w:name w:val="Comment Subject Char5"/>
    <w:uiPriority w:val="99"/>
    <w:semiHidden/>
    <w:rsid w:val="0024482C"/>
    <w:rPr>
      <w:b/>
      <w:bCs/>
    </w:rPr>
  </w:style>
  <w:style w:type="paragraph" w:customStyle="1" w:styleId="ParagraphIndent5">
    <w:name w:val="ParagraphIndent5"/>
    <w:qFormat/>
    <w:rsid w:val="0024482C"/>
    <w:pPr>
      <w:ind w:firstLine="360"/>
    </w:pPr>
    <w:rPr>
      <w:rFonts w:ascii="Times New Roman" w:hAnsi="Times New Roman" w:cs="Times New Roman"/>
      <w:color w:val="000000"/>
      <w:sz w:val="24"/>
      <w:szCs w:val="24"/>
    </w:rPr>
  </w:style>
  <w:style w:type="character" w:customStyle="1" w:styleId="ParagraphIndentChar5">
    <w:name w:val="ParagraphIndent Char5"/>
    <w:rsid w:val="0024482C"/>
    <w:rPr>
      <w:rFonts w:ascii="Times New Roman" w:hAnsi="Times New Roman"/>
      <w:color w:val="000000"/>
      <w:sz w:val="24"/>
      <w:szCs w:val="24"/>
    </w:rPr>
  </w:style>
  <w:style w:type="paragraph" w:customStyle="1" w:styleId="KeyQuestion5">
    <w:name w:val="KeyQuestion5"/>
    <w:rsid w:val="0024482C"/>
    <w:pPr>
      <w:keepLines/>
      <w:spacing w:before="240" w:after="60"/>
    </w:pPr>
    <w:rPr>
      <w:rFonts w:ascii="Arial" w:eastAsia="Times New Roman" w:hAnsi="Arial"/>
      <w:iCs/>
      <w:sz w:val="28"/>
      <w:szCs w:val="28"/>
    </w:rPr>
  </w:style>
  <w:style w:type="paragraph" w:customStyle="1" w:styleId="BodyText5">
    <w:name w:val="BodyText5"/>
    <w:basedOn w:val="Normal"/>
    <w:rsid w:val="0024482C"/>
    <w:pPr>
      <w:spacing w:after="120" w:line="240" w:lineRule="auto"/>
    </w:pPr>
    <w:rPr>
      <w:rFonts w:ascii="Times New Roman" w:hAnsi="Times New Roman"/>
      <w:sz w:val="24"/>
      <w:szCs w:val="24"/>
      <w:lang w:val="x-none" w:eastAsia="x-none"/>
    </w:rPr>
  </w:style>
  <w:style w:type="character" w:customStyle="1" w:styleId="BodyTextChar5">
    <w:name w:val="BodyText Char5"/>
    <w:rsid w:val="0024482C"/>
    <w:rPr>
      <w:rFonts w:ascii="Times New Roman" w:eastAsia="Times New Roman" w:hAnsi="Times New Roman"/>
      <w:sz w:val="24"/>
      <w:szCs w:val="24"/>
      <w:lang w:val="x-none" w:eastAsia="x-none"/>
    </w:rPr>
  </w:style>
  <w:style w:type="character" w:customStyle="1" w:styleId="FootnoteTextChar4">
    <w:name w:val="Footnote Text Char4"/>
    <w:uiPriority w:val="99"/>
    <w:semiHidden/>
    <w:rsid w:val="0024482C"/>
  </w:style>
  <w:style w:type="character" w:customStyle="1" w:styleId="PlainTextChar5">
    <w:name w:val="Plain Text Char5"/>
    <w:uiPriority w:val="99"/>
    <w:rsid w:val="0024482C"/>
    <w:rPr>
      <w:sz w:val="22"/>
      <w:szCs w:val="21"/>
    </w:rPr>
  </w:style>
  <w:style w:type="paragraph" w:customStyle="1" w:styleId="ParagraphNoIndent4">
    <w:name w:val="ParagraphNoIndent4"/>
    <w:qFormat/>
    <w:rsid w:val="0024482C"/>
    <w:rPr>
      <w:rFonts w:ascii="Times New Roman" w:eastAsia="Times New Roman" w:hAnsi="Times New Roman" w:cs="Times New Roman"/>
      <w:bCs/>
      <w:sz w:val="24"/>
      <w:szCs w:val="24"/>
    </w:rPr>
  </w:style>
  <w:style w:type="paragraph" w:customStyle="1" w:styleId="ReportType4">
    <w:name w:val="ReportType4"/>
    <w:qFormat/>
    <w:rsid w:val="0024482C"/>
    <w:rPr>
      <w:rFonts w:ascii="Times New Roman" w:eastAsia="Times New Roman" w:hAnsi="Times New Roman" w:cs="Times New Roman"/>
      <w:b/>
      <w:bCs/>
      <w:i/>
      <w:sz w:val="36"/>
      <w:szCs w:val="36"/>
    </w:rPr>
  </w:style>
  <w:style w:type="paragraph" w:customStyle="1" w:styleId="NumberLine4">
    <w:name w:val="NumberLine4"/>
    <w:qFormat/>
    <w:rsid w:val="0024482C"/>
    <w:rPr>
      <w:rFonts w:ascii="Arial" w:eastAsia="Times New Roman" w:hAnsi="Arial" w:cs="Times New Roman"/>
      <w:b/>
      <w:bCs/>
      <w:sz w:val="28"/>
      <w:szCs w:val="28"/>
    </w:rPr>
  </w:style>
  <w:style w:type="paragraph" w:customStyle="1" w:styleId="ReportTitle4">
    <w:name w:val="ReportTitle4"/>
    <w:uiPriority w:val="99"/>
    <w:qFormat/>
    <w:rsid w:val="0024482C"/>
    <w:rPr>
      <w:rFonts w:ascii="Arial" w:eastAsia="Times New Roman" w:hAnsi="Arial" w:cs="Times New Roman"/>
      <w:b/>
      <w:bCs/>
      <w:sz w:val="36"/>
      <w:szCs w:val="36"/>
    </w:rPr>
  </w:style>
  <w:style w:type="paragraph" w:customStyle="1" w:styleId="PageNumber4">
    <w:name w:val="PageNumber4"/>
    <w:qFormat/>
    <w:rsid w:val="0024482C"/>
    <w:pPr>
      <w:jc w:val="center"/>
    </w:pPr>
    <w:rPr>
      <w:rFonts w:ascii="Times New Roman" w:hAnsi="Times New Roman" w:cs="Times New Roman"/>
      <w:sz w:val="24"/>
      <w:szCs w:val="24"/>
    </w:rPr>
  </w:style>
  <w:style w:type="paragraph" w:customStyle="1" w:styleId="FrontMatterHead4">
    <w:name w:val="FrontMatterHead4"/>
    <w:qFormat/>
    <w:rsid w:val="0024482C"/>
    <w:pPr>
      <w:keepNext/>
      <w:spacing w:before="240" w:after="60"/>
    </w:pPr>
    <w:rPr>
      <w:rFonts w:ascii="Arial" w:hAnsi="Arial"/>
      <w:b/>
      <w:sz w:val="32"/>
      <w:szCs w:val="32"/>
    </w:rPr>
  </w:style>
  <w:style w:type="table" w:customStyle="1" w:styleId="AHRQ14">
    <w:name w:val="AHRQ14"/>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4">
    <w:name w:val="ChapterHeading4"/>
    <w:qFormat/>
    <w:rsid w:val="0024482C"/>
    <w:pPr>
      <w:keepNext/>
      <w:spacing w:after="60"/>
      <w:jc w:val="center"/>
      <w:outlineLvl w:val="0"/>
    </w:pPr>
    <w:rPr>
      <w:rFonts w:ascii="Arial" w:eastAsia="Times New Roman" w:hAnsi="Arial" w:cs="Times New Roman"/>
      <w:b/>
      <w:bCs/>
      <w:sz w:val="36"/>
      <w:szCs w:val="24"/>
    </w:rPr>
  </w:style>
  <w:style w:type="character" w:customStyle="1" w:styleId="ChapterHeadingChar4">
    <w:name w:val="ChapterHeading Char4"/>
    <w:rsid w:val="0024482C"/>
    <w:rPr>
      <w:rFonts w:ascii="Arial" w:eastAsia="Times New Roman" w:hAnsi="Arial"/>
      <w:b/>
      <w:bCs/>
      <w:sz w:val="36"/>
      <w:szCs w:val="24"/>
    </w:rPr>
  </w:style>
  <w:style w:type="paragraph" w:customStyle="1" w:styleId="Level1Heading4">
    <w:name w:val="Level1Heading4"/>
    <w:qFormat/>
    <w:rsid w:val="0024482C"/>
    <w:pPr>
      <w:keepNext/>
      <w:spacing w:before="240" w:after="60"/>
      <w:outlineLvl w:val="1"/>
    </w:pPr>
    <w:rPr>
      <w:rFonts w:ascii="Arial" w:eastAsia="Times New Roman" w:hAnsi="Arial" w:cs="Times New Roman"/>
      <w:b/>
      <w:bCs/>
      <w:sz w:val="32"/>
      <w:szCs w:val="24"/>
    </w:rPr>
  </w:style>
  <w:style w:type="paragraph" w:customStyle="1" w:styleId="Level2Heading4">
    <w:name w:val="Level2Heading4"/>
    <w:qFormat/>
    <w:rsid w:val="0024482C"/>
    <w:pPr>
      <w:keepNext/>
      <w:spacing w:before="240" w:after="60"/>
      <w:outlineLvl w:val="2"/>
    </w:pPr>
    <w:rPr>
      <w:rFonts w:ascii="Times New Roman" w:eastAsia="Times New Roman" w:hAnsi="Times New Roman" w:cs="Times New Roman"/>
      <w:b/>
      <w:bCs/>
      <w:sz w:val="32"/>
      <w:szCs w:val="24"/>
    </w:rPr>
  </w:style>
  <w:style w:type="paragraph" w:customStyle="1" w:styleId="TableTitle4">
    <w:name w:val="TableTitle4"/>
    <w:qFormat/>
    <w:rsid w:val="0024482C"/>
    <w:pPr>
      <w:keepNext/>
      <w:spacing w:before="240"/>
    </w:pPr>
    <w:rPr>
      <w:rFonts w:ascii="Arial" w:hAnsi="Arial" w:cs="Times New Roman"/>
      <w:b/>
      <w:color w:val="000000"/>
      <w:szCs w:val="24"/>
    </w:rPr>
  </w:style>
  <w:style w:type="paragraph" w:customStyle="1" w:styleId="Reference4">
    <w:name w:val="Reference4"/>
    <w:qFormat/>
    <w:rsid w:val="0024482C"/>
    <w:pPr>
      <w:keepLines/>
      <w:spacing w:before="120" w:after="120"/>
      <w:ind w:left="720" w:hanging="720"/>
    </w:pPr>
    <w:rPr>
      <w:rFonts w:ascii="Times New Roman" w:eastAsia="Times New Roman" w:hAnsi="Times New Roman" w:cs="Times New Roman"/>
      <w:bCs/>
      <w:szCs w:val="24"/>
    </w:rPr>
  </w:style>
  <w:style w:type="paragraph" w:customStyle="1" w:styleId="Level5Heading4">
    <w:name w:val="Level5Heading4"/>
    <w:qFormat/>
    <w:rsid w:val="0024482C"/>
    <w:pPr>
      <w:keepNext/>
      <w:spacing w:before="240"/>
      <w:outlineLvl w:val="5"/>
    </w:pPr>
    <w:rPr>
      <w:rFonts w:ascii="Arial" w:eastAsia="Times New Roman" w:hAnsi="Arial" w:cs="Times New Roman"/>
      <w:b/>
      <w:bCs/>
      <w:sz w:val="24"/>
      <w:szCs w:val="24"/>
    </w:rPr>
  </w:style>
  <w:style w:type="paragraph" w:customStyle="1" w:styleId="Level3Heading4">
    <w:name w:val="Level3Heading4"/>
    <w:qFormat/>
    <w:rsid w:val="0024482C"/>
    <w:pPr>
      <w:keepNext/>
      <w:spacing w:before="240"/>
      <w:outlineLvl w:val="3"/>
    </w:pPr>
    <w:rPr>
      <w:rFonts w:ascii="Arial" w:eastAsia="Times New Roman" w:hAnsi="Arial" w:cs="Times New Roman"/>
      <w:b/>
      <w:bCs/>
      <w:sz w:val="28"/>
      <w:szCs w:val="24"/>
    </w:rPr>
  </w:style>
  <w:style w:type="paragraph" w:customStyle="1" w:styleId="PreparedForText4">
    <w:name w:val="PreparedForText4"/>
    <w:qFormat/>
    <w:rsid w:val="0024482C"/>
    <w:rPr>
      <w:rFonts w:ascii="Times New Roman" w:eastAsia="Times New Roman" w:hAnsi="Times New Roman" w:cs="Times New Roman"/>
      <w:bCs/>
      <w:sz w:val="24"/>
      <w:szCs w:val="24"/>
    </w:rPr>
  </w:style>
  <w:style w:type="paragraph" w:customStyle="1" w:styleId="ParagraphNoIndentBold4">
    <w:name w:val="ParagraphNoIndentBold4"/>
    <w:qFormat/>
    <w:rsid w:val="0024482C"/>
    <w:rPr>
      <w:rFonts w:ascii="Times New Roman" w:eastAsia="Times New Roman" w:hAnsi="Times New Roman" w:cs="Times New Roman"/>
      <w:b/>
      <w:bCs/>
      <w:sz w:val="24"/>
      <w:szCs w:val="24"/>
    </w:rPr>
  </w:style>
  <w:style w:type="paragraph" w:customStyle="1" w:styleId="ContractNumber4">
    <w:name w:val="ContractNumber4"/>
    <w:next w:val="ParagraphNoIndent"/>
    <w:qFormat/>
    <w:rsid w:val="0024482C"/>
    <w:rPr>
      <w:rFonts w:ascii="Times New Roman" w:eastAsia="Times New Roman" w:hAnsi="Times New Roman" w:cs="Times New Roman"/>
      <w:b/>
      <w:bCs/>
      <w:sz w:val="24"/>
      <w:szCs w:val="24"/>
    </w:rPr>
  </w:style>
  <w:style w:type="paragraph" w:customStyle="1" w:styleId="PreparedByText4">
    <w:name w:val="PreparedByText4"/>
    <w:qFormat/>
    <w:rsid w:val="0024482C"/>
    <w:rPr>
      <w:rFonts w:ascii="Times New Roman" w:eastAsia="Times New Roman" w:hAnsi="Times New Roman" w:cs="Times New Roman"/>
      <w:bCs/>
      <w:sz w:val="24"/>
      <w:szCs w:val="24"/>
    </w:rPr>
  </w:style>
  <w:style w:type="paragraph" w:customStyle="1" w:styleId="Investigators4">
    <w:name w:val="Investigators4"/>
    <w:qFormat/>
    <w:rsid w:val="0024482C"/>
    <w:rPr>
      <w:rFonts w:ascii="Times New Roman" w:eastAsia="Times New Roman" w:hAnsi="Times New Roman" w:cs="Times New Roman"/>
      <w:bCs/>
      <w:sz w:val="24"/>
      <w:szCs w:val="24"/>
    </w:rPr>
  </w:style>
  <w:style w:type="paragraph" w:customStyle="1" w:styleId="PublicationNumberDate4">
    <w:name w:val="PublicationNumberDate4"/>
    <w:qFormat/>
    <w:rsid w:val="0024482C"/>
    <w:rPr>
      <w:rFonts w:ascii="Times New Roman" w:eastAsia="Times New Roman" w:hAnsi="Times New Roman" w:cs="Times New Roman"/>
      <w:b/>
      <w:bCs/>
      <w:sz w:val="24"/>
      <w:szCs w:val="24"/>
    </w:rPr>
  </w:style>
  <w:style w:type="paragraph" w:customStyle="1" w:styleId="SuggestedCitation4">
    <w:name w:val="SuggestedCitation4"/>
    <w:qFormat/>
    <w:rsid w:val="0024482C"/>
    <w:rPr>
      <w:rFonts w:ascii="Times New Roman" w:eastAsia="Times New Roman" w:hAnsi="Times New Roman" w:cs="Times New Roman"/>
      <w:bCs/>
      <w:sz w:val="24"/>
      <w:szCs w:val="24"/>
    </w:rPr>
  </w:style>
  <w:style w:type="paragraph" w:customStyle="1" w:styleId="Contents4">
    <w:name w:val="Contents4"/>
    <w:qFormat/>
    <w:rsid w:val="0024482C"/>
    <w:pPr>
      <w:keepNext/>
      <w:jc w:val="center"/>
    </w:pPr>
    <w:rPr>
      <w:rFonts w:ascii="Arial" w:hAnsi="Arial"/>
      <w:b/>
      <w:sz w:val="36"/>
      <w:szCs w:val="32"/>
    </w:rPr>
  </w:style>
  <w:style w:type="paragraph" w:customStyle="1" w:styleId="ContentsSubhead4">
    <w:name w:val="ContentsSubhead4"/>
    <w:qFormat/>
    <w:rsid w:val="0024482C"/>
    <w:pPr>
      <w:keepNext/>
      <w:spacing w:before="240"/>
    </w:pPr>
    <w:rPr>
      <w:rFonts w:ascii="Times New Roman" w:eastAsia="Times New Roman" w:hAnsi="Times New Roman" w:cs="Times New Roman"/>
      <w:b/>
      <w:bCs/>
      <w:sz w:val="24"/>
      <w:szCs w:val="28"/>
    </w:rPr>
  </w:style>
  <w:style w:type="paragraph" w:customStyle="1" w:styleId="Level4Heading4">
    <w:name w:val="Level4Heading4"/>
    <w:qFormat/>
    <w:rsid w:val="0024482C"/>
    <w:pPr>
      <w:keepNext/>
      <w:spacing w:before="240"/>
      <w:outlineLvl w:val="4"/>
    </w:pPr>
    <w:rPr>
      <w:rFonts w:ascii="Times New Roman" w:eastAsia="Times New Roman" w:hAnsi="Times New Roman" w:cs="Times New Roman"/>
      <w:b/>
      <w:bCs/>
      <w:sz w:val="28"/>
      <w:szCs w:val="24"/>
    </w:rPr>
  </w:style>
  <w:style w:type="paragraph" w:customStyle="1" w:styleId="TableColumnHead4">
    <w:name w:val="TableColumnHead4"/>
    <w:qFormat/>
    <w:rsid w:val="0024482C"/>
    <w:pPr>
      <w:jc w:val="center"/>
    </w:pPr>
    <w:rPr>
      <w:rFonts w:ascii="Arial" w:hAnsi="Arial"/>
      <w:b/>
      <w:bCs/>
      <w:sz w:val="18"/>
      <w:szCs w:val="18"/>
    </w:rPr>
  </w:style>
  <w:style w:type="paragraph" w:customStyle="1" w:styleId="TableSubhead4">
    <w:name w:val="TableSubhead4"/>
    <w:qFormat/>
    <w:rsid w:val="0024482C"/>
    <w:rPr>
      <w:rFonts w:ascii="Arial" w:hAnsi="Arial"/>
      <w:b/>
      <w:i/>
      <w:sz w:val="18"/>
      <w:szCs w:val="18"/>
    </w:rPr>
  </w:style>
  <w:style w:type="paragraph" w:customStyle="1" w:styleId="Level6Heading4">
    <w:name w:val="Level6Heading4"/>
    <w:qFormat/>
    <w:rsid w:val="0024482C"/>
    <w:pPr>
      <w:keepNext/>
      <w:spacing w:before="240"/>
      <w:outlineLvl w:val="6"/>
    </w:pPr>
    <w:rPr>
      <w:rFonts w:ascii="Times New Roman" w:eastAsia="Times New Roman" w:hAnsi="Times New Roman" w:cs="Times New Roman"/>
      <w:b/>
      <w:bCs/>
      <w:sz w:val="24"/>
      <w:szCs w:val="24"/>
    </w:rPr>
  </w:style>
  <w:style w:type="paragraph" w:customStyle="1" w:styleId="Level7Heading4">
    <w:name w:val="Level7Heading4"/>
    <w:qFormat/>
    <w:rsid w:val="0024482C"/>
    <w:pPr>
      <w:keepNext/>
    </w:pPr>
    <w:rPr>
      <w:rFonts w:ascii="Times New Roman" w:hAnsi="Times New Roman" w:cs="Times New Roman"/>
      <w:b/>
      <w:color w:val="000000"/>
      <w:sz w:val="24"/>
      <w:szCs w:val="24"/>
    </w:rPr>
  </w:style>
  <w:style w:type="paragraph" w:customStyle="1" w:styleId="Level8Heading4">
    <w:name w:val="Level8Heading4"/>
    <w:qFormat/>
    <w:rsid w:val="0024482C"/>
    <w:pPr>
      <w:keepNext/>
    </w:pPr>
    <w:rPr>
      <w:rFonts w:ascii="Times New Roman" w:eastAsia="Times New Roman" w:hAnsi="Times New Roman" w:cs="Times New Roman"/>
      <w:bCs/>
      <w:i/>
      <w:sz w:val="24"/>
      <w:szCs w:val="24"/>
    </w:rPr>
  </w:style>
  <w:style w:type="paragraph" w:customStyle="1" w:styleId="Bullet14">
    <w:name w:val="Bullet14"/>
    <w:qFormat/>
    <w:rsid w:val="0024482C"/>
    <w:pPr>
      <w:ind w:left="720" w:hanging="360"/>
    </w:pPr>
    <w:rPr>
      <w:rFonts w:ascii="Times New Roman" w:eastAsia="Times New Roman" w:hAnsi="Times New Roman" w:cs="Times New Roman"/>
      <w:bCs/>
      <w:sz w:val="24"/>
      <w:szCs w:val="24"/>
    </w:rPr>
  </w:style>
  <w:style w:type="paragraph" w:customStyle="1" w:styleId="Bullet24">
    <w:name w:val="Bullet24"/>
    <w:qFormat/>
    <w:rsid w:val="0024482C"/>
    <w:pPr>
      <w:ind w:left="1080" w:hanging="360"/>
    </w:pPr>
    <w:rPr>
      <w:rFonts w:ascii="Times New Roman" w:eastAsia="Times New Roman" w:hAnsi="Times New Roman" w:cs="Times New Roman"/>
      <w:bCs/>
      <w:sz w:val="24"/>
      <w:szCs w:val="24"/>
    </w:rPr>
  </w:style>
  <w:style w:type="paragraph" w:customStyle="1" w:styleId="TableCenteredText4">
    <w:name w:val="TableCenteredText4"/>
    <w:qFormat/>
    <w:rsid w:val="0024482C"/>
    <w:pPr>
      <w:jc w:val="center"/>
    </w:pPr>
    <w:rPr>
      <w:rFonts w:ascii="Arial" w:hAnsi="Arial"/>
      <w:sz w:val="18"/>
      <w:szCs w:val="18"/>
    </w:rPr>
  </w:style>
  <w:style w:type="paragraph" w:customStyle="1" w:styleId="TableLeftText4">
    <w:name w:val="TableLeftText4"/>
    <w:qFormat/>
    <w:rsid w:val="0024482C"/>
    <w:rPr>
      <w:rFonts w:ascii="Arial" w:hAnsi="Arial"/>
      <w:sz w:val="18"/>
      <w:szCs w:val="18"/>
    </w:rPr>
  </w:style>
  <w:style w:type="paragraph" w:customStyle="1" w:styleId="TableBoldText4">
    <w:name w:val="TableBoldText4"/>
    <w:qFormat/>
    <w:rsid w:val="0024482C"/>
    <w:rPr>
      <w:rFonts w:ascii="Arial" w:hAnsi="Arial"/>
      <w:b/>
      <w:sz w:val="18"/>
      <w:szCs w:val="18"/>
    </w:rPr>
  </w:style>
  <w:style w:type="paragraph" w:customStyle="1" w:styleId="Studies14">
    <w:name w:val="Studies14"/>
    <w:qFormat/>
    <w:rsid w:val="0024482C"/>
    <w:pPr>
      <w:keepLines/>
      <w:spacing w:before="120" w:after="120"/>
    </w:pPr>
    <w:rPr>
      <w:rFonts w:ascii="Times New Roman" w:hAnsi="Times New Roman"/>
      <w:color w:val="000000"/>
      <w:sz w:val="24"/>
      <w:szCs w:val="32"/>
    </w:rPr>
  </w:style>
  <w:style w:type="paragraph" w:customStyle="1" w:styleId="Studies24">
    <w:name w:val="Studies24"/>
    <w:qFormat/>
    <w:rsid w:val="0024482C"/>
    <w:pPr>
      <w:keepLines/>
      <w:spacing w:before="120" w:after="120"/>
      <w:ind w:left="720" w:hanging="720"/>
    </w:pPr>
    <w:rPr>
      <w:rFonts w:ascii="Times New Roman" w:eastAsia="Times" w:hAnsi="Times New Roman" w:cs="Times New Roman"/>
      <w:color w:val="000000"/>
      <w:sz w:val="24"/>
      <w:szCs w:val="24"/>
    </w:rPr>
  </w:style>
  <w:style w:type="paragraph" w:customStyle="1" w:styleId="NumberedList4">
    <w:name w:val="NumberedList4"/>
    <w:basedOn w:val="Bullet1"/>
    <w:qFormat/>
    <w:rsid w:val="0024482C"/>
    <w:pPr>
      <w:numPr>
        <w:numId w:val="0"/>
      </w:numPr>
      <w:ind w:left="720" w:hanging="360"/>
    </w:pPr>
  </w:style>
  <w:style w:type="paragraph" w:customStyle="1" w:styleId="ReportSubtitle4">
    <w:name w:val="ReportSubtitle4"/>
    <w:uiPriority w:val="99"/>
    <w:qFormat/>
    <w:rsid w:val="0024482C"/>
    <w:rPr>
      <w:rFonts w:ascii="Arial" w:eastAsia="Times New Roman" w:hAnsi="Arial" w:cs="Times New Roman"/>
      <w:b/>
      <w:bCs/>
      <w:sz w:val="24"/>
      <w:szCs w:val="24"/>
    </w:rPr>
  </w:style>
  <w:style w:type="paragraph" w:customStyle="1" w:styleId="FrontMatterSubhead4">
    <w:name w:val="FrontMatterSubhead4"/>
    <w:qFormat/>
    <w:rsid w:val="0024482C"/>
    <w:pPr>
      <w:keepNext/>
      <w:spacing w:before="120"/>
    </w:pPr>
    <w:rPr>
      <w:rFonts w:ascii="Arial" w:hAnsi="Arial"/>
      <w:b/>
      <w:sz w:val="24"/>
      <w:szCs w:val="32"/>
    </w:rPr>
  </w:style>
  <w:style w:type="paragraph" w:customStyle="1" w:styleId="TitlePageReportNumber4">
    <w:name w:val="Title Page Report Number4"/>
    <w:basedOn w:val="Normal"/>
    <w:rsid w:val="0024482C"/>
    <w:pPr>
      <w:spacing w:after="0" w:line="240" w:lineRule="auto"/>
    </w:pPr>
    <w:rPr>
      <w:rFonts w:ascii="Arial" w:eastAsia="Times" w:hAnsi="Arial"/>
      <w:b/>
      <w:sz w:val="28"/>
      <w:szCs w:val="20"/>
    </w:rPr>
  </w:style>
  <w:style w:type="paragraph" w:customStyle="1" w:styleId="Default4">
    <w:name w:val="Default4"/>
    <w:rsid w:val="0024482C"/>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4">
    <w:name w:val="FigureTitle4"/>
    <w:basedOn w:val="TableTitle"/>
    <w:qFormat/>
    <w:rsid w:val="0024482C"/>
  </w:style>
  <w:style w:type="character" w:customStyle="1" w:styleId="BodyTextChar40">
    <w:name w:val="Body Text Char4"/>
    <w:rsid w:val="0024482C"/>
    <w:rPr>
      <w:rFonts w:ascii="Times New Roman" w:eastAsia="Times New Roman" w:hAnsi="Times New Roman"/>
      <w:bCs/>
      <w:i/>
      <w:iCs/>
      <w:sz w:val="24"/>
      <w:szCs w:val="24"/>
      <w:lang w:val="x-none" w:eastAsia="x-none"/>
    </w:rPr>
  </w:style>
  <w:style w:type="paragraph" w:customStyle="1" w:styleId="AHRQUpdateChapterHeading24">
    <w:name w:val="AHRQ Update Chapter Heading24"/>
    <w:basedOn w:val="Normal"/>
    <w:rsid w:val="0024482C"/>
    <w:pPr>
      <w:spacing w:before="240" w:after="60" w:line="360" w:lineRule="auto"/>
    </w:pPr>
    <w:rPr>
      <w:rFonts w:ascii="Arial" w:hAnsi="Arial"/>
      <w:b/>
      <w:bCs/>
      <w:sz w:val="36"/>
      <w:szCs w:val="24"/>
    </w:rPr>
  </w:style>
  <w:style w:type="character" w:customStyle="1" w:styleId="EndnoteTextChar4">
    <w:name w:val="Endnote Text Char4"/>
    <w:uiPriority w:val="99"/>
    <w:rsid w:val="0024482C"/>
  </w:style>
  <w:style w:type="paragraph" w:customStyle="1" w:styleId="TableNote14">
    <w:name w:val="TableNote14"/>
    <w:qFormat/>
    <w:rsid w:val="0024482C"/>
    <w:pPr>
      <w:spacing w:after="240"/>
    </w:pPr>
    <w:rPr>
      <w:rFonts w:ascii="Times New Roman" w:eastAsia="Times New Roman" w:hAnsi="Times New Roman" w:cs="Times New Roman"/>
      <w:bCs/>
      <w:sz w:val="18"/>
      <w:szCs w:val="24"/>
    </w:rPr>
  </w:style>
  <w:style w:type="paragraph" w:customStyle="1" w:styleId="TableText14">
    <w:name w:val="TableText14"/>
    <w:qFormat/>
    <w:rsid w:val="0024482C"/>
    <w:rPr>
      <w:rFonts w:ascii="Arial" w:hAnsi="Arial"/>
      <w:sz w:val="18"/>
      <w:szCs w:val="18"/>
    </w:rPr>
  </w:style>
  <w:style w:type="paragraph" w:customStyle="1" w:styleId="ParagraphIndent14">
    <w:name w:val="ParagraphIndent14"/>
    <w:qFormat/>
    <w:rsid w:val="0024482C"/>
    <w:pPr>
      <w:ind w:firstLine="360"/>
    </w:pPr>
    <w:rPr>
      <w:rFonts w:ascii="Times New Roman" w:hAnsi="Times New Roman" w:cs="Times New Roman"/>
      <w:color w:val="000000"/>
      <w:sz w:val="24"/>
      <w:szCs w:val="24"/>
    </w:rPr>
  </w:style>
  <w:style w:type="paragraph" w:customStyle="1" w:styleId="KeyQuestion14">
    <w:name w:val="KeyQuestion14"/>
    <w:rsid w:val="0024482C"/>
    <w:pPr>
      <w:keepLines/>
      <w:spacing w:before="240" w:after="60"/>
    </w:pPr>
    <w:rPr>
      <w:rFonts w:ascii="Arial" w:eastAsia="Times New Roman" w:hAnsi="Arial"/>
      <w:iCs/>
      <w:sz w:val="28"/>
      <w:szCs w:val="28"/>
    </w:rPr>
  </w:style>
  <w:style w:type="paragraph" w:customStyle="1" w:styleId="BodyText14">
    <w:name w:val="BodyText14"/>
    <w:basedOn w:val="Normal"/>
    <w:rsid w:val="0024482C"/>
    <w:pPr>
      <w:spacing w:after="120" w:line="240" w:lineRule="auto"/>
    </w:pPr>
    <w:rPr>
      <w:rFonts w:ascii="Times New Roman" w:hAnsi="Times New Roman"/>
      <w:sz w:val="24"/>
      <w:szCs w:val="24"/>
      <w:lang w:val="x-none" w:eastAsia="x-none"/>
    </w:rPr>
  </w:style>
  <w:style w:type="character" w:customStyle="1" w:styleId="Heading2Char3">
    <w:name w:val="Heading 2 Char3"/>
    <w:uiPriority w:val="9"/>
    <w:semiHidden/>
    <w:rsid w:val="0024482C"/>
    <w:rPr>
      <w:rFonts w:ascii="Cambria" w:eastAsia="Times New Roman" w:hAnsi="Cambria"/>
      <w:b/>
      <w:bCs/>
      <w:i/>
      <w:iCs/>
      <w:sz w:val="28"/>
      <w:szCs w:val="28"/>
    </w:rPr>
  </w:style>
  <w:style w:type="character" w:customStyle="1" w:styleId="Heading3Char3">
    <w:name w:val="Heading 3 Char3"/>
    <w:uiPriority w:val="9"/>
    <w:semiHidden/>
    <w:rsid w:val="0024482C"/>
    <w:rPr>
      <w:rFonts w:ascii="Cambria" w:eastAsia="Times New Roman" w:hAnsi="Cambria"/>
      <w:b/>
      <w:bCs/>
      <w:sz w:val="26"/>
      <w:szCs w:val="26"/>
    </w:rPr>
  </w:style>
  <w:style w:type="numbering" w:customStyle="1" w:styleId="NoList13">
    <w:name w:val="No List13"/>
    <w:next w:val="NoList"/>
    <w:uiPriority w:val="99"/>
    <w:semiHidden/>
    <w:unhideWhenUsed/>
    <w:rsid w:val="0024482C"/>
  </w:style>
  <w:style w:type="paragraph" w:customStyle="1" w:styleId="BodyText23">
    <w:name w:val="BodyText23"/>
    <w:basedOn w:val="Normal"/>
    <w:rsid w:val="0024482C"/>
    <w:pPr>
      <w:spacing w:after="120" w:line="240" w:lineRule="auto"/>
    </w:pPr>
    <w:rPr>
      <w:rFonts w:ascii="Times New Roman" w:hAnsi="Times New Roman"/>
      <w:sz w:val="24"/>
      <w:szCs w:val="24"/>
      <w:lang w:val="x-none" w:eastAsia="x-none"/>
    </w:rPr>
  </w:style>
  <w:style w:type="table" w:customStyle="1" w:styleId="AHRQ113">
    <w:name w:val="AHRQ113"/>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3">
    <w:name w:val="ContractNumber13"/>
    <w:next w:val="ParagraphNoIndent"/>
    <w:qFormat/>
    <w:rsid w:val="0024482C"/>
    <w:rPr>
      <w:rFonts w:ascii="Times New Roman" w:eastAsia="Times New Roman" w:hAnsi="Times New Roman" w:cs="Times New Roman"/>
      <w:b/>
      <w:bCs/>
      <w:sz w:val="24"/>
      <w:szCs w:val="24"/>
    </w:rPr>
  </w:style>
  <w:style w:type="paragraph" w:customStyle="1" w:styleId="NumberedList13">
    <w:name w:val="NumberedList13"/>
    <w:basedOn w:val="Bullet1"/>
    <w:qFormat/>
    <w:rsid w:val="0024482C"/>
    <w:pPr>
      <w:numPr>
        <w:numId w:val="0"/>
      </w:numPr>
      <w:ind w:left="720" w:hanging="360"/>
    </w:pPr>
  </w:style>
  <w:style w:type="paragraph" w:customStyle="1" w:styleId="TitlePageReportNumber13">
    <w:name w:val="Title Page Report Number13"/>
    <w:basedOn w:val="Normal"/>
    <w:rsid w:val="0024482C"/>
    <w:pPr>
      <w:spacing w:after="0" w:line="240" w:lineRule="auto"/>
    </w:pPr>
    <w:rPr>
      <w:rFonts w:ascii="Arial" w:eastAsia="Times" w:hAnsi="Arial"/>
      <w:b/>
      <w:sz w:val="28"/>
      <w:szCs w:val="20"/>
    </w:rPr>
  </w:style>
  <w:style w:type="paragraph" w:customStyle="1" w:styleId="FigureTitle13">
    <w:name w:val="FigureTitle13"/>
    <w:basedOn w:val="TableTitle"/>
    <w:qFormat/>
    <w:rsid w:val="0024482C"/>
  </w:style>
  <w:style w:type="paragraph" w:customStyle="1" w:styleId="AHRQUpdateChapterHeading213">
    <w:name w:val="AHRQ Update Chapter Heading213"/>
    <w:basedOn w:val="Normal"/>
    <w:rsid w:val="0024482C"/>
    <w:pPr>
      <w:spacing w:before="240" w:after="60" w:line="360" w:lineRule="auto"/>
    </w:pPr>
    <w:rPr>
      <w:rFonts w:ascii="Arial" w:hAnsi="Arial"/>
      <w:b/>
      <w:bCs/>
      <w:sz w:val="36"/>
      <w:szCs w:val="24"/>
    </w:rPr>
  </w:style>
  <w:style w:type="paragraph" w:customStyle="1" w:styleId="BodyText113">
    <w:name w:val="BodyText113"/>
    <w:basedOn w:val="Normal"/>
    <w:rsid w:val="0024482C"/>
    <w:pPr>
      <w:spacing w:after="120" w:line="240" w:lineRule="auto"/>
    </w:pPr>
    <w:rPr>
      <w:rFonts w:ascii="Times New Roman" w:hAnsi="Times New Roman"/>
      <w:sz w:val="24"/>
      <w:szCs w:val="24"/>
      <w:lang w:val="x-none" w:eastAsia="x-none"/>
    </w:rPr>
  </w:style>
  <w:style w:type="paragraph" w:customStyle="1" w:styleId="BodyText32">
    <w:name w:val="BodyText32"/>
    <w:basedOn w:val="Normal"/>
    <w:rsid w:val="0024482C"/>
    <w:pPr>
      <w:spacing w:after="120" w:line="240" w:lineRule="auto"/>
    </w:pPr>
    <w:rPr>
      <w:rFonts w:ascii="Times New Roman" w:hAnsi="Times New Roman"/>
      <w:sz w:val="24"/>
      <w:szCs w:val="24"/>
      <w:lang w:val="x-none" w:eastAsia="x-none"/>
    </w:rPr>
  </w:style>
  <w:style w:type="table" w:customStyle="1" w:styleId="AHRQ122">
    <w:name w:val="AHRQ122"/>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22">
    <w:name w:val="ContractNumber22"/>
    <w:next w:val="ParagraphNoIndent"/>
    <w:qFormat/>
    <w:rsid w:val="0024482C"/>
    <w:rPr>
      <w:rFonts w:ascii="Times New Roman" w:eastAsia="Times New Roman" w:hAnsi="Times New Roman" w:cs="Times New Roman"/>
      <w:b/>
      <w:bCs/>
      <w:sz w:val="24"/>
      <w:szCs w:val="24"/>
    </w:rPr>
  </w:style>
  <w:style w:type="paragraph" w:customStyle="1" w:styleId="NumberedList22">
    <w:name w:val="NumberedList22"/>
    <w:basedOn w:val="Bullet1"/>
    <w:qFormat/>
    <w:rsid w:val="0024482C"/>
    <w:pPr>
      <w:numPr>
        <w:numId w:val="0"/>
      </w:numPr>
      <w:ind w:left="720" w:hanging="360"/>
    </w:pPr>
  </w:style>
  <w:style w:type="paragraph" w:customStyle="1" w:styleId="TitlePageReportNumber22">
    <w:name w:val="Title Page Report Number22"/>
    <w:basedOn w:val="Normal"/>
    <w:rsid w:val="0024482C"/>
    <w:pPr>
      <w:spacing w:after="0" w:line="240" w:lineRule="auto"/>
    </w:pPr>
    <w:rPr>
      <w:rFonts w:ascii="Arial" w:eastAsia="Times" w:hAnsi="Arial"/>
      <w:b/>
      <w:sz w:val="28"/>
      <w:szCs w:val="20"/>
    </w:rPr>
  </w:style>
  <w:style w:type="paragraph" w:customStyle="1" w:styleId="FigureTitle22">
    <w:name w:val="FigureTitle22"/>
    <w:basedOn w:val="TableTitle"/>
    <w:qFormat/>
    <w:rsid w:val="0024482C"/>
  </w:style>
  <w:style w:type="paragraph" w:customStyle="1" w:styleId="AHRQUpdateChapterHeading222">
    <w:name w:val="AHRQ Update Chapter Heading222"/>
    <w:basedOn w:val="Normal"/>
    <w:rsid w:val="0024482C"/>
    <w:pPr>
      <w:spacing w:before="240" w:after="60" w:line="360" w:lineRule="auto"/>
    </w:pPr>
    <w:rPr>
      <w:rFonts w:ascii="Arial" w:hAnsi="Arial"/>
      <w:b/>
      <w:bCs/>
      <w:sz w:val="36"/>
      <w:szCs w:val="24"/>
    </w:rPr>
  </w:style>
  <w:style w:type="paragraph" w:customStyle="1" w:styleId="BodyText122">
    <w:name w:val="BodyText122"/>
    <w:basedOn w:val="Normal"/>
    <w:rsid w:val="0024482C"/>
    <w:pPr>
      <w:spacing w:after="120" w:line="240" w:lineRule="auto"/>
    </w:pPr>
    <w:rPr>
      <w:rFonts w:ascii="Times New Roman" w:hAnsi="Times New Roman"/>
      <w:sz w:val="24"/>
      <w:szCs w:val="24"/>
      <w:lang w:val="x-none" w:eastAsia="x-none"/>
    </w:rPr>
  </w:style>
  <w:style w:type="paragraph" w:customStyle="1" w:styleId="BodyText212">
    <w:name w:val="BodyText212"/>
    <w:basedOn w:val="Normal"/>
    <w:rsid w:val="0024482C"/>
    <w:pPr>
      <w:spacing w:after="120" w:line="240" w:lineRule="auto"/>
    </w:pPr>
    <w:rPr>
      <w:rFonts w:ascii="Times New Roman" w:hAnsi="Times New Roman"/>
      <w:sz w:val="24"/>
      <w:szCs w:val="24"/>
      <w:lang w:val="x-none" w:eastAsia="x-none"/>
    </w:rPr>
  </w:style>
  <w:style w:type="table" w:customStyle="1" w:styleId="AHRQ1112">
    <w:name w:val="AHRQ1112"/>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12">
    <w:name w:val="ContractNumber112"/>
    <w:next w:val="ParagraphNoIndent"/>
    <w:qFormat/>
    <w:rsid w:val="0024482C"/>
    <w:rPr>
      <w:rFonts w:ascii="Times New Roman" w:eastAsia="Times New Roman" w:hAnsi="Times New Roman" w:cs="Times New Roman"/>
      <w:b/>
      <w:bCs/>
      <w:sz w:val="24"/>
      <w:szCs w:val="24"/>
    </w:rPr>
  </w:style>
  <w:style w:type="paragraph" w:customStyle="1" w:styleId="NumberedList112">
    <w:name w:val="NumberedList112"/>
    <w:basedOn w:val="Bullet1"/>
    <w:qFormat/>
    <w:rsid w:val="0024482C"/>
    <w:pPr>
      <w:numPr>
        <w:numId w:val="0"/>
      </w:numPr>
      <w:ind w:left="720" w:hanging="360"/>
    </w:pPr>
  </w:style>
  <w:style w:type="paragraph" w:customStyle="1" w:styleId="TitlePageReportNumber112">
    <w:name w:val="Title Page Report Number112"/>
    <w:basedOn w:val="Normal"/>
    <w:rsid w:val="0024482C"/>
    <w:pPr>
      <w:spacing w:after="0" w:line="240" w:lineRule="auto"/>
    </w:pPr>
    <w:rPr>
      <w:rFonts w:ascii="Arial" w:eastAsia="Times" w:hAnsi="Arial"/>
      <w:b/>
      <w:sz w:val="28"/>
      <w:szCs w:val="20"/>
    </w:rPr>
  </w:style>
  <w:style w:type="paragraph" w:customStyle="1" w:styleId="FigureTitle112">
    <w:name w:val="FigureTitle112"/>
    <w:basedOn w:val="TableTitle"/>
    <w:qFormat/>
    <w:rsid w:val="0024482C"/>
  </w:style>
  <w:style w:type="paragraph" w:customStyle="1" w:styleId="AHRQUpdateChapterHeading2112">
    <w:name w:val="AHRQ Update Chapter Heading2112"/>
    <w:basedOn w:val="Normal"/>
    <w:rsid w:val="0024482C"/>
    <w:pPr>
      <w:spacing w:before="240" w:after="60" w:line="360" w:lineRule="auto"/>
    </w:pPr>
    <w:rPr>
      <w:rFonts w:ascii="Arial" w:hAnsi="Arial"/>
      <w:b/>
      <w:bCs/>
      <w:sz w:val="36"/>
      <w:szCs w:val="24"/>
    </w:rPr>
  </w:style>
  <w:style w:type="paragraph" w:customStyle="1" w:styleId="BodyText1112">
    <w:name w:val="BodyText1112"/>
    <w:basedOn w:val="Normal"/>
    <w:rsid w:val="0024482C"/>
    <w:pPr>
      <w:spacing w:after="120" w:line="240" w:lineRule="auto"/>
    </w:pPr>
    <w:rPr>
      <w:rFonts w:ascii="Times New Roman" w:hAnsi="Times New Roman"/>
      <w:sz w:val="24"/>
      <w:szCs w:val="24"/>
      <w:lang w:val="x-none" w:eastAsia="x-none"/>
    </w:rPr>
  </w:style>
  <w:style w:type="paragraph" w:customStyle="1" w:styleId="BodyText41">
    <w:name w:val="BodyText41"/>
    <w:basedOn w:val="Normal"/>
    <w:rsid w:val="0024482C"/>
    <w:pPr>
      <w:spacing w:after="120" w:line="240" w:lineRule="auto"/>
    </w:pPr>
    <w:rPr>
      <w:rFonts w:ascii="Times New Roman" w:hAnsi="Times New Roman"/>
      <w:sz w:val="24"/>
      <w:szCs w:val="24"/>
      <w:lang w:val="x-none" w:eastAsia="x-none"/>
    </w:rPr>
  </w:style>
  <w:style w:type="table" w:customStyle="1" w:styleId="AHRQ131">
    <w:name w:val="AHRQ13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31">
    <w:name w:val="ContractNumber31"/>
    <w:next w:val="ParagraphNoIndent"/>
    <w:qFormat/>
    <w:rsid w:val="0024482C"/>
    <w:rPr>
      <w:rFonts w:ascii="Times New Roman" w:eastAsia="Times New Roman" w:hAnsi="Times New Roman" w:cs="Times New Roman"/>
      <w:b/>
      <w:bCs/>
      <w:sz w:val="24"/>
      <w:szCs w:val="24"/>
    </w:rPr>
  </w:style>
  <w:style w:type="paragraph" w:customStyle="1" w:styleId="NumberedList31">
    <w:name w:val="NumberedList31"/>
    <w:basedOn w:val="Bullet1"/>
    <w:qFormat/>
    <w:rsid w:val="0024482C"/>
    <w:pPr>
      <w:numPr>
        <w:numId w:val="0"/>
      </w:numPr>
      <w:ind w:left="720" w:hanging="360"/>
    </w:pPr>
  </w:style>
  <w:style w:type="paragraph" w:customStyle="1" w:styleId="TitlePageReportNumber31">
    <w:name w:val="Title Page Report Number31"/>
    <w:basedOn w:val="Normal"/>
    <w:rsid w:val="0024482C"/>
    <w:pPr>
      <w:spacing w:after="0" w:line="240" w:lineRule="auto"/>
    </w:pPr>
    <w:rPr>
      <w:rFonts w:ascii="Arial" w:eastAsia="Times" w:hAnsi="Arial"/>
      <w:b/>
      <w:sz w:val="28"/>
      <w:szCs w:val="20"/>
    </w:rPr>
  </w:style>
  <w:style w:type="paragraph" w:customStyle="1" w:styleId="FigureTitle31">
    <w:name w:val="FigureTitle31"/>
    <w:basedOn w:val="TableTitle"/>
    <w:qFormat/>
    <w:rsid w:val="0024482C"/>
  </w:style>
  <w:style w:type="paragraph" w:customStyle="1" w:styleId="AHRQUpdateChapterHeading231">
    <w:name w:val="AHRQ Update Chapter Heading231"/>
    <w:basedOn w:val="Normal"/>
    <w:rsid w:val="0024482C"/>
    <w:pPr>
      <w:spacing w:before="240" w:after="60" w:line="360" w:lineRule="auto"/>
    </w:pPr>
    <w:rPr>
      <w:rFonts w:ascii="Arial" w:hAnsi="Arial"/>
      <w:b/>
      <w:bCs/>
      <w:sz w:val="36"/>
      <w:szCs w:val="24"/>
    </w:rPr>
  </w:style>
  <w:style w:type="paragraph" w:customStyle="1" w:styleId="BodyText131">
    <w:name w:val="BodyText131"/>
    <w:basedOn w:val="Normal"/>
    <w:rsid w:val="0024482C"/>
    <w:pPr>
      <w:spacing w:after="120" w:line="240" w:lineRule="auto"/>
    </w:pPr>
    <w:rPr>
      <w:rFonts w:ascii="Times New Roman" w:hAnsi="Times New Roman"/>
      <w:sz w:val="24"/>
      <w:szCs w:val="24"/>
      <w:lang w:val="x-none" w:eastAsia="x-none"/>
    </w:rPr>
  </w:style>
  <w:style w:type="paragraph" w:customStyle="1" w:styleId="BodyText221">
    <w:name w:val="BodyText221"/>
    <w:basedOn w:val="Normal"/>
    <w:rsid w:val="0024482C"/>
    <w:pPr>
      <w:spacing w:after="120" w:line="240" w:lineRule="auto"/>
    </w:pPr>
    <w:rPr>
      <w:rFonts w:ascii="Times New Roman" w:hAnsi="Times New Roman"/>
      <w:sz w:val="24"/>
      <w:szCs w:val="24"/>
      <w:lang w:val="x-none" w:eastAsia="x-none"/>
    </w:rPr>
  </w:style>
  <w:style w:type="table" w:customStyle="1" w:styleId="AHRQ1121">
    <w:name w:val="AHRQ112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21">
    <w:name w:val="ContractNumber121"/>
    <w:next w:val="ParagraphNoIndent"/>
    <w:qFormat/>
    <w:rsid w:val="0024482C"/>
    <w:rPr>
      <w:rFonts w:ascii="Times New Roman" w:eastAsia="Times New Roman" w:hAnsi="Times New Roman" w:cs="Times New Roman"/>
      <w:b/>
      <w:bCs/>
      <w:sz w:val="24"/>
      <w:szCs w:val="24"/>
    </w:rPr>
  </w:style>
  <w:style w:type="paragraph" w:customStyle="1" w:styleId="NumberedList121">
    <w:name w:val="NumberedList121"/>
    <w:basedOn w:val="Bullet1"/>
    <w:qFormat/>
    <w:rsid w:val="0024482C"/>
    <w:pPr>
      <w:numPr>
        <w:numId w:val="0"/>
      </w:numPr>
      <w:ind w:left="720" w:hanging="360"/>
    </w:pPr>
  </w:style>
  <w:style w:type="paragraph" w:customStyle="1" w:styleId="TitlePageReportNumber121">
    <w:name w:val="Title Page Report Number121"/>
    <w:basedOn w:val="Normal"/>
    <w:rsid w:val="0024482C"/>
    <w:pPr>
      <w:spacing w:after="0" w:line="240" w:lineRule="auto"/>
    </w:pPr>
    <w:rPr>
      <w:rFonts w:ascii="Arial" w:eastAsia="Times" w:hAnsi="Arial"/>
      <w:b/>
      <w:sz w:val="28"/>
      <w:szCs w:val="20"/>
    </w:rPr>
  </w:style>
  <w:style w:type="paragraph" w:customStyle="1" w:styleId="FigureTitle121">
    <w:name w:val="FigureTitle121"/>
    <w:basedOn w:val="TableTitle"/>
    <w:qFormat/>
    <w:rsid w:val="0024482C"/>
  </w:style>
  <w:style w:type="paragraph" w:customStyle="1" w:styleId="AHRQUpdateChapterHeading2121">
    <w:name w:val="AHRQ Update Chapter Heading2121"/>
    <w:basedOn w:val="Normal"/>
    <w:rsid w:val="0024482C"/>
    <w:pPr>
      <w:spacing w:before="240" w:after="60" w:line="360" w:lineRule="auto"/>
    </w:pPr>
    <w:rPr>
      <w:rFonts w:ascii="Arial" w:hAnsi="Arial"/>
      <w:b/>
      <w:bCs/>
      <w:sz w:val="36"/>
      <w:szCs w:val="24"/>
    </w:rPr>
  </w:style>
  <w:style w:type="paragraph" w:customStyle="1" w:styleId="BodyText1121">
    <w:name w:val="BodyText1121"/>
    <w:basedOn w:val="Normal"/>
    <w:rsid w:val="0024482C"/>
    <w:pPr>
      <w:spacing w:after="120" w:line="240" w:lineRule="auto"/>
    </w:pPr>
    <w:rPr>
      <w:rFonts w:ascii="Times New Roman" w:hAnsi="Times New Roman"/>
      <w:sz w:val="24"/>
      <w:szCs w:val="24"/>
      <w:lang w:val="x-none" w:eastAsia="x-none"/>
    </w:rPr>
  </w:style>
  <w:style w:type="paragraph" w:customStyle="1" w:styleId="BodyText311">
    <w:name w:val="BodyText311"/>
    <w:basedOn w:val="Normal"/>
    <w:rsid w:val="0024482C"/>
    <w:pPr>
      <w:spacing w:after="120" w:line="240" w:lineRule="auto"/>
    </w:pPr>
    <w:rPr>
      <w:rFonts w:ascii="Times New Roman" w:hAnsi="Times New Roman"/>
      <w:sz w:val="24"/>
      <w:szCs w:val="24"/>
      <w:lang w:val="x-none" w:eastAsia="x-none"/>
    </w:rPr>
  </w:style>
  <w:style w:type="table" w:customStyle="1" w:styleId="AHRQ1211">
    <w:name w:val="AHRQ121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211">
    <w:name w:val="ContractNumber211"/>
    <w:next w:val="ParagraphNoIndent"/>
    <w:qFormat/>
    <w:rsid w:val="0024482C"/>
    <w:rPr>
      <w:rFonts w:ascii="Times New Roman" w:eastAsia="Times New Roman" w:hAnsi="Times New Roman" w:cs="Times New Roman"/>
      <w:b/>
      <w:bCs/>
      <w:sz w:val="24"/>
      <w:szCs w:val="24"/>
    </w:rPr>
  </w:style>
  <w:style w:type="paragraph" w:customStyle="1" w:styleId="NumberedList211">
    <w:name w:val="NumberedList211"/>
    <w:basedOn w:val="Bullet1"/>
    <w:qFormat/>
    <w:rsid w:val="0024482C"/>
    <w:pPr>
      <w:numPr>
        <w:numId w:val="0"/>
      </w:numPr>
      <w:ind w:left="720" w:hanging="360"/>
    </w:pPr>
  </w:style>
  <w:style w:type="paragraph" w:customStyle="1" w:styleId="TitlePageReportNumber211">
    <w:name w:val="Title Page Report Number211"/>
    <w:basedOn w:val="Normal"/>
    <w:rsid w:val="0024482C"/>
    <w:pPr>
      <w:spacing w:after="0" w:line="240" w:lineRule="auto"/>
    </w:pPr>
    <w:rPr>
      <w:rFonts w:ascii="Arial" w:eastAsia="Times" w:hAnsi="Arial"/>
      <w:b/>
      <w:sz w:val="28"/>
      <w:szCs w:val="20"/>
    </w:rPr>
  </w:style>
  <w:style w:type="paragraph" w:customStyle="1" w:styleId="FigureTitle211">
    <w:name w:val="FigureTitle211"/>
    <w:basedOn w:val="TableTitle"/>
    <w:qFormat/>
    <w:rsid w:val="0024482C"/>
  </w:style>
  <w:style w:type="paragraph" w:customStyle="1" w:styleId="AHRQUpdateChapterHeading2211">
    <w:name w:val="AHRQ Update Chapter Heading2211"/>
    <w:basedOn w:val="Normal"/>
    <w:rsid w:val="0024482C"/>
    <w:pPr>
      <w:spacing w:before="240" w:after="60" w:line="360" w:lineRule="auto"/>
    </w:pPr>
    <w:rPr>
      <w:rFonts w:ascii="Arial" w:hAnsi="Arial"/>
      <w:b/>
      <w:bCs/>
      <w:sz w:val="36"/>
      <w:szCs w:val="24"/>
    </w:rPr>
  </w:style>
  <w:style w:type="paragraph" w:customStyle="1" w:styleId="BodyText1211">
    <w:name w:val="BodyText1211"/>
    <w:basedOn w:val="Normal"/>
    <w:rsid w:val="0024482C"/>
    <w:pPr>
      <w:spacing w:after="120" w:line="240" w:lineRule="auto"/>
    </w:pPr>
    <w:rPr>
      <w:rFonts w:ascii="Times New Roman" w:hAnsi="Times New Roman"/>
      <w:sz w:val="24"/>
      <w:szCs w:val="24"/>
      <w:lang w:val="x-none" w:eastAsia="x-none"/>
    </w:rPr>
  </w:style>
  <w:style w:type="paragraph" w:customStyle="1" w:styleId="BodyText2111">
    <w:name w:val="BodyText2111"/>
    <w:basedOn w:val="Normal"/>
    <w:rsid w:val="0024482C"/>
    <w:pPr>
      <w:spacing w:after="120" w:line="240" w:lineRule="auto"/>
    </w:pPr>
    <w:rPr>
      <w:rFonts w:ascii="Times New Roman" w:hAnsi="Times New Roman"/>
      <w:sz w:val="24"/>
      <w:szCs w:val="24"/>
      <w:lang w:val="x-none" w:eastAsia="x-none"/>
    </w:rPr>
  </w:style>
  <w:style w:type="table" w:customStyle="1" w:styleId="AHRQ11111">
    <w:name w:val="AHRQ1111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111">
    <w:name w:val="ContractNumber1111"/>
    <w:next w:val="ParagraphNoIndent"/>
    <w:qFormat/>
    <w:rsid w:val="0024482C"/>
    <w:rPr>
      <w:rFonts w:ascii="Times New Roman" w:eastAsia="Times New Roman" w:hAnsi="Times New Roman" w:cs="Times New Roman"/>
      <w:b/>
      <w:bCs/>
      <w:sz w:val="24"/>
      <w:szCs w:val="24"/>
    </w:rPr>
  </w:style>
  <w:style w:type="paragraph" w:customStyle="1" w:styleId="NumberedList1111">
    <w:name w:val="NumberedList1111"/>
    <w:basedOn w:val="Bullet1"/>
    <w:qFormat/>
    <w:rsid w:val="0024482C"/>
    <w:pPr>
      <w:numPr>
        <w:numId w:val="0"/>
      </w:numPr>
      <w:ind w:left="720" w:hanging="360"/>
    </w:pPr>
  </w:style>
  <w:style w:type="paragraph" w:customStyle="1" w:styleId="TitlePageReportNumber1111">
    <w:name w:val="Title Page Report Number1111"/>
    <w:basedOn w:val="Normal"/>
    <w:rsid w:val="0024482C"/>
    <w:pPr>
      <w:spacing w:after="0" w:line="240" w:lineRule="auto"/>
    </w:pPr>
    <w:rPr>
      <w:rFonts w:ascii="Arial" w:eastAsia="Times" w:hAnsi="Arial"/>
      <w:b/>
      <w:sz w:val="28"/>
      <w:szCs w:val="20"/>
    </w:rPr>
  </w:style>
  <w:style w:type="paragraph" w:customStyle="1" w:styleId="FigureTitle1111">
    <w:name w:val="FigureTitle1111"/>
    <w:basedOn w:val="TableTitle"/>
    <w:qFormat/>
    <w:rsid w:val="0024482C"/>
  </w:style>
  <w:style w:type="paragraph" w:customStyle="1" w:styleId="AHRQUpdateChapterHeading21111">
    <w:name w:val="AHRQ Update Chapter Heading21111"/>
    <w:basedOn w:val="Normal"/>
    <w:rsid w:val="0024482C"/>
    <w:pPr>
      <w:spacing w:before="240" w:after="60" w:line="360" w:lineRule="auto"/>
    </w:pPr>
    <w:rPr>
      <w:rFonts w:ascii="Arial" w:hAnsi="Arial"/>
      <w:b/>
      <w:bCs/>
      <w:sz w:val="36"/>
      <w:szCs w:val="24"/>
    </w:rPr>
  </w:style>
  <w:style w:type="paragraph" w:customStyle="1" w:styleId="BodyText11111">
    <w:name w:val="BodyText11111"/>
    <w:basedOn w:val="Normal"/>
    <w:rsid w:val="0024482C"/>
    <w:pPr>
      <w:spacing w:after="120" w:line="240" w:lineRule="auto"/>
    </w:pPr>
    <w:rPr>
      <w:rFonts w:ascii="Times New Roman" w:hAnsi="Times New Roman"/>
      <w:sz w:val="24"/>
      <w:szCs w:val="24"/>
      <w:lang w:val="x-none" w:eastAsia="x-none"/>
    </w:rPr>
  </w:style>
  <w:style w:type="character" w:customStyle="1" w:styleId="Heading1Char2">
    <w:name w:val="Heading 1 Char2"/>
    <w:uiPriority w:val="9"/>
    <w:rsid w:val="0024482C"/>
    <w:rPr>
      <w:rFonts w:ascii="Cambria" w:eastAsia="Times New Roman" w:hAnsi="Cambria"/>
      <w:b/>
      <w:bCs/>
      <w:kern w:val="32"/>
      <w:sz w:val="32"/>
      <w:szCs w:val="32"/>
    </w:rPr>
  </w:style>
  <w:style w:type="character" w:customStyle="1" w:styleId="Heading2Char4">
    <w:name w:val="Heading 2 Char4"/>
    <w:uiPriority w:val="9"/>
    <w:semiHidden/>
    <w:rsid w:val="0024482C"/>
    <w:rPr>
      <w:rFonts w:ascii="Cambria" w:eastAsia="Times New Roman" w:hAnsi="Cambria"/>
      <w:b/>
      <w:bCs/>
      <w:i/>
      <w:iCs/>
      <w:sz w:val="28"/>
      <w:szCs w:val="28"/>
    </w:rPr>
  </w:style>
  <w:style w:type="character" w:customStyle="1" w:styleId="Heading3Char4">
    <w:name w:val="Heading 3 Char4"/>
    <w:uiPriority w:val="9"/>
    <w:semiHidden/>
    <w:rsid w:val="0024482C"/>
    <w:rPr>
      <w:rFonts w:ascii="Cambria" w:eastAsia="Times New Roman" w:hAnsi="Cambria"/>
      <w:b/>
      <w:bCs/>
      <w:sz w:val="26"/>
      <w:szCs w:val="26"/>
    </w:rPr>
  </w:style>
  <w:style w:type="paragraph" w:customStyle="1" w:styleId="TableNote6">
    <w:name w:val="TableNote6"/>
    <w:qFormat/>
    <w:rsid w:val="0024482C"/>
    <w:pPr>
      <w:spacing w:after="240"/>
    </w:pPr>
    <w:rPr>
      <w:rFonts w:ascii="Times New Roman" w:eastAsia="Times New Roman" w:hAnsi="Times New Roman" w:cs="Times New Roman"/>
      <w:bCs/>
      <w:sz w:val="18"/>
      <w:szCs w:val="24"/>
    </w:rPr>
  </w:style>
  <w:style w:type="paragraph" w:customStyle="1" w:styleId="TableText6">
    <w:name w:val="TableText6"/>
    <w:qFormat/>
    <w:rsid w:val="0024482C"/>
    <w:rPr>
      <w:rFonts w:ascii="Arial" w:hAnsi="Arial"/>
      <w:sz w:val="18"/>
      <w:szCs w:val="18"/>
    </w:rPr>
  </w:style>
  <w:style w:type="character" w:customStyle="1" w:styleId="HeaderChar6">
    <w:name w:val="Header Char6"/>
    <w:uiPriority w:val="99"/>
    <w:rsid w:val="0024482C"/>
    <w:rPr>
      <w:sz w:val="22"/>
      <w:szCs w:val="22"/>
    </w:rPr>
  </w:style>
  <w:style w:type="character" w:customStyle="1" w:styleId="FooterChar6">
    <w:name w:val="Footer Char6"/>
    <w:uiPriority w:val="99"/>
    <w:rsid w:val="0024482C"/>
    <w:rPr>
      <w:sz w:val="22"/>
      <w:szCs w:val="22"/>
    </w:rPr>
  </w:style>
  <w:style w:type="character" w:customStyle="1" w:styleId="BalloonTextChar6">
    <w:name w:val="Balloon Text Char6"/>
    <w:uiPriority w:val="99"/>
    <w:semiHidden/>
    <w:rsid w:val="0024482C"/>
    <w:rPr>
      <w:rFonts w:ascii="Tahoma" w:hAnsi="Tahoma" w:cs="Tahoma"/>
      <w:sz w:val="16"/>
      <w:szCs w:val="16"/>
    </w:rPr>
  </w:style>
  <w:style w:type="character" w:customStyle="1" w:styleId="CommentTextChar5">
    <w:name w:val="Comment Text Char5"/>
    <w:uiPriority w:val="99"/>
    <w:rsid w:val="0024482C"/>
  </w:style>
  <w:style w:type="character" w:customStyle="1" w:styleId="CommentSubjectChar6">
    <w:name w:val="Comment Subject Char6"/>
    <w:uiPriority w:val="99"/>
    <w:semiHidden/>
    <w:rsid w:val="0024482C"/>
    <w:rPr>
      <w:b/>
      <w:bCs/>
    </w:rPr>
  </w:style>
  <w:style w:type="paragraph" w:customStyle="1" w:styleId="ParagraphIndent6">
    <w:name w:val="ParagraphIndent6"/>
    <w:qFormat/>
    <w:rsid w:val="0024482C"/>
    <w:pPr>
      <w:ind w:firstLine="360"/>
    </w:pPr>
    <w:rPr>
      <w:rFonts w:ascii="Times New Roman" w:hAnsi="Times New Roman" w:cs="Times New Roman"/>
      <w:color w:val="000000"/>
      <w:sz w:val="24"/>
      <w:szCs w:val="24"/>
    </w:rPr>
  </w:style>
  <w:style w:type="character" w:customStyle="1" w:styleId="ParagraphIndentChar6">
    <w:name w:val="ParagraphIndent Char6"/>
    <w:rsid w:val="0024482C"/>
    <w:rPr>
      <w:rFonts w:ascii="Times New Roman" w:hAnsi="Times New Roman"/>
      <w:color w:val="000000"/>
      <w:sz w:val="24"/>
      <w:szCs w:val="24"/>
    </w:rPr>
  </w:style>
  <w:style w:type="paragraph" w:customStyle="1" w:styleId="KeyQuestion6">
    <w:name w:val="KeyQuestion6"/>
    <w:rsid w:val="0024482C"/>
    <w:pPr>
      <w:keepLines/>
      <w:spacing w:before="240" w:after="60"/>
    </w:pPr>
    <w:rPr>
      <w:rFonts w:ascii="Arial" w:eastAsia="Times New Roman" w:hAnsi="Arial"/>
      <w:iCs/>
      <w:sz w:val="28"/>
      <w:szCs w:val="28"/>
    </w:rPr>
  </w:style>
  <w:style w:type="paragraph" w:customStyle="1" w:styleId="BodyText6">
    <w:name w:val="BodyText6"/>
    <w:basedOn w:val="Normal"/>
    <w:rsid w:val="0024482C"/>
    <w:pPr>
      <w:spacing w:after="120" w:line="240" w:lineRule="auto"/>
    </w:pPr>
    <w:rPr>
      <w:rFonts w:ascii="Times New Roman" w:hAnsi="Times New Roman"/>
      <w:sz w:val="24"/>
      <w:szCs w:val="24"/>
      <w:lang w:val="x-none" w:eastAsia="x-none"/>
    </w:rPr>
  </w:style>
  <w:style w:type="character" w:customStyle="1" w:styleId="BodyTextChar6">
    <w:name w:val="BodyText Char6"/>
    <w:rsid w:val="0024482C"/>
    <w:rPr>
      <w:rFonts w:ascii="Times New Roman" w:eastAsia="Times New Roman" w:hAnsi="Times New Roman"/>
      <w:sz w:val="24"/>
      <w:szCs w:val="24"/>
      <w:lang w:val="x-none" w:eastAsia="x-none"/>
    </w:rPr>
  </w:style>
  <w:style w:type="character" w:customStyle="1" w:styleId="FootnoteTextChar5">
    <w:name w:val="Footnote Text Char5"/>
    <w:uiPriority w:val="99"/>
    <w:semiHidden/>
    <w:rsid w:val="0024482C"/>
  </w:style>
  <w:style w:type="character" w:customStyle="1" w:styleId="PlainTextChar6">
    <w:name w:val="Plain Text Char6"/>
    <w:uiPriority w:val="99"/>
    <w:rsid w:val="0024482C"/>
    <w:rPr>
      <w:sz w:val="22"/>
      <w:szCs w:val="21"/>
    </w:rPr>
  </w:style>
  <w:style w:type="paragraph" w:customStyle="1" w:styleId="ParagraphNoIndent5">
    <w:name w:val="ParagraphNoIndent5"/>
    <w:qFormat/>
    <w:rsid w:val="0024482C"/>
    <w:rPr>
      <w:rFonts w:ascii="Times New Roman" w:eastAsia="Times New Roman" w:hAnsi="Times New Roman" w:cs="Times New Roman"/>
      <w:bCs/>
      <w:sz w:val="24"/>
      <w:szCs w:val="24"/>
    </w:rPr>
  </w:style>
  <w:style w:type="paragraph" w:customStyle="1" w:styleId="ReportType5">
    <w:name w:val="ReportType5"/>
    <w:qFormat/>
    <w:rsid w:val="0024482C"/>
    <w:rPr>
      <w:rFonts w:ascii="Times New Roman" w:eastAsia="Times New Roman" w:hAnsi="Times New Roman" w:cs="Times New Roman"/>
      <w:b/>
      <w:bCs/>
      <w:i/>
      <w:sz w:val="36"/>
      <w:szCs w:val="36"/>
    </w:rPr>
  </w:style>
  <w:style w:type="paragraph" w:customStyle="1" w:styleId="NumberLine5">
    <w:name w:val="NumberLine5"/>
    <w:qFormat/>
    <w:rsid w:val="0024482C"/>
    <w:rPr>
      <w:rFonts w:ascii="Arial" w:eastAsia="Times New Roman" w:hAnsi="Arial" w:cs="Times New Roman"/>
      <w:b/>
      <w:bCs/>
      <w:sz w:val="28"/>
      <w:szCs w:val="28"/>
    </w:rPr>
  </w:style>
  <w:style w:type="paragraph" w:customStyle="1" w:styleId="ReportTitle5">
    <w:name w:val="ReportTitle5"/>
    <w:uiPriority w:val="99"/>
    <w:qFormat/>
    <w:rsid w:val="0024482C"/>
    <w:rPr>
      <w:rFonts w:ascii="Arial" w:eastAsia="Times New Roman" w:hAnsi="Arial" w:cs="Times New Roman"/>
      <w:b/>
      <w:bCs/>
      <w:sz w:val="36"/>
      <w:szCs w:val="36"/>
    </w:rPr>
  </w:style>
  <w:style w:type="paragraph" w:customStyle="1" w:styleId="PageNumber5">
    <w:name w:val="PageNumber5"/>
    <w:qFormat/>
    <w:rsid w:val="0024482C"/>
    <w:pPr>
      <w:jc w:val="center"/>
    </w:pPr>
    <w:rPr>
      <w:rFonts w:ascii="Times New Roman" w:hAnsi="Times New Roman" w:cs="Times New Roman"/>
      <w:sz w:val="24"/>
      <w:szCs w:val="24"/>
    </w:rPr>
  </w:style>
  <w:style w:type="paragraph" w:customStyle="1" w:styleId="FrontMatterHead5">
    <w:name w:val="FrontMatterHead5"/>
    <w:qFormat/>
    <w:rsid w:val="0024482C"/>
    <w:pPr>
      <w:keepNext/>
      <w:spacing w:before="240" w:after="60"/>
    </w:pPr>
    <w:rPr>
      <w:rFonts w:ascii="Arial" w:hAnsi="Arial"/>
      <w:b/>
      <w:sz w:val="32"/>
      <w:szCs w:val="32"/>
    </w:rPr>
  </w:style>
  <w:style w:type="table" w:customStyle="1" w:styleId="AHRQ15">
    <w:name w:val="AHRQ15"/>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5">
    <w:name w:val="ChapterHeading5"/>
    <w:qFormat/>
    <w:rsid w:val="0024482C"/>
    <w:pPr>
      <w:keepNext/>
      <w:spacing w:after="60"/>
      <w:jc w:val="center"/>
      <w:outlineLvl w:val="0"/>
    </w:pPr>
    <w:rPr>
      <w:rFonts w:ascii="Arial" w:eastAsia="Times New Roman" w:hAnsi="Arial" w:cs="Times New Roman"/>
      <w:b/>
      <w:bCs/>
      <w:sz w:val="36"/>
      <w:szCs w:val="24"/>
    </w:rPr>
  </w:style>
  <w:style w:type="character" w:customStyle="1" w:styleId="ChapterHeadingChar5">
    <w:name w:val="ChapterHeading Char5"/>
    <w:rsid w:val="0024482C"/>
    <w:rPr>
      <w:rFonts w:ascii="Arial" w:eastAsia="Times New Roman" w:hAnsi="Arial"/>
      <w:b/>
      <w:bCs/>
      <w:sz w:val="36"/>
      <w:szCs w:val="24"/>
    </w:rPr>
  </w:style>
  <w:style w:type="paragraph" w:customStyle="1" w:styleId="Level1Heading5">
    <w:name w:val="Level1Heading5"/>
    <w:qFormat/>
    <w:rsid w:val="0024482C"/>
    <w:pPr>
      <w:keepNext/>
      <w:spacing w:before="240" w:after="60"/>
      <w:outlineLvl w:val="1"/>
    </w:pPr>
    <w:rPr>
      <w:rFonts w:ascii="Arial" w:eastAsia="Times New Roman" w:hAnsi="Arial" w:cs="Times New Roman"/>
      <w:b/>
      <w:bCs/>
      <w:sz w:val="32"/>
      <w:szCs w:val="24"/>
    </w:rPr>
  </w:style>
  <w:style w:type="paragraph" w:customStyle="1" w:styleId="Level2Heading5">
    <w:name w:val="Level2Heading5"/>
    <w:qFormat/>
    <w:rsid w:val="0024482C"/>
    <w:pPr>
      <w:keepNext/>
      <w:spacing w:before="240" w:after="60"/>
      <w:outlineLvl w:val="2"/>
    </w:pPr>
    <w:rPr>
      <w:rFonts w:ascii="Times New Roman" w:eastAsia="Times New Roman" w:hAnsi="Times New Roman" w:cs="Times New Roman"/>
      <w:b/>
      <w:bCs/>
      <w:sz w:val="32"/>
      <w:szCs w:val="24"/>
    </w:rPr>
  </w:style>
  <w:style w:type="paragraph" w:customStyle="1" w:styleId="TableTitle5">
    <w:name w:val="TableTitle5"/>
    <w:qFormat/>
    <w:rsid w:val="0024482C"/>
    <w:pPr>
      <w:keepNext/>
      <w:spacing w:before="240"/>
    </w:pPr>
    <w:rPr>
      <w:rFonts w:ascii="Arial" w:hAnsi="Arial" w:cs="Times New Roman"/>
      <w:b/>
      <w:color w:val="000000"/>
      <w:szCs w:val="24"/>
    </w:rPr>
  </w:style>
  <w:style w:type="paragraph" w:customStyle="1" w:styleId="Reference5">
    <w:name w:val="Reference5"/>
    <w:qFormat/>
    <w:rsid w:val="0024482C"/>
    <w:pPr>
      <w:keepLines/>
      <w:spacing w:before="120" w:after="120"/>
      <w:ind w:left="720" w:hanging="720"/>
    </w:pPr>
    <w:rPr>
      <w:rFonts w:ascii="Times New Roman" w:eastAsia="Times New Roman" w:hAnsi="Times New Roman" w:cs="Times New Roman"/>
      <w:bCs/>
      <w:szCs w:val="24"/>
    </w:rPr>
  </w:style>
  <w:style w:type="paragraph" w:customStyle="1" w:styleId="Level5Heading5">
    <w:name w:val="Level5Heading5"/>
    <w:qFormat/>
    <w:rsid w:val="0024482C"/>
    <w:pPr>
      <w:keepNext/>
      <w:spacing w:before="240"/>
      <w:outlineLvl w:val="5"/>
    </w:pPr>
    <w:rPr>
      <w:rFonts w:ascii="Arial" w:eastAsia="Times New Roman" w:hAnsi="Arial" w:cs="Times New Roman"/>
      <w:b/>
      <w:bCs/>
      <w:sz w:val="24"/>
      <w:szCs w:val="24"/>
    </w:rPr>
  </w:style>
  <w:style w:type="paragraph" w:customStyle="1" w:styleId="Level3Heading5">
    <w:name w:val="Level3Heading5"/>
    <w:qFormat/>
    <w:rsid w:val="0024482C"/>
    <w:pPr>
      <w:keepNext/>
      <w:spacing w:before="240"/>
      <w:outlineLvl w:val="3"/>
    </w:pPr>
    <w:rPr>
      <w:rFonts w:ascii="Arial" w:eastAsia="Times New Roman" w:hAnsi="Arial" w:cs="Times New Roman"/>
      <w:b/>
      <w:bCs/>
      <w:sz w:val="28"/>
      <w:szCs w:val="24"/>
    </w:rPr>
  </w:style>
  <w:style w:type="paragraph" w:customStyle="1" w:styleId="PreparedForText5">
    <w:name w:val="PreparedForText5"/>
    <w:qFormat/>
    <w:rsid w:val="0024482C"/>
    <w:rPr>
      <w:rFonts w:ascii="Times New Roman" w:eastAsia="Times New Roman" w:hAnsi="Times New Roman" w:cs="Times New Roman"/>
      <w:bCs/>
      <w:sz w:val="24"/>
      <w:szCs w:val="24"/>
    </w:rPr>
  </w:style>
  <w:style w:type="paragraph" w:customStyle="1" w:styleId="ParagraphNoIndentBold5">
    <w:name w:val="ParagraphNoIndentBold5"/>
    <w:qFormat/>
    <w:rsid w:val="0024482C"/>
    <w:rPr>
      <w:rFonts w:ascii="Times New Roman" w:eastAsia="Times New Roman" w:hAnsi="Times New Roman" w:cs="Times New Roman"/>
      <w:b/>
      <w:bCs/>
      <w:sz w:val="24"/>
      <w:szCs w:val="24"/>
    </w:rPr>
  </w:style>
  <w:style w:type="paragraph" w:customStyle="1" w:styleId="ContractNumber5">
    <w:name w:val="ContractNumber5"/>
    <w:next w:val="ParagraphNoIndent"/>
    <w:qFormat/>
    <w:rsid w:val="0024482C"/>
    <w:rPr>
      <w:rFonts w:ascii="Times New Roman" w:eastAsia="Times New Roman" w:hAnsi="Times New Roman" w:cs="Times New Roman"/>
      <w:b/>
      <w:bCs/>
      <w:sz w:val="24"/>
      <w:szCs w:val="24"/>
    </w:rPr>
  </w:style>
  <w:style w:type="paragraph" w:customStyle="1" w:styleId="PreparedByText5">
    <w:name w:val="PreparedByText5"/>
    <w:qFormat/>
    <w:rsid w:val="0024482C"/>
    <w:rPr>
      <w:rFonts w:ascii="Times New Roman" w:eastAsia="Times New Roman" w:hAnsi="Times New Roman" w:cs="Times New Roman"/>
      <w:bCs/>
      <w:sz w:val="24"/>
      <w:szCs w:val="24"/>
    </w:rPr>
  </w:style>
  <w:style w:type="paragraph" w:customStyle="1" w:styleId="Investigators5">
    <w:name w:val="Investigators5"/>
    <w:qFormat/>
    <w:rsid w:val="0024482C"/>
    <w:rPr>
      <w:rFonts w:ascii="Times New Roman" w:eastAsia="Times New Roman" w:hAnsi="Times New Roman" w:cs="Times New Roman"/>
      <w:bCs/>
      <w:sz w:val="24"/>
      <w:szCs w:val="24"/>
    </w:rPr>
  </w:style>
  <w:style w:type="paragraph" w:customStyle="1" w:styleId="PublicationNumberDate5">
    <w:name w:val="PublicationNumberDate5"/>
    <w:qFormat/>
    <w:rsid w:val="0024482C"/>
    <w:rPr>
      <w:rFonts w:ascii="Times New Roman" w:eastAsia="Times New Roman" w:hAnsi="Times New Roman" w:cs="Times New Roman"/>
      <w:b/>
      <w:bCs/>
      <w:sz w:val="24"/>
      <w:szCs w:val="24"/>
    </w:rPr>
  </w:style>
  <w:style w:type="paragraph" w:customStyle="1" w:styleId="SuggestedCitation5">
    <w:name w:val="SuggestedCitation5"/>
    <w:qFormat/>
    <w:rsid w:val="0024482C"/>
    <w:rPr>
      <w:rFonts w:ascii="Times New Roman" w:eastAsia="Times New Roman" w:hAnsi="Times New Roman" w:cs="Times New Roman"/>
      <w:bCs/>
      <w:sz w:val="24"/>
      <w:szCs w:val="24"/>
    </w:rPr>
  </w:style>
  <w:style w:type="paragraph" w:customStyle="1" w:styleId="Contents5">
    <w:name w:val="Contents5"/>
    <w:qFormat/>
    <w:rsid w:val="0024482C"/>
    <w:pPr>
      <w:keepNext/>
      <w:jc w:val="center"/>
    </w:pPr>
    <w:rPr>
      <w:rFonts w:ascii="Arial" w:hAnsi="Arial"/>
      <w:b/>
      <w:sz w:val="36"/>
      <w:szCs w:val="32"/>
    </w:rPr>
  </w:style>
  <w:style w:type="paragraph" w:customStyle="1" w:styleId="ContentsSubhead5">
    <w:name w:val="ContentsSubhead5"/>
    <w:qFormat/>
    <w:rsid w:val="0024482C"/>
    <w:pPr>
      <w:keepNext/>
      <w:spacing w:before="240"/>
    </w:pPr>
    <w:rPr>
      <w:rFonts w:ascii="Times New Roman" w:eastAsia="Times New Roman" w:hAnsi="Times New Roman" w:cs="Times New Roman"/>
      <w:b/>
      <w:bCs/>
      <w:sz w:val="24"/>
      <w:szCs w:val="28"/>
    </w:rPr>
  </w:style>
  <w:style w:type="paragraph" w:customStyle="1" w:styleId="Level4Heading5">
    <w:name w:val="Level4Heading5"/>
    <w:qFormat/>
    <w:rsid w:val="0024482C"/>
    <w:pPr>
      <w:keepNext/>
      <w:spacing w:before="240"/>
      <w:outlineLvl w:val="4"/>
    </w:pPr>
    <w:rPr>
      <w:rFonts w:ascii="Times New Roman" w:eastAsia="Times New Roman" w:hAnsi="Times New Roman" w:cs="Times New Roman"/>
      <w:b/>
      <w:bCs/>
      <w:sz w:val="28"/>
      <w:szCs w:val="24"/>
    </w:rPr>
  </w:style>
  <w:style w:type="paragraph" w:customStyle="1" w:styleId="TableColumnHead5">
    <w:name w:val="TableColumnHead5"/>
    <w:qFormat/>
    <w:rsid w:val="0024482C"/>
    <w:pPr>
      <w:jc w:val="center"/>
    </w:pPr>
    <w:rPr>
      <w:rFonts w:ascii="Arial" w:hAnsi="Arial"/>
      <w:b/>
      <w:bCs/>
      <w:sz w:val="18"/>
      <w:szCs w:val="18"/>
    </w:rPr>
  </w:style>
  <w:style w:type="paragraph" w:customStyle="1" w:styleId="TableSubhead5">
    <w:name w:val="TableSubhead5"/>
    <w:qFormat/>
    <w:rsid w:val="0024482C"/>
    <w:rPr>
      <w:rFonts w:ascii="Arial" w:hAnsi="Arial"/>
      <w:b/>
      <w:i/>
      <w:sz w:val="18"/>
      <w:szCs w:val="18"/>
    </w:rPr>
  </w:style>
  <w:style w:type="paragraph" w:customStyle="1" w:styleId="Level6Heading5">
    <w:name w:val="Level6Heading5"/>
    <w:qFormat/>
    <w:rsid w:val="0024482C"/>
    <w:pPr>
      <w:keepNext/>
      <w:spacing w:before="240"/>
      <w:outlineLvl w:val="6"/>
    </w:pPr>
    <w:rPr>
      <w:rFonts w:ascii="Times New Roman" w:eastAsia="Times New Roman" w:hAnsi="Times New Roman" w:cs="Times New Roman"/>
      <w:b/>
      <w:bCs/>
      <w:sz w:val="24"/>
      <w:szCs w:val="24"/>
    </w:rPr>
  </w:style>
  <w:style w:type="paragraph" w:customStyle="1" w:styleId="Level7Heading5">
    <w:name w:val="Level7Heading5"/>
    <w:qFormat/>
    <w:rsid w:val="0024482C"/>
    <w:pPr>
      <w:keepNext/>
    </w:pPr>
    <w:rPr>
      <w:rFonts w:ascii="Times New Roman" w:hAnsi="Times New Roman" w:cs="Times New Roman"/>
      <w:b/>
      <w:color w:val="000000"/>
      <w:sz w:val="24"/>
      <w:szCs w:val="24"/>
    </w:rPr>
  </w:style>
  <w:style w:type="paragraph" w:customStyle="1" w:styleId="Level8Heading5">
    <w:name w:val="Level8Heading5"/>
    <w:qFormat/>
    <w:rsid w:val="0024482C"/>
    <w:pPr>
      <w:keepNext/>
    </w:pPr>
    <w:rPr>
      <w:rFonts w:ascii="Times New Roman" w:eastAsia="Times New Roman" w:hAnsi="Times New Roman" w:cs="Times New Roman"/>
      <w:bCs/>
      <w:i/>
      <w:sz w:val="24"/>
      <w:szCs w:val="24"/>
    </w:rPr>
  </w:style>
  <w:style w:type="paragraph" w:customStyle="1" w:styleId="Bullet15">
    <w:name w:val="Bullet15"/>
    <w:qFormat/>
    <w:rsid w:val="0024482C"/>
    <w:pPr>
      <w:ind w:left="720" w:hanging="360"/>
    </w:pPr>
    <w:rPr>
      <w:rFonts w:ascii="Times New Roman" w:eastAsia="Times New Roman" w:hAnsi="Times New Roman" w:cs="Times New Roman"/>
      <w:bCs/>
      <w:sz w:val="24"/>
      <w:szCs w:val="24"/>
    </w:rPr>
  </w:style>
  <w:style w:type="paragraph" w:customStyle="1" w:styleId="Bullet25">
    <w:name w:val="Bullet25"/>
    <w:qFormat/>
    <w:rsid w:val="0024482C"/>
    <w:pPr>
      <w:ind w:left="1080" w:hanging="360"/>
    </w:pPr>
    <w:rPr>
      <w:rFonts w:ascii="Times New Roman" w:eastAsia="Times New Roman" w:hAnsi="Times New Roman" w:cs="Times New Roman"/>
      <w:bCs/>
      <w:sz w:val="24"/>
      <w:szCs w:val="24"/>
    </w:rPr>
  </w:style>
  <w:style w:type="paragraph" w:customStyle="1" w:styleId="TableCenteredText5">
    <w:name w:val="TableCenteredText5"/>
    <w:qFormat/>
    <w:rsid w:val="0024482C"/>
    <w:pPr>
      <w:jc w:val="center"/>
    </w:pPr>
    <w:rPr>
      <w:rFonts w:ascii="Arial" w:hAnsi="Arial"/>
      <w:sz w:val="18"/>
      <w:szCs w:val="18"/>
    </w:rPr>
  </w:style>
  <w:style w:type="paragraph" w:customStyle="1" w:styleId="TableLeftText5">
    <w:name w:val="TableLeftText5"/>
    <w:qFormat/>
    <w:rsid w:val="0024482C"/>
    <w:rPr>
      <w:rFonts w:ascii="Arial" w:hAnsi="Arial"/>
      <w:sz w:val="18"/>
      <w:szCs w:val="18"/>
    </w:rPr>
  </w:style>
  <w:style w:type="paragraph" w:customStyle="1" w:styleId="TableBoldText5">
    <w:name w:val="TableBoldText5"/>
    <w:qFormat/>
    <w:rsid w:val="0024482C"/>
    <w:rPr>
      <w:rFonts w:ascii="Arial" w:hAnsi="Arial"/>
      <w:b/>
      <w:sz w:val="18"/>
      <w:szCs w:val="18"/>
    </w:rPr>
  </w:style>
  <w:style w:type="paragraph" w:customStyle="1" w:styleId="Studies15">
    <w:name w:val="Studies15"/>
    <w:qFormat/>
    <w:rsid w:val="0024482C"/>
    <w:pPr>
      <w:keepLines/>
      <w:spacing w:before="120" w:after="120"/>
    </w:pPr>
    <w:rPr>
      <w:rFonts w:ascii="Times New Roman" w:hAnsi="Times New Roman"/>
      <w:color w:val="000000"/>
      <w:sz w:val="24"/>
      <w:szCs w:val="32"/>
    </w:rPr>
  </w:style>
  <w:style w:type="paragraph" w:customStyle="1" w:styleId="Studies25">
    <w:name w:val="Studies25"/>
    <w:qFormat/>
    <w:rsid w:val="0024482C"/>
    <w:pPr>
      <w:keepLines/>
      <w:spacing w:before="120" w:after="120"/>
      <w:ind w:left="720" w:hanging="720"/>
    </w:pPr>
    <w:rPr>
      <w:rFonts w:ascii="Times New Roman" w:eastAsia="Times" w:hAnsi="Times New Roman" w:cs="Times New Roman"/>
      <w:color w:val="000000"/>
      <w:sz w:val="24"/>
      <w:szCs w:val="24"/>
    </w:rPr>
  </w:style>
  <w:style w:type="paragraph" w:customStyle="1" w:styleId="NumberedList5">
    <w:name w:val="NumberedList5"/>
    <w:basedOn w:val="Bullet1"/>
    <w:qFormat/>
    <w:rsid w:val="0024482C"/>
    <w:pPr>
      <w:numPr>
        <w:numId w:val="0"/>
      </w:numPr>
      <w:ind w:left="720" w:hanging="360"/>
    </w:pPr>
  </w:style>
  <w:style w:type="paragraph" w:customStyle="1" w:styleId="ReportSubtitle5">
    <w:name w:val="ReportSubtitle5"/>
    <w:uiPriority w:val="99"/>
    <w:qFormat/>
    <w:rsid w:val="0024482C"/>
    <w:rPr>
      <w:rFonts w:ascii="Arial" w:eastAsia="Times New Roman" w:hAnsi="Arial" w:cs="Times New Roman"/>
      <w:b/>
      <w:bCs/>
      <w:sz w:val="24"/>
      <w:szCs w:val="24"/>
    </w:rPr>
  </w:style>
  <w:style w:type="paragraph" w:customStyle="1" w:styleId="FrontMatterSubhead5">
    <w:name w:val="FrontMatterSubhead5"/>
    <w:qFormat/>
    <w:rsid w:val="0024482C"/>
    <w:pPr>
      <w:keepNext/>
      <w:spacing w:before="120"/>
    </w:pPr>
    <w:rPr>
      <w:rFonts w:ascii="Arial" w:hAnsi="Arial"/>
      <w:b/>
      <w:sz w:val="24"/>
      <w:szCs w:val="32"/>
    </w:rPr>
  </w:style>
  <w:style w:type="paragraph" w:customStyle="1" w:styleId="TitlePageReportNumber5">
    <w:name w:val="Title Page Report Number5"/>
    <w:basedOn w:val="Normal"/>
    <w:rsid w:val="0024482C"/>
    <w:pPr>
      <w:spacing w:after="0" w:line="240" w:lineRule="auto"/>
    </w:pPr>
    <w:rPr>
      <w:rFonts w:ascii="Arial" w:eastAsia="Times" w:hAnsi="Arial"/>
      <w:b/>
      <w:sz w:val="28"/>
      <w:szCs w:val="20"/>
    </w:rPr>
  </w:style>
  <w:style w:type="paragraph" w:customStyle="1" w:styleId="Default5">
    <w:name w:val="Default5"/>
    <w:rsid w:val="0024482C"/>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5">
    <w:name w:val="FigureTitle5"/>
    <w:basedOn w:val="TableTitle"/>
    <w:qFormat/>
    <w:rsid w:val="0024482C"/>
  </w:style>
  <w:style w:type="character" w:customStyle="1" w:styleId="BodyTextChar50">
    <w:name w:val="Body Text Char5"/>
    <w:rsid w:val="0024482C"/>
    <w:rPr>
      <w:rFonts w:ascii="Times New Roman" w:eastAsia="Times New Roman" w:hAnsi="Times New Roman"/>
      <w:bCs/>
      <w:i/>
      <w:iCs/>
      <w:sz w:val="24"/>
      <w:szCs w:val="24"/>
      <w:lang w:val="x-none" w:eastAsia="x-none"/>
    </w:rPr>
  </w:style>
  <w:style w:type="paragraph" w:customStyle="1" w:styleId="AHRQUpdateChapterHeading25">
    <w:name w:val="AHRQ Update Chapter Heading25"/>
    <w:basedOn w:val="Normal"/>
    <w:rsid w:val="0024482C"/>
    <w:pPr>
      <w:spacing w:before="240" w:after="60" w:line="360" w:lineRule="auto"/>
    </w:pPr>
    <w:rPr>
      <w:rFonts w:ascii="Arial" w:hAnsi="Arial"/>
      <w:b/>
      <w:bCs/>
      <w:sz w:val="36"/>
      <w:szCs w:val="24"/>
    </w:rPr>
  </w:style>
  <w:style w:type="character" w:customStyle="1" w:styleId="EndnoteTextChar5">
    <w:name w:val="Endnote Text Char5"/>
    <w:uiPriority w:val="99"/>
    <w:rsid w:val="0024482C"/>
  </w:style>
  <w:style w:type="paragraph" w:customStyle="1" w:styleId="TableNote15">
    <w:name w:val="TableNote15"/>
    <w:qFormat/>
    <w:rsid w:val="0024482C"/>
    <w:pPr>
      <w:spacing w:after="240"/>
    </w:pPr>
    <w:rPr>
      <w:rFonts w:ascii="Times New Roman" w:eastAsia="Times New Roman" w:hAnsi="Times New Roman" w:cs="Times New Roman"/>
      <w:bCs/>
      <w:sz w:val="18"/>
      <w:szCs w:val="24"/>
    </w:rPr>
  </w:style>
  <w:style w:type="paragraph" w:customStyle="1" w:styleId="TableText15">
    <w:name w:val="TableText15"/>
    <w:qFormat/>
    <w:rsid w:val="0024482C"/>
    <w:rPr>
      <w:rFonts w:ascii="Arial" w:hAnsi="Arial"/>
      <w:sz w:val="18"/>
      <w:szCs w:val="18"/>
    </w:rPr>
  </w:style>
  <w:style w:type="paragraph" w:customStyle="1" w:styleId="ParagraphIndent15">
    <w:name w:val="ParagraphIndent15"/>
    <w:qFormat/>
    <w:rsid w:val="0024482C"/>
    <w:pPr>
      <w:ind w:firstLine="360"/>
    </w:pPr>
    <w:rPr>
      <w:rFonts w:ascii="Times New Roman" w:hAnsi="Times New Roman" w:cs="Times New Roman"/>
      <w:color w:val="000000"/>
      <w:sz w:val="24"/>
      <w:szCs w:val="24"/>
    </w:rPr>
  </w:style>
  <w:style w:type="paragraph" w:customStyle="1" w:styleId="KeyQuestion15">
    <w:name w:val="KeyQuestion15"/>
    <w:rsid w:val="0024482C"/>
    <w:pPr>
      <w:keepLines/>
      <w:spacing w:before="240" w:after="60"/>
    </w:pPr>
    <w:rPr>
      <w:rFonts w:ascii="Arial" w:eastAsia="Times New Roman" w:hAnsi="Arial"/>
      <w:iCs/>
      <w:sz w:val="28"/>
      <w:szCs w:val="28"/>
    </w:rPr>
  </w:style>
  <w:style w:type="paragraph" w:customStyle="1" w:styleId="BodyText15">
    <w:name w:val="BodyText15"/>
    <w:basedOn w:val="Normal"/>
    <w:rsid w:val="0024482C"/>
    <w:pPr>
      <w:spacing w:after="120" w:line="240" w:lineRule="auto"/>
    </w:pPr>
    <w:rPr>
      <w:rFonts w:ascii="Times New Roman" w:hAnsi="Times New Roman"/>
      <w:sz w:val="24"/>
      <w:szCs w:val="24"/>
      <w:lang w:val="x-none" w:eastAsia="x-none"/>
    </w:rPr>
  </w:style>
  <w:style w:type="character" w:customStyle="1" w:styleId="BodyTextChar12">
    <w:name w:val="BodyText Char12"/>
    <w:rsid w:val="0024482C"/>
    <w:rPr>
      <w:rFonts w:ascii="Times New Roman" w:eastAsia="Times New Roman" w:hAnsi="Times New Roman"/>
      <w:sz w:val="24"/>
      <w:szCs w:val="24"/>
      <w:lang w:val="x-none" w:eastAsia="x-none"/>
    </w:rPr>
  </w:style>
  <w:style w:type="numbering" w:customStyle="1" w:styleId="NoList14">
    <w:name w:val="No List14"/>
    <w:next w:val="NoList"/>
    <w:uiPriority w:val="99"/>
    <w:semiHidden/>
    <w:unhideWhenUsed/>
    <w:rsid w:val="0024482C"/>
  </w:style>
  <w:style w:type="paragraph" w:customStyle="1" w:styleId="TableNote21">
    <w:name w:val="TableNote21"/>
    <w:qFormat/>
    <w:rsid w:val="0024482C"/>
    <w:pPr>
      <w:spacing w:after="240"/>
    </w:pPr>
    <w:rPr>
      <w:rFonts w:ascii="Times New Roman" w:eastAsia="Times New Roman" w:hAnsi="Times New Roman" w:cs="Times New Roman"/>
      <w:bCs/>
      <w:sz w:val="18"/>
      <w:szCs w:val="24"/>
    </w:rPr>
  </w:style>
  <w:style w:type="paragraph" w:customStyle="1" w:styleId="TableText21">
    <w:name w:val="TableText21"/>
    <w:qFormat/>
    <w:rsid w:val="0024482C"/>
    <w:rPr>
      <w:rFonts w:ascii="Arial" w:hAnsi="Arial"/>
      <w:sz w:val="18"/>
      <w:szCs w:val="18"/>
    </w:rPr>
  </w:style>
  <w:style w:type="paragraph" w:customStyle="1" w:styleId="ParagraphIndent21">
    <w:name w:val="ParagraphIndent21"/>
    <w:qFormat/>
    <w:rsid w:val="0024482C"/>
    <w:pPr>
      <w:ind w:firstLine="360"/>
    </w:pPr>
    <w:rPr>
      <w:rFonts w:ascii="Times New Roman" w:hAnsi="Times New Roman" w:cs="Times New Roman"/>
      <w:color w:val="000000"/>
      <w:sz w:val="24"/>
      <w:szCs w:val="24"/>
    </w:rPr>
  </w:style>
  <w:style w:type="paragraph" w:customStyle="1" w:styleId="KeyQuestion21">
    <w:name w:val="KeyQuestion21"/>
    <w:rsid w:val="0024482C"/>
    <w:pPr>
      <w:keepLines/>
      <w:spacing w:before="240" w:after="60"/>
    </w:pPr>
    <w:rPr>
      <w:rFonts w:ascii="Arial" w:eastAsia="Times New Roman" w:hAnsi="Arial"/>
      <w:iCs/>
      <w:sz w:val="28"/>
      <w:szCs w:val="28"/>
    </w:rPr>
  </w:style>
  <w:style w:type="paragraph" w:customStyle="1" w:styleId="BodyText24">
    <w:name w:val="BodyText24"/>
    <w:basedOn w:val="Normal"/>
    <w:rsid w:val="0024482C"/>
    <w:pPr>
      <w:spacing w:after="120" w:line="240" w:lineRule="auto"/>
    </w:pPr>
    <w:rPr>
      <w:rFonts w:ascii="Times New Roman" w:hAnsi="Times New Roman"/>
      <w:sz w:val="24"/>
      <w:szCs w:val="24"/>
      <w:lang w:val="x-none" w:eastAsia="x-none"/>
    </w:rPr>
  </w:style>
  <w:style w:type="character" w:customStyle="1" w:styleId="BodyTextChar21">
    <w:name w:val="BodyText Char21"/>
    <w:rsid w:val="0024482C"/>
    <w:rPr>
      <w:rFonts w:ascii="Times New Roman" w:eastAsia="Times New Roman" w:hAnsi="Times New Roman"/>
      <w:sz w:val="24"/>
      <w:szCs w:val="24"/>
      <w:lang w:val="x-none" w:eastAsia="x-none"/>
    </w:rPr>
  </w:style>
  <w:style w:type="paragraph" w:customStyle="1" w:styleId="ParagraphNoIndent11">
    <w:name w:val="ParagraphNoIndent11"/>
    <w:qFormat/>
    <w:rsid w:val="0024482C"/>
    <w:rPr>
      <w:rFonts w:ascii="Times New Roman" w:eastAsia="Times New Roman" w:hAnsi="Times New Roman" w:cs="Times New Roman"/>
      <w:bCs/>
      <w:sz w:val="24"/>
      <w:szCs w:val="24"/>
    </w:rPr>
  </w:style>
  <w:style w:type="paragraph" w:customStyle="1" w:styleId="ReportType11">
    <w:name w:val="ReportType11"/>
    <w:qFormat/>
    <w:rsid w:val="0024482C"/>
    <w:rPr>
      <w:rFonts w:ascii="Times New Roman" w:eastAsia="Times New Roman" w:hAnsi="Times New Roman" w:cs="Times New Roman"/>
      <w:b/>
      <w:bCs/>
      <w:i/>
      <w:sz w:val="36"/>
      <w:szCs w:val="36"/>
    </w:rPr>
  </w:style>
  <w:style w:type="paragraph" w:customStyle="1" w:styleId="NumberLine11">
    <w:name w:val="NumberLine11"/>
    <w:qFormat/>
    <w:rsid w:val="0024482C"/>
    <w:rPr>
      <w:rFonts w:ascii="Arial" w:eastAsia="Times New Roman" w:hAnsi="Arial" w:cs="Times New Roman"/>
      <w:b/>
      <w:bCs/>
      <w:sz w:val="28"/>
      <w:szCs w:val="28"/>
    </w:rPr>
  </w:style>
  <w:style w:type="paragraph" w:customStyle="1" w:styleId="ReportTitle11">
    <w:name w:val="ReportTitle11"/>
    <w:uiPriority w:val="99"/>
    <w:qFormat/>
    <w:rsid w:val="0024482C"/>
    <w:rPr>
      <w:rFonts w:ascii="Arial" w:eastAsia="Times New Roman" w:hAnsi="Arial" w:cs="Times New Roman"/>
      <w:b/>
      <w:bCs/>
      <w:sz w:val="36"/>
      <w:szCs w:val="36"/>
    </w:rPr>
  </w:style>
  <w:style w:type="paragraph" w:customStyle="1" w:styleId="PageNumber11">
    <w:name w:val="PageNumber11"/>
    <w:qFormat/>
    <w:rsid w:val="0024482C"/>
    <w:pPr>
      <w:jc w:val="center"/>
    </w:pPr>
    <w:rPr>
      <w:rFonts w:ascii="Times New Roman" w:hAnsi="Times New Roman" w:cs="Times New Roman"/>
      <w:sz w:val="24"/>
      <w:szCs w:val="24"/>
    </w:rPr>
  </w:style>
  <w:style w:type="paragraph" w:customStyle="1" w:styleId="FrontMatterHead11">
    <w:name w:val="FrontMatterHead11"/>
    <w:qFormat/>
    <w:rsid w:val="0024482C"/>
    <w:pPr>
      <w:keepNext/>
      <w:spacing w:before="240" w:after="60"/>
    </w:pPr>
    <w:rPr>
      <w:rFonts w:ascii="Arial" w:hAnsi="Arial"/>
      <w:b/>
      <w:sz w:val="32"/>
      <w:szCs w:val="32"/>
    </w:rPr>
  </w:style>
  <w:style w:type="table" w:customStyle="1" w:styleId="AHRQ114">
    <w:name w:val="AHRQ114"/>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11">
    <w:name w:val="ChapterHeading11"/>
    <w:qFormat/>
    <w:rsid w:val="0024482C"/>
    <w:pPr>
      <w:keepNext/>
      <w:spacing w:after="60"/>
      <w:jc w:val="center"/>
      <w:outlineLvl w:val="0"/>
    </w:pPr>
    <w:rPr>
      <w:rFonts w:ascii="Arial" w:eastAsia="Times New Roman" w:hAnsi="Arial" w:cs="Times New Roman"/>
      <w:b/>
      <w:bCs/>
      <w:sz w:val="36"/>
      <w:szCs w:val="24"/>
    </w:rPr>
  </w:style>
  <w:style w:type="paragraph" w:customStyle="1" w:styleId="Level1Heading11">
    <w:name w:val="Level1Heading11"/>
    <w:qFormat/>
    <w:rsid w:val="0024482C"/>
    <w:pPr>
      <w:keepNext/>
      <w:spacing w:before="240" w:after="60"/>
      <w:outlineLvl w:val="1"/>
    </w:pPr>
    <w:rPr>
      <w:rFonts w:ascii="Arial" w:eastAsia="Times New Roman" w:hAnsi="Arial" w:cs="Times New Roman"/>
      <w:b/>
      <w:bCs/>
      <w:sz w:val="32"/>
      <w:szCs w:val="24"/>
    </w:rPr>
  </w:style>
  <w:style w:type="paragraph" w:customStyle="1" w:styleId="Level2Heading11">
    <w:name w:val="Level2Heading11"/>
    <w:qFormat/>
    <w:rsid w:val="0024482C"/>
    <w:pPr>
      <w:keepNext/>
      <w:spacing w:before="240" w:after="60"/>
      <w:outlineLvl w:val="2"/>
    </w:pPr>
    <w:rPr>
      <w:rFonts w:ascii="Times New Roman" w:eastAsia="Times New Roman" w:hAnsi="Times New Roman" w:cs="Times New Roman"/>
      <w:b/>
      <w:bCs/>
      <w:sz w:val="32"/>
      <w:szCs w:val="24"/>
    </w:rPr>
  </w:style>
  <w:style w:type="paragraph" w:customStyle="1" w:styleId="TableTitle11">
    <w:name w:val="TableTitle11"/>
    <w:qFormat/>
    <w:rsid w:val="0024482C"/>
    <w:pPr>
      <w:keepNext/>
      <w:spacing w:before="240"/>
    </w:pPr>
    <w:rPr>
      <w:rFonts w:ascii="Arial" w:hAnsi="Arial" w:cs="Times New Roman"/>
      <w:b/>
      <w:color w:val="000000"/>
      <w:szCs w:val="24"/>
    </w:rPr>
  </w:style>
  <w:style w:type="paragraph" w:customStyle="1" w:styleId="Reference11">
    <w:name w:val="Reference11"/>
    <w:qFormat/>
    <w:rsid w:val="0024482C"/>
    <w:pPr>
      <w:keepLines/>
      <w:spacing w:before="120" w:after="120"/>
      <w:ind w:left="720" w:hanging="720"/>
    </w:pPr>
    <w:rPr>
      <w:rFonts w:ascii="Times New Roman" w:eastAsia="Times New Roman" w:hAnsi="Times New Roman" w:cs="Times New Roman"/>
      <w:bCs/>
      <w:szCs w:val="24"/>
    </w:rPr>
  </w:style>
  <w:style w:type="paragraph" w:customStyle="1" w:styleId="Level5Heading11">
    <w:name w:val="Level5Heading11"/>
    <w:qFormat/>
    <w:rsid w:val="0024482C"/>
    <w:pPr>
      <w:keepNext/>
      <w:spacing w:before="240"/>
      <w:outlineLvl w:val="5"/>
    </w:pPr>
    <w:rPr>
      <w:rFonts w:ascii="Arial" w:eastAsia="Times New Roman" w:hAnsi="Arial" w:cs="Times New Roman"/>
      <w:b/>
      <w:bCs/>
      <w:sz w:val="24"/>
      <w:szCs w:val="24"/>
    </w:rPr>
  </w:style>
  <w:style w:type="paragraph" w:customStyle="1" w:styleId="Level3Heading11">
    <w:name w:val="Level3Heading11"/>
    <w:qFormat/>
    <w:rsid w:val="0024482C"/>
    <w:pPr>
      <w:keepNext/>
      <w:spacing w:before="240"/>
      <w:outlineLvl w:val="3"/>
    </w:pPr>
    <w:rPr>
      <w:rFonts w:ascii="Arial" w:eastAsia="Times New Roman" w:hAnsi="Arial" w:cs="Times New Roman"/>
      <w:b/>
      <w:bCs/>
      <w:sz w:val="28"/>
      <w:szCs w:val="24"/>
    </w:rPr>
  </w:style>
  <w:style w:type="paragraph" w:customStyle="1" w:styleId="PreparedForText11">
    <w:name w:val="PreparedForText11"/>
    <w:qFormat/>
    <w:rsid w:val="0024482C"/>
    <w:rPr>
      <w:rFonts w:ascii="Times New Roman" w:eastAsia="Times New Roman" w:hAnsi="Times New Roman" w:cs="Times New Roman"/>
      <w:bCs/>
      <w:sz w:val="24"/>
      <w:szCs w:val="24"/>
    </w:rPr>
  </w:style>
  <w:style w:type="paragraph" w:customStyle="1" w:styleId="ParagraphNoIndentBold11">
    <w:name w:val="ParagraphNoIndentBold11"/>
    <w:qFormat/>
    <w:rsid w:val="0024482C"/>
    <w:rPr>
      <w:rFonts w:ascii="Times New Roman" w:eastAsia="Times New Roman" w:hAnsi="Times New Roman" w:cs="Times New Roman"/>
      <w:b/>
      <w:bCs/>
      <w:sz w:val="24"/>
      <w:szCs w:val="24"/>
    </w:rPr>
  </w:style>
  <w:style w:type="paragraph" w:customStyle="1" w:styleId="ContractNumber14">
    <w:name w:val="ContractNumber14"/>
    <w:next w:val="ParagraphNoIndent"/>
    <w:qFormat/>
    <w:rsid w:val="0024482C"/>
    <w:rPr>
      <w:rFonts w:ascii="Times New Roman" w:eastAsia="Times New Roman" w:hAnsi="Times New Roman" w:cs="Times New Roman"/>
      <w:b/>
      <w:bCs/>
      <w:sz w:val="24"/>
      <w:szCs w:val="24"/>
    </w:rPr>
  </w:style>
  <w:style w:type="paragraph" w:customStyle="1" w:styleId="PreparedByText11">
    <w:name w:val="PreparedByText11"/>
    <w:qFormat/>
    <w:rsid w:val="0024482C"/>
    <w:rPr>
      <w:rFonts w:ascii="Times New Roman" w:eastAsia="Times New Roman" w:hAnsi="Times New Roman" w:cs="Times New Roman"/>
      <w:bCs/>
      <w:sz w:val="24"/>
      <w:szCs w:val="24"/>
    </w:rPr>
  </w:style>
  <w:style w:type="paragraph" w:customStyle="1" w:styleId="Investigators11">
    <w:name w:val="Investigators11"/>
    <w:qFormat/>
    <w:rsid w:val="0024482C"/>
    <w:rPr>
      <w:rFonts w:ascii="Times New Roman" w:eastAsia="Times New Roman" w:hAnsi="Times New Roman" w:cs="Times New Roman"/>
      <w:bCs/>
      <w:sz w:val="24"/>
      <w:szCs w:val="24"/>
    </w:rPr>
  </w:style>
  <w:style w:type="paragraph" w:customStyle="1" w:styleId="PublicationNumberDate11">
    <w:name w:val="PublicationNumberDate11"/>
    <w:qFormat/>
    <w:rsid w:val="0024482C"/>
    <w:rPr>
      <w:rFonts w:ascii="Times New Roman" w:eastAsia="Times New Roman" w:hAnsi="Times New Roman" w:cs="Times New Roman"/>
      <w:b/>
      <w:bCs/>
      <w:sz w:val="24"/>
      <w:szCs w:val="24"/>
    </w:rPr>
  </w:style>
  <w:style w:type="paragraph" w:customStyle="1" w:styleId="SuggestedCitation11">
    <w:name w:val="SuggestedCitation11"/>
    <w:qFormat/>
    <w:rsid w:val="0024482C"/>
    <w:rPr>
      <w:rFonts w:ascii="Times New Roman" w:eastAsia="Times New Roman" w:hAnsi="Times New Roman" w:cs="Times New Roman"/>
      <w:bCs/>
      <w:sz w:val="24"/>
      <w:szCs w:val="24"/>
    </w:rPr>
  </w:style>
  <w:style w:type="paragraph" w:customStyle="1" w:styleId="Contents11">
    <w:name w:val="Contents11"/>
    <w:qFormat/>
    <w:rsid w:val="0024482C"/>
    <w:pPr>
      <w:keepNext/>
      <w:jc w:val="center"/>
    </w:pPr>
    <w:rPr>
      <w:rFonts w:ascii="Arial" w:hAnsi="Arial"/>
      <w:b/>
      <w:sz w:val="36"/>
      <w:szCs w:val="32"/>
    </w:rPr>
  </w:style>
  <w:style w:type="paragraph" w:customStyle="1" w:styleId="ContentsSubhead11">
    <w:name w:val="ContentsSubhead11"/>
    <w:qFormat/>
    <w:rsid w:val="0024482C"/>
    <w:pPr>
      <w:keepNext/>
      <w:spacing w:before="240"/>
    </w:pPr>
    <w:rPr>
      <w:rFonts w:ascii="Times New Roman" w:eastAsia="Times New Roman" w:hAnsi="Times New Roman" w:cs="Times New Roman"/>
      <w:b/>
      <w:bCs/>
      <w:sz w:val="24"/>
      <w:szCs w:val="28"/>
    </w:rPr>
  </w:style>
  <w:style w:type="paragraph" w:customStyle="1" w:styleId="Level4Heading11">
    <w:name w:val="Level4Heading11"/>
    <w:qFormat/>
    <w:rsid w:val="0024482C"/>
    <w:pPr>
      <w:keepNext/>
      <w:spacing w:before="240"/>
      <w:outlineLvl w:val="4"/>
    </w:pPr>
    <w:rPr>
      <w:rFonts w:ascii="Times New Roman" w:eastAsia="Times New Roman" w:hAnsi="Times New Roman" w:cs="Times New Roman"/>
      <w:b/>
      <w:bCs/>
      <w:sz w:val="28"/>
      <w:szCs w:val="24"/>
    </w:rPr>
  </w:style>
  <w:style w:type="paragraph" w:customStyle="1" w:styleId="TableColumnHead11">
    <w:name w:val="TableColumnHead11"/>
    <w:qFormat/>
    <w:rsid w:val="0024482C"/>
    <w:pPr>
      <w:jc w:val="center"/>
    </w:pPr>
    <w:rPr>
      <w:rFonts w:ascii="Arial" w:hAnsi="Arial"/>
      <w:b/>
      <w:bCs/>
      <w:sz w:val="18"/>
      <w:szCs w:val="18"/>
    </w:rPr>
  </w:style>
  <w:style w:type="paragraph" w:customStyle="1" w:styleId="TableSubhead11">
    <w:name w:val="TableSubhead11"/>
    <w:qFormat/>
    <w:rsid w:val="0024482C"/>
    <w:rPr>
      <w:rFonts w:ascii="Arial" w:hAnsi="Arial"/>
      <w:b/>
      <w:i/>
      <w:sz w:val="18"/>
      <w:szCs w:val="18"/>
    </w:rPr>
  </w:style>
  <w:style w:type="paragraph" w:customStyle="1" w:styleId="Level6Heading11">
    <w:name w:val="Level6Heading11"/>
    <w:qFormat/>
    <w:rsid w:val="0024482C"/>
    <w:pPr>
      <w:keepNext/>
      <w:spacing w:before="240"/>
      <w:outlineLvl w:val="6"/>
    </w:pPr>
    <w:rPr>
      <w:rFonts w:ascii="Times New Roman" w:eastAsia="Times New Roman" w:hAnsi="Times New Roman" w:cs="Times New Roman"/>
      <w:b/>
      <w:bCs/>
      <w:sz w:val="24"/>
      <w:szCs w:val="24"/>
    </w:rPr>
  </w:style>
  <w:style w:type="paragraph" w:customStyle="1" w:styleId="Level7Heading11">
    <w:name w:val="Level7Heading11"/>
    <w:qFormat/>
    <w:rsid w:val="0024482C"/>
    <w:pPr>
      <w:keepNext/>
    </w:pPr>
    <w:rPr>
      <w:rFonts w:ascii="Times New Roman" w:hAnsi="Times New Roman" w:cs="Times New Roman"/>
      <w:b/>
      <w:color w:val="000000"/>
      <w:sz w:val="24"/>
      <w:szCs w:val="24"/>
    </w:rPr>
  </w:style>
  <w:style w:type="paragraph" w:customStyle="1" w:styleId="Level8Heading11">
    <w:name w:val="Level8Heading11"/>
    <w:qFormat/>
    <w:rsid w:val="0024482C"/>
    <w:pPr>
      <w:keepNext/>
    </w:pPr>
    <w:rPr>
      <w:rFonts w:ascii="Times New Roman" w:eastAsia="Times New Roman" w:hAnsi="Times New Roman" w:cs="Times New Roman"/>
      <w:bCs/>
      <w:i/>
      <w:sz w:val="24"/>
      <w:szCs w:val="24"/>
    </w:rPr>
  </w:style>
  <w:style w:type="paragraph" w:customStyle="1" w:styleId="Bullet111">
    <w:name w:val="Bullet111"/>
    <w:qFormat/>
    <w:rsid w:val="0024482C"/>
    <w:pPr>
      <w:ind w:left="720" w:hanging="360"/>
    </w:pPr>
    <w:rPr>
      <w:rFonts w:ascii="Times New Roman" w:eastAsia="Times New Roman" w:hAnsi="Times New Roman" w:cs="Times New Roman"/>
      <w:bCs/>
      <w:sz w:val="24"/>
      <w:szCs w:val="24"/>
    </w:rPr>
  </w:style>
  <w:style w:type="paragraph" w:customStyle="1" w:styleId="Bullet211">
    <w:name w:val="Bullet211"/>
    <w:qFormat/>
    <w:rsid w:val="0024482C"/>
    <w:pPr>
      <w:ind w:left="1080" w:hanging="360"/>
    </w:pPr>
    <w:rPr>
      <w:rFonts w:ascii="Times New Roman" w:eastAsia="Times New Roman" w:hAnsi="Times New Roman" w:cs="Times New Roman"/>
      <w:bCs/>
      <w:sz w:val="24"/>
      <w:szCs w:val="24"/>
    </w:rPr>
  </w:style>
  <w:style w:type="paragraph" w:customStyle="1" w:styleId="TableCenteredText11">
    <w:name w:val="TableCenteredText11"/>
    <w:qFormat/>
    <w:rsid w:val="0024482C"/>
    <w:pPr>
      <w:jc w:val="center"/>
    </w:pPr>
    <w:rPr>
      <w:rFonts w:ascii="Arial" w:hAnsi="Arial"/>
      <w:sz w:val="18"/>
      <w:szCs w:val="18"/>
    </w:rPr>
  </w:style>
  <w:style w:type="paragraph" w:customStyle="1" w:styleId="TableLeftText11">
    <w:name w:val="TableLeftText11"/>
    <w:qFormat/>
    <w:rsid w:val="0024482C"/>
    <w:rPr>
      <w:rFonts w:ascii="Arial" w:hAnsi="Arial"/>
      <w:sz w:val="18"/>
      <w:szCs w:val="18"/>
    </w:rPr>
  </w:style>
  <w:style w:type="paragraph" w:customStyle="1" w:styleId="TableBoldText11">
    <w:name w:val="TableBoldText11"/>
    <w:qFormat/>
    <w:rsid w:val="0024482C"/>
    <w:rPr>
      <w:rFonts w:ascii="Arial" w:hAnsi="Arial"/>
      <w:b/>
      <w:sz w:val="18"/>
      <w:szCs w:val="18"/>
    </w:rPr>
  </w:style>
  <w:style w:type="paragraph" w:customStyle="1" w:styleId="Studies111">
    <w:name w:val="Studies111"/>
    <w:qFormat/>
    <w:rsid w:val="0024482C"/>
    <w:pPr>
      <w:keepLines/>
      <w:spacing w:before="120" w:after="120"/>
    </w:pPr>
    <w:rPr>
      <w:rFonts w:ascii="Times New Roman" w:hAnsi="Times New Roman"/>
      <w:color w:val="000000"/>
      <w:sz w:val="24"/>
      <w:szCs w:val="32"/>
    </w:rPr>
  </w:style>
  <w:style w:type="paragraph" w:customStyle="1" w:styleId="Studies211">
    <w:name w:val="Studies211"/>
    <w:qFormat/>
    <w:rsid w:val="0024482C"/>
    <w:pPr>
      <w:keepLines/>
      <w:spacing w:before="120" w:after="120"/>
      <w:ind w:left="720" w:hanging="720"/>
    </w:pPr>
    <w:rPr>
      <w:rFonts w:ascii="Times New Roman" w:eastAsia="Times" w:hAnsi="Times New Roman" w:cs="Times New Roman"/>
      <w:color w:val="000000"/>
      <w:sz w:val="24"/>
      <w:szCs w:val="24"/>
    </w:rPr>
  </w:style>
  <w:style w:type="paragraph" w:customStyle="1" w:styleId="NumberedList14">
    <w:name w:val="NumberedList14"/>
    <w:basedOn w:val="Bullet1"/>
    <w:qFormat/>
    <w:rsid w:val="0024482C"/>
    <w:pPr>
      <w:numPr>
        <w:numId w:val="0"/>
      </w:numPr>
      <w:ind w:left="720" w:hanging="360"/>
    </w:pPr>
  </w:style>
  <w:style w:type="paragraph" w:customStyle="1" w:styleId="ReportSubtitle11">
    <w:name w:val="ReportSubtitle11"/>
    <w:uiPriority w:val="99"/>
    <w:qFormat/>
    <w:rsid w:val="0024482C"/>
    <w:rPr>
      <w:rFonts w:ascii="Arial" w:eastAsia="Times New Roman" w:hAnsi="Arial" w:cs="Times New Roman"/>
      <w:b/>
      <w:bCs/>
      <w:sz w:val="24"/>
      <w:szCs w:val="24"/>
    </w:rPr>
  </w:style>
  <w:style w:type="paragraph" w:customStyle="1" w:styleId="FrontMatterSubhead11">
    <w:name w:val="FrontMatterSubhead11"/>
    <w:qFormat/>
    <w:rsid w:val="0024482C"/>
    <w:pPr>
      <w:keepNext/>
      <w:spacing w:before="120"/>
    </w:pPr>
    <w:rPr>
      <w:rFonts w:ascii="Arial" w:hAnsi="Arial"/>
      <w:b/>
      <w:sz w:val="24"/>
      <w:szCs w:val="32"/>
    </w:rPr>
  </w:style>
  <w:style w:type="paragraph" w:customStyle="1" w:styleId="Default11">
    <w:name w:val="Default11"/>
    <w:rsid w:val="0024482C"/>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14">
    <w:name w:val="FigureTitle14"/>
    <w:basedOn w:val="TableTitle"/>
    <w:qFormat/>
    <w:rsid w:val="0024482C"/>
  </w:style>
  <w:style w:type="character" w:customStyle="1" w:styleId="BodyTextChar110">
    <w:name w:val="Body Text Char11"/>
    <w:rsid w:val="0024482C"/>
    <w:rPr>
      <w:rFonts w:ascii="Times New Roman" w:eastAsia="Times New Roman" w:hAnsi="Times New Roman"/>
      <w:bCs/>
      <w:i/>
      <w:iCs/>
      <w:sz w:val="24"/>
      <w:szCs w:val="24"/>
      <w:lang w:val="x-none" w:eastAsia="x-none"/>
    </w:rPr>
  </w:style>
  <w:style w:type="paragraph" w:customStyle="1" w:styleId="TableNote111">
    <w:name w:val="TableNote111"/>
    <w:qFormat/>
    <w:rsid w:val="0024482C"/>
    <w:pPr>
      <w:spacing w:after="240"/>
    </w:pPr>
    <w:rPr>
      <w:rFonts w:ascii="Times New Roman" w:eastAsia="Times New Roman" w:hAnsi="Times New Roman" w:cs="Times New Roman"/>
      <w:bCs/>
      <w:sz w:val="18"/>
      <w:szCs w:val="24"/>
    </w:rPr>
  </w:style>
  <w:style w:type="paragraph" w:customStyle="1" w:styleId="ParagraphIndent111">
    <w:name w:val="ParagraphIndent111"/>
    <w:qFormat/>
    <w:rsid w:val="0024482C"/>
    <w:pPr>
      <w:ind w:firstLine="360"/>
    </w:pPr>
    <w:rPr>
      <w:rFonts w:ascii="Times New Roman" w:hAnsi="Times New Roman" w:cs="Times New Roman"/>
      <w:color w:val="000000"/>
      <w:sz w:val="24"/>
      <w:szCs w:val="24"/>
    </w:rPr>
  </w:style>
  <w:style w:type="paragraph" w:customStyle="1" w:styleId="KeyQuestion111">
    <w:name w:val="KeyQuestion111"/>
    <w:rsid w:val="0024482C"/>
    <w:pPr>
      <w:keepLines/>
      <w:spacing w:before="240" w:after="60"/>
    </w:pPr>
    <w:rPr>
      <w:rFonts w:ascii="Arial" w:eastAsia="Times New Roman" w:hAnsi="Arial"/>
      <w:iCs/>
      <w:sz w:val="28"/>
      <w:szCs w:val="28"/>
    </w:rPr>
  </w:style>
  <w:style w:type="paragraph" w:customStyle="1" w:styleId="BodyText114">
    <w:name w:val="BodyText114"/>
    <w:basedOn w:val="Normal"/>
    <w:rsid w:val="0024482C"/>
    <w:pPr>
      <w:spacing w:after="120" w:line="240" w:lineRule="auto"/>
    </w:pPr>
    <w:rPr>
      <w:rFonts w:ascii="Times New Roman" w:hAnsi="Times New Roman"/>
      <w:sz w:val="24"/>
      <w:szCs w:val="24"/>
      <w:lang w:val="x-none" w:eastAsia="x-none"/>
    </w:rPr>
  </w:style>
  <w:style w:type="character" w:customStyle="1" w:styleId="BodyTextChar111">
    <w:name w:val="BodyText Char111"/>
    <w:rsid w:val="0024482C"/>
    <w:rPr>
      <w:rFonts w:ascii="Times New Roman" w:eastAsia="Times New Roman" w:hAnsi="Times New Roman"/>
      <w:sz w:val="24"/>
      <w:szCs w:val="24"/>
      <w:lang w:val="x-none" w:eastAsia="x-none"/>
    </w:rPr>
  </w:style>
  <w:style w:type="paragraph" w:customStyle="1" w:styleId="TableNote31">
    <w:name w:val="TableNote31"/>
    <w:qFormat/>
    <w:rsid w:val="0024482C"/>
    <w:pPr>
      <w:spacing w:after="240"/>
    </w:pPr>
    <w:rPr>
      <w:rFonts w:ascii="Times New Roman" w:eastAsia="Times New Roman" w:hAnsi="Times New Roman" w:cs="Times New Roman"/>
      <w:bCs/>
      <w:sz w:val="18"/>
      <w:szCs w:val="24"/>
    </w:rPr>
  </w:style>
  <w:style w:type="paragraph" w:customStyle="1" w:styleId="TableText31">
    <w:name w:val="TableText31"/>
    <w:qFormat/>
    <w:rsid w:val="0024482C"/>
    <w:rPr>
      <w:rFonts w:ascii="Arial" w:hAnsi="Arial"/>
      <w:sz w:val="18"/>
      <w:szCs w:val="18"/>
    </w:rPr>
  </w:style>
  <w:style w:type="paragraph" w:customStyle="1" w:styleId="ParagraphIndent31">
    <w:name w:val="ParagraphIndent31"/>
    <w:qFormat/>
    <w:rsid w:val="0024482C"/>
    <w:pPr>
      <w:ind w:firstLine="360"/>
    </w:pPr>
    <w:rPr>
      <w:rFonts w:ascii="Times New Roman" w:hAnsi="Times New Roman" w:cs="Times New Roman"/>
      <w:color w:val="000000"/>
      <w:sz w:val="24"/>
      <w:szCs w:val="24"/>
    </w:rPr>
  </w:style>
  <w:style w:type="paragraph" w:customStyle="1" w:styleId="KeyQuestion31">
    <w:name w:val="KeyQuestion31"/>
    <w:rsid w:val="0024482C"/>
    <w:pPr>
      <w:keepLines/>
      <w:spacing w:before="240" w:after="60"/>
    </w:pPr>
    <w:rPr>
      <w:rFonts w:ascii="Arial" w:eastAsia="Times New Roman" w:hAnsi="Arial"/>
      <w:iCs/>
      <w:sz w:val="28"/>
      <w:szCs w:val="28"/>
    </w:rPr>
  </w:style>
  <w:style w:type="paragraph" w:customStyle="1" w:styleId="BodyText33">
    <w:name w:val="BodyText33"/>
    <w:basedOn w:val="Normal"/>
    <w:rsid w:val="0024482C"/>
    <w:pPr>
      <w:spacing w:after="120" w:line="240" w:lineRule="auto"/>
    </w:pPr>
    <w:rPr>
      <w:rFonts w:ascii="Times New Roman" w:hAnsi="Times New Roman"/>
      <w:sz w:val="24"/>
      <w:szCs w:val="24"/>
      <w:lang w:val="x-none" w:eastAsia="x-none"/>
    </w:rPr>
  </w:style>
  <w:style w:type="character" w:customStyle="1" w:styleId="BodyTextChar31">
    <w:name w:val="BodyText Char31"/>
    <w:rsid w:val="0024482C"/>
    <w:rPr>
      <w:rFonts w:ascii="Times New Roman" w:eastAsia="Times New Roman" w:hAnsi="Times New Roman"/>
      <w:sz w:val="24"/>
      <w:szCs w:val="24"/>
      <w:lang w:val="x-none" w:eastAsia="x-none"/>
    </w:rPr>
  </w:style>
  <w:style w:type="paragraph" w:customStyle="1" w:styleId="ParagraphNoIndent21">
    <w:name w:val="ParagraphNoIndent21"/>
    <w:qFormat/>
    <w:rsid w:val="0024482C"/>
    <w:rPr>
      <w:rFonts w:ascii="Times New Roman" w:eastAsia="Times New Roman" w:hAnsi="Times New Roman" w:cs="Times New Roman"/>
      <w:bCs/>
      <w:sz w:val="24"/>
      <w:szCs w:val="24"/>
    </w:rPr>
  </w:style>
  <w:style w:type="paragraph" w:customStyle="1" w:styleId="ReportType21">
    <w:name w:val="ReportType21"/>
    <w:qFormat/>
    <w:rsid w:val="0024482C"/>
    <w:rPr>
      <w:rFonts w:ascii="Times New Roman" w:eastAsia="Times New Roman" w:hAnsi="Times New Roman" w:cs="Times New Roman"/>
      <w:b/>
      <w:bCs/>
      <w:i/>
      <w:sz w:val="36"/>
      <w:szCs w:val="36"/>
    </w:rPr>
  </w:style>
  <w:style w:type="paragraph" w:customStyle="1" w:styleId="NumberLine21">
    <w:name w:val="NumberLine21"/>
    <w:qFormat/>
    <w:rsid w:val="0024482C"/>
    <w:rPr>
      <w:rFonts w:ascii="Arial" w:eastAsia="Times New Roman" w:hAnsi="Arial" w:cs="Times New Roman"/>
      <w:b/>
      <w:bCs/>
      <w:sz w:val="28"/>
      <w:szCs w:val="28"/>
    </w:rPr>
  </w:style>
  <w:style w:type="paragraph" w:customStyle="1" w:styleId="ReportTitle21">
    <w:name w:val="ReportTitle21"/>
    <w:uiPriority w:val="99"/>
    <w:qFormat/>
    <w:rsid w:val="0024482C"/>
    <w:rPr>
      <w:rFonts w:ascii="Arial" w:eastAsia="Times New Roman" w:hAnsi="Arial" w:cs="Times New Roman"/>
      <w:b/>
      <w:bCs/>
      <w:sz w:val="36"/>
      <w:szCs w:val="36"/>
    </w:rPr>
  </w:style>
  <w:style w:type="paragraph" w:customStyle="1" w:styleId="PageNumber21">
    <w:name w:val="PageNumber21"/>
    <w:qFormat/>
    <w:rsid w:val="0024482C"/>
    <w:pPr>
      <w:jc w:val="center"/>
    </w:pPr>
    <w:rPr>
      <w:rFonts w:ascii="Times New Roman" w:hAnsi="Times New Roman" w:cs="Times New Roman"/>
      <w:sz w:val="24"/>
      <w:szCs w:val="24"/>
    </w:rPr>
  </w:style>
  <w:style w:type="paragraph" w:customStyle="1" w:styleId="FrontMatterHead21">
    <w:name w:val="FrontMatterHead21"/>
    <w:qFormat/>
    <w:rsid w:val="0024482C"/>
    <w:pPr>
      <w:keepNext/>
      <w:spacing w:before="240" w:after="60"/>
    </w:pPr>
    <w:rPr>
      <w:rFonts w:ascii="Arial" w:hAnsi="Arial"/>
      <w:b/>
      <w:sz w:val="32"/>
      <w:szCs w:val="32"/>
    </w:rPr>
  </w:style>
  <w:style w:type="table" w:customStyle="1" w:styleId="AHRQ123">
    <w:name w:val="AHRQ123"/>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21">
    <w:name w:val="ChapterHeading21"/>
    <w:qFormat/>
    <w:rsid w:val="0024482C"/>
    <w:pPr>
      <w:keepNext/>
      <w:spacing w:after="60"/>
      <w:jc w:val="center"/>
      <w:outlineLvl w:val="0"/>
    </w:pPr>
    <w:rPr>
      <w:rFonts w:ascii="Arial" w:eastAsia="Times New Roman" w:hAnsi="Arial" w:cs="Times New Roman"/>
      <w:b/>
      <w:bCs/>
      <w:sz w:val="36"/>
      <w:szCs w:val="24"/>
    </w:rPr>
  </w:style>
  <w:style w:type="paragraph" w:customStyle="1" w:styleId="Level1Heading21">
    <w:name w:val="Level1Heading21"/>
    <w:qFormat/>
    <w:rsid w:val="0024482C"/>
    <w:pPr>
      <w:keepNext/>
      <w:spacing w:before="240" w:after="60"/>
      <w:outlineLvl w:val="1"/>
    </w:pPr>
    <w:rPr>
      <w:rFonts w:ascii="Arial" w:eastAsia="Times New Roman" w:hAnsi="Arial" w:cs="Times New Roman"/>
      <w:b/>
      <w:bCs/>
      <w:sz w:val="32"/>
      <w:szCs w:val="24"/>
    </w:rPr>
  </w:style>
  <w:style w:type="paragraph" w:customStyle="1" w:styleId="Level2Heading21">
    <w:name w:val="Level2Heading21"/>
    <w:qFormat/>
    <w:rsid w:val="0024482C"/>
    <w:pPr>
      <w:keepNext/>
      <w:spacing w:before="240" w:after="60"/>
      <w:outlineLvl w:val="2"/>
    </w:pPr>
    <w:rPr>
      <w:rFonts w:ascii="Times New Roman" w:eastAsia="Times New Roman" w:hAnsi="Times New Roman" w:cs="Times New Roman"/>
      <w:b/>
      <w:bCs/>
      <w:sz w:val="32"/>
      <w:szCs w:val="24"/>
    </w:rPr>
  </w:style>
  <w:style w:type="paragraph" w:customStyle="1" w:styleId="TableTitle21">
    <w:name w:val="TableTitle21"/>
    <w:qFormat/>
    <w:rsid w:val="0024482C"/>
    <w:pPr>
      <w:keepNext/>
      <w:spacing w:before="240"/>
    </w:pPr>
    <w:rPr>
      <w:rFonts w:ascii="Arial" w:hAnsi="Arial" w:cs="Times New Roman"/>
      <w:b/>
      <w:color w:val="000000"/>
      <w:szCs w:val="24"/>
    </w:rPr>
  </w:style>
  <w:style w:type="paragraph" w:customStyle="1" w:styleId="Reference21">
    <w:name w:val="Reference21"/>
    <w:qFormat/>
    <w:rsid w:val="0024482C"/>
    <w:pPr>
      <w:keepLines/>
      <w:spacing w:before="120" w:after="120"/>
      <w:ind w:left="720" w:hanging="720"/>
    </w:pPr>
    <w:rPr>
      <w:rFonts w:ascii="Times New Roman" w:eastAsia="Times New Roman" w:hAnsi="Times New Roman" w:cs="Times New Roman"/>
      <w:bCs/>
      <w:szCs w:val="24"/>
    </w:rPr>
  </w:style>
  <w:style w:type="paragraph" w:customStyle="1" w:styleId="Level5Heading21">
    <w:name w:val="Level5Heading21"/>
    <w:qFormat/>
    <w:rsid w:val="0024482C"/>
    <w:pPr>
      <w:keepNext/>
      <w:spacing w:before="240"/>
      <w:outlineLvl w:val="5"/>
    </w:pPr>
    <w:rPr>
      <w:rFonts w:ascii="Arial" w:eastAsia="Times New Roman" w:hAnsi="Arial" w:cs="Times New Roman"/>
      <w:b/>
      <w:bCs/>
      <w:sz w:val="24"/>
      <w:szCs w:val="24"/>
    </w:rPr>
  </w:style>
  <w:style w:type="paragraph" w:customStyle="1" w:styleId="Level3Heading21">
    <w:name w:val="Level3Heading21"/>
    <w:qFormat/>
    <w:rsid w:val="0024482C"/>
    <w:pPr>
      <w:keepNext/>
      <w:spacing w:before="240"/>
      <w:outlineLvl w:val="3"/>
    </w:pPr>
    <w:rPr>
      <w:rFonts w:ascii="Arial" w:eastAsia="Times New Roman" w:hAnsi="Arial" w:cs="Times New Roman"/>
      <w:b/>
      <w:bCs/>
      <w:sz w:val="28"/>
      <w:szCs w:val="24"/>
    </w:rPr>
  </w:style>
  <w:style w:type="paragraph" w:customStyle="1" w:styleId="PreparedForText21">
    <w:name w:val="PreparedForText21"/>
    <w:qFormat/>
    <w:rsid w:val="0024482C"/>
    <w:rPr>
      <w:rFonts w:ascii="Times New Roman" w:eastAsia="Times New Roman" w:hAnsi="Times New Roman" w:cs="Times New Roman"/>
      <w:bCs/>
      <w:sz w:val="24"/>
      <w:szCs w:val="24"/>
    </w:rPr>
  </w:style>
  <w:style w:type="paragraph" w:customStyle="1" w:styleId="ParagraphNoIndentBold21">
    <w:name w:val="ParagraphNoIndentBold21"/>
    <w:qFormat/>
    <w:rsid w:val="0024482C"/>
    <w:rPr>
      <w:rFonts w:ascii="Times New Roman" w:eastAsia="Times New Roman" w:hAnsi="Times New Roman" w:cs="Times New Roman"/>
      <w:b/>
      <w:bCs/>
      <w:sz w:val="24"/>
      <w:szCs w:val="24"/>
    </w:rPr>
  </w:style>
  <w:style w:type="paragraph" w:customStyle="1" w:styleId="ContractNumber23">
    <w:name w:val="ContractNumber23"/>
    <w:next w:val="ParagraphNoIndent"/>
    <w:qFormat/>
    <w:rsid w:val="0024482C"/>
    <w:rPr>
      <w:rFonts w:ascii="Times New Roman" w:eastAsia="Times New Roman" w:hAnsi="Times New Roman" w:cs="Times New Roman"/>
      <w:b/>
      <w:bCs/>
      <w:sz w:val="24"/>
      <w:szCs w:val="24"/>
    </w:rPr>
  </w:style>
  <w:style w:type="paragraph" w:customStyle="1" w:styleId="PreparedByText21">
    <w:name w:val="PreparedByText21"/>
    <w:qFormat/>
    <w:rsid w:val="0024482C"/>
    <w:rPr>
      <w:rFonts w:ascii="Times New Roman" w:eastAsia="Times New Roman" w:hAnsi="Times New Roman" w:cs="Times New Roman"/>
      <w:bCs/>
      <w:sz w:val="24"/>
      <w:szCs w:val="24"/>
    </w:rPr>
  </w:style>
  <w:style w:type="paragraph" w:customStyle="1" w:styleId="Investigators21">
    <w:name w:val="Investigators21"/>
    <w:qFormat/>
    <w:rsid w:val="0024482C"/>
    <w:rPr>
      <w:rFonts w:ascii="Times New Roman" w:eastAsia="Times New Roman" w:hAnsi="Times New Roman" w:cs="Times New Roman"/>
      <w:bCs/>
      <w:sz w:val="24"/>
      <w:szCs w:val="24"/>
    </w:rPr>
  </w:style>
  <w:style w:type="paragraph" w:customStyle="1" w:styleId="PublicationNumberDate21">
    <w:name w:val="PublicationNumberDate21"/>
    <w:qFormat/>
    <w:rsid w:val="0024482C"/>
    <w:rPr>
      <w:rFonts w:ascii="Times New Roman" w:eastAsia="Times New Roman" w:hAnsi="Times New Roman" w:cs="Times New Roman"/>
      <w:b/>
      <w:bCs/>
      <w:sz w:val="24"/>
      <w:szCs w:val="24"/>
    </w:rPr>
  </w:style>
  <w:style w:type="paragraph" w:customStyle="1" w:styleId="SuggestedCitation21">
    <w:name w:val="SuggestedCitation21"/>
    <w:qFormat/>
    <w:rsid w:val="0024482C"/>
    <w:rPr>
      <w:rFonts w:ascii="Times New Roman" w:eastAsia="Times New Roman" w:hAnsi="Times New Roman" w:cs="Times New Roman"/>
      <w:bCs/>
      <w:sz w:val="24"/>
      <w:szCs w:val="24"/>
    </w:rPr>
  </w:style>
  <w:style w:type="paragraph" w:customStyle="1" w:styleId="Contents21">
    <w:name w:val="Contents21"/>
    <w:qFormat/>
    <w:rsid w:val="0024482C"/>
    <w:pPr>
      <w:keepNext/>
      <w:jc w:val="center"/>
    </w:pPr>
    <w:rPr>
      <w:rFonts w:ascii="Arial" w:hAnsi="Arial"/>
      <w:b/>
      <w:sz w:val="36"/>
      <w:szCs w:val="32"/>
    </w:rPr>
  </w:style>
  <w:style w:type="paragraph" w:customStyle="1" w:styleId="ContentsSubhead21">
    <w:name w:val="ContentsSubhead21"/>
    <w:qFormat/>
    <w:rsid w:val="0024482C"/>
    <w:pPr>
      <w:keepNext/>
      <w:spacing w:before="240"/>
    </w:pPr>
    <w:rPr>
      <w:rFonts w:ascii="Times New Roman" w:eastAsia="Times New Roman" w:hAnsi="Times New Roman" w:cs="Times New Roman"/>
      <w:b/>
      <w:bCs/>
      <w:sz w:val="24"/>
      <w:szCs w:val="28"/>
    </w:rPr>
  </w:style>
  <w:style w:type="paragraph" w:customStyle="1" w:styleId="Level4Heading21">
    <w:name w:val="Level4Heading21"/>
    <w:qFormat/>
    <w:rsid w:val="0024482C"/>
    <w:pPr>
      <w:keepNext/>
      <w:spacing w:before="240"/>
      <w:outlineLvl w:val="4"/>
    </w:pPr>
    <w:rPr>
      <w:rFonts w:ascii="Times New Roman" w:eastAsia="Times New Roman" w:hAnsi="Times New Roman" w:cs="Times New Roman"/>
      <w:b/>
      <w:bCs/>
      <w:sz w:val="28"/>
      <w:szCs w:val="24"/>
    </w:rPr>
  </w:style>
  <w:style w:type="paragraph" w:customStyle="1" w:styleId="TableColumnHead21">
    <w:name w:val="TableColumnHead21"/>
    <w:qFormat/>
    <w:rsid w:val="0024482C"/>
    <w:pPr>
      <w:jc w:val="center"/>
    </w:pPr>
    <w:rPr>
      <w:rFonts w:ascii="Arial" w:hAnsi="Arial"/>
      <w:b/>
      <w:bCs/>
      <w:sz w:val="18"/>
      <w:szCs w:val="18"/>
    </w:rPr>
  </w:style>
  <w:style w:type="paragraph" w:customStyle="1" w:styleId="TableSubhead21">
    <w:name w:val="TableSubhead21"/>
    <w:qFormat/>
    <w:rsid w:val="0024482C"/>
    <w:rPr>
      <w:rFonts w:ascii="Arial" w:hAnsi="Arial"/>
      <w:b/>
      <w:i/>
      <w:sz w:val="18"/>
      <w:szCs w:val="18"/>
    </w:rPr>
  </w:style>
  <w:style w:type="paragraph" w:customStyle="1" w:styleId="Level6Heading21">
    <w:name w:val="Level6Heading21"/>
    <w:qFormat/>
    <w:rsid w:val="0024482C"/>
    <w:pPr>
      <w:keepNext/>
      <w:spacing w:before="240"/>
      <w:outlineLvl w:val="6"/>
    </w:pPr>
    <w:rPr>
      <w:rFonts w:ascii="Times New Roman" w:eastAsia="Times New Roman" w:hAnsi="Times New Roman" w:cs="Times New Roman"/>
      <w:b/>
      <w:bCs/>
      <w:sz w:val="24"/>
      <w:szCs w:val="24"/>
    </w:rPr>
  </w:style>
  <w:style w:type="paragraph" w:customStyle="1" w:styleId="Level7Heading21">
    <w:name w:val="Level7Heading21"/>
    <w:qFormat/>
    <w:rsid w:val="0024482C"/>
    <w:pPr>
      <w:keepNext/>
    </w:pPr>
    <w:rPr>
      <w:rFonts w:ascii="Times New Roman" w:hAnsi="Times New Roman" w:cs="Times New Roman"/>
      <w:b/>
      <w:color w:val="000000"/>
      <w:sz w:val="24"/>
      <w:szCs w:val="24"/>
    </w:rPr>
  </w:style>
  <w:style w:type="paragraph" w:customStyle="1" w:styleId="Level8Heading21">
    <w:name w:val="Level8Heading21"/>
    <w:qFormat/>
    <w:rsid w:val="0024482C"/>
    <w:pPr>
      <w:keepNext/>
    </w:pPr>
    <w:rPr>
      <w:rFonts w:ascii="Times New Roman" w:eastAsia="Times New Roman" w:hAnsi="Times New Roman" w:cs="Times New Roman"/>
      <w:bCs/>
      <w:i/>
      <w:sz w:val="24"/>
      <w:szCs w:val="24"/>
    </w:rPr>
  </w:style>
  <w:style w:type="paragraph" w:customStyle="1" w:styleId="Bullet121">
    <w:name w:val="Bullet121"/>
    <w:qFormat/>
    <w:rsid w:val="0024482C"/>
    <w:pPr>
      <w:ind w:left="720" w:hanging="360"/>
    </w:pPr>
    <w:rPr>
      <w:rFonts w:ascii="Times New Roman" w:eastAsia="Times New Roman" w:hAnsi="Times New Roman" w:cs="Times New Roman"/>
      <w:bCs/>
      <w:sz w:val="24"/>
      <w:szCs w:val="24"/>
    </w:rPr>
  </w:style>
  <w:style w:type="paragraph" w:customStyle="1" w:styleId="Bullet221">
    <w:name w:val="Bullet221"/>
    <w:qFormat/>
    <w:rsid w:val="0024482C"/>
    <w:pPr>
      <w:ind w:left="1080" w:hanging="360"/>
    </w:pPr>
    <w:rPr>
      <w:rFonts w:ascii="Times New Roman" w:eastAsia="Times New Roman" w:hAnsi="Times New Roman" w:cs="Times New Roman"/>
      <w:bCs/>
      <w:sz w:val="24"/>
      <w:szCs w:val="24"/>
    </w:rPr>
  </w:style>
  <w:style w:type="paragraph" w:customStyle="1" w:styleId="TableCenteredText21">
    <w:name w:val="TableCenteredText21"/>
    <w:qFormat/>
    <w:rsid w:val="0024482C"/>
    <w:pPr>
      <w:jc w:val="center"/>
    </w:pPr>
    <w:rPr>
      <w:rFonts w:ascii="Arial" w:hAnsi="Arial"/>
      <w:sz w:val="18"/>
      <w:szCs w:val="18"/>
    </w:rPr>
  </w:style>
  <w:style w:type="paragraph" w:customStyle="1" w:styleId="TableLeftText21">
    <w:name w:val="TableLeftText21"/>
    <w:qFormat/>
    <w:rsid w:val="0024482C"/>
    <w:rPr>
      <w:rFonts w:ascii="Arial" w:hAnsi="Arial"/>
      <w:sz w:val="18"/>
      <w:szCs w:val="18"/>
    </w:rPr>
  </w:style>
  <w:style w:type="paragraph" w:customStyle="1" w:styleId="TableBoldText21">
    <w:name w:val="TableBoldText21"/>
    <w:qFormat/>
    <w:rsid w:val="0024482C"/>
    <w:rPr>
      <w:rFonts w:ascii="Arial" w:hAnsi="Arial"/>
      <w:b/>
      <w:sz w:val="18"/>
      <w:szCs w:val="18"/>
    </w:rPr>
  </w:style>
  <w:style w:type="paragraph" w:customStyle="1" w:styleId="Studies121">
    <w:name w:val="Studies121"/>
    <w:qFormat/>
    <w:rsid w:val="0024482C"/>
    <w:pPr>
      <w:keepLines/>
      <w:spacing w:before="120" w:after="120"/>
    </w:pPr>
    <w:rPr>
      <w:rFonts w:ascii="Times New Roman" w:hAnsi="Times New Roman"/>
      <w:color w:val="000000"/>
      <w:sz w:val="24"/>
      <w:szCs w:val="32"/>
    </w:rPr>
  </w:style>
  <w:style w:type="paragraph" w:customStyle="1" w:styleId="Studies221">
    <w:name w:val="Studies221"/>
    <w:qFormat/>
    <w:rsid w:val="0024482C"/>
    <w:pPr>
      <w:keepLines/>
      <w:spacing w:before="120" w:after="120"/>
      <w:ind w:left="720" w:hanging="720"/>
    </w:pPr>
    <w:rPr>
      <w:rFonts w:ascii="Times New Roman" w:eastAsia="Times" w:hAnsi="Times New Roman" w:cs="Times New Roman"/>
      <w:color w:val="000000"/>
      <w:sz w:val="24"/>
      <w:szCs w:val="24"/>
    </w:rPr>
  </w:style>
  <w:style w:type="paragraph" w:customStyle="1" w:styleId="NumberedList23">
    <w:name w:val="NumberedList23"/>
    <w:basedOn w:val="Bullet1"/>
    <w:qFormat/>
    <w:rsid w:val="0024482C"/>
    <w:pPr>
      <w:numPr>
        <w:numId w:val="0"/>
      </w:numPr>
      <w:ind w:left="720" w:hanging="360"/>
    </w:pPr>
  </w:style>
  <w:style w:type="paragraph" w:customStyle="1" w:styleId="ReportSubtitle21">
    <w:name w:val="ReportSubtitle21"/>
    <w:uiPriority w:val="99"/>
    <w:qFormat/>
    <w:rsid w:val="0024482C"/>
    <w:rPr>
      <w:rFonts w:ascii="Arial" w:eastAsia="Times New Roman" w:hAnsi="Arial" w:cs="Times New Roman"/>
      <w:b/>
      <w:bCs/>
      <w:sz w:val="24"/>
      <w:szCs w:val="24"/>
    </w:rPr>
  </w:style>
  <w:style w:type="paragraph" w:customStyle="1" w:styleId="FrontMatterSubhead21">
    <w:name w:val="FrontMatterSubhead21"/>
    <w:qFormat/>
    <w:rsid w:val="0024482C"/>
    <w:pPr>
      <w:keepNext/>
      <w:spacing w:before="120"/>
    </w:pPr>
    <w:rPr>
      <w:rFonts w:ascii="Arial" w:hAnsi="Arial"/>
      <w:b/>
      <w:sz w:val="24"/>
      <w:szCs w:val="32"/>
    </w:rPr>
  </w:style>
  <w:style w:type="paragraph" w:customStyle="1" w:styleId="Default21">
    <w:name w:val="Default21"/>
    <w:rsid w:val="0024482C"/>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23">
    <w:name w:val="FigureTitle23"/>
    <w:basedOn w:val="TableTitle"/>
    <w:qFormat/>
    <w:rsid w:val="0024482C"/>
  </w:style>
  <w:style w:type="character" w:customStyle="1" w:styleId="BodyTextChar210">
    <w:name w:val="Body Text Char21"/>
    <w:rsid w:val="0024482C"/>
    <w:rPr>
      <w:rFonts w:ascii="Times New Roman" w:eastAsia="Times New Roman" w:hAnsi="Times New Roman"/>
      <w:bCs/>
      <w:i/>
      <w:iCs/>
      <w:sz w:val="24"/>
      <w:szCs w:val="24"/>
      <w:lang w:val="x-none" w:eastAsia="x-none"/>
    </w:rPr>
  </w:style>
  <w:style w:type="paragraph" w:customStyle="1" w:styleId="TableNote121">
    <w:name w:val="TableNote121"/>
    <w:qFormat/>
    <w:rsid w:val="0024482C"/>
    <w:pPr>
      <w:spacing w:after="240"/>
    </w:pPr>
    <w:rPr>
      <w:rFonts w:ascii="Times New Roman" w:eastAsia="Times New Roman" w:hAnsi="Times New Roman" w:cs="Times New Roman"/>
      <w:bCs/>
      <w:sz w:val="18"/>
      <w:szCs w:val="24"/>
    </w:rPr>
  </w:style>
  <w:style w:type="paragraph" w:customStyle="1" w:styleId="TableText121">
    <w:name w:val="TableText121"/>
    <w:qFormat/>
    <w:rsid w:val="0024482C"/>
    <w:rPr>
      <w:rFonts w:ascii="Arial" w:hAnsi="Arial"/>
      <w:sz w:val="18"/>
      <w:szCs w:val="18"/>
    </w:rPr>
  </w:style>
  <w:style w:type="paragraph" w:customStyle="1" w:styleId="ParagraphIndent121">
    <w:name w:val="ParagraphIndent121"/>
    <w:qFormat/>
    <w:rsid w:val="0024482C"/>
    <w:pPr>
      <w:ind w:firstLine="360"/>
    </w:pPr>
    <w:rPr>
      <w:rFonts w:ascii="Times New Roman" w:hAnsi="Times New Roman" w:cs="Times New Roman"/>
      <w:color w:val="000000"/>
      <w:sz w:val="24"/>
      <w:szCs w:val="24"/>
    </w:rPr>
  </w:style>
  <w:style w:type="paragraph" w:customStyle="1" w:styleId="KeyQuestion121">
    <w:name w:val="KeyQuestion121"/>
    <w:rsid w:val="0024482C"/>
    <w:pPr>
      <w:keepLines/>
      <w:spacing w:before="240" w:after="60"/>
    </w:pPr>
    <w:rPr>
      <w:rFonts w:ascii="Arial" w:eastAsia="Times New Roman" w:hAnsi="Arial"/>
      <w:iCs/>
      <w:sz w:val="28"/>
      <w:szCs w:val="28"/>
    </w:rPr>
  </w:style>
  <w:style w:type="paragraph" w:customStyle="1" w:styleId="BodyText123">
    <w:name w:val="BodyText123"/>
    <w:basedOn w:val="Normal"/>
    <w:rsid w:val="0024482C"/>
    <w:pPr>
      <w:spacing w:after="120" w:line="240" w:lineRule="auto"/>
    </w:pPr>
    <w:rPr>
      <w:rFonts w:ascii="Times New Roman" w:hAnsi="Times New Roman"/>
      <w:sz w:val="24"/>
      <w:szCs w:val="24"/>
      <w:lang w:val="x-none" w:eastAsia="x-none"/>
    </w:rPr>
  </w:style>
  <w:style w:type="numbering" w:customStyle="1" w:styleId="NoList111">
    <w:name w:val="No List111"/>
    <w:next w:val="NoList"/>
    <w:uiPriority w:val="99"/>
    <w:semiHidden/>
    <w:unhideWhenUsed/>
    <w:rsid w:val="0024482C"/>
  </w:style>
  <w:style w:type="paragraph" w:customStyle="1" w:styleId="BodyText213">
    <w:name w:val="BodyText213"/>
    <w:basedOn w:val="Normal"/>
    <w:rsid w:val="0024482C"/>
    <w:pPr>
      <w:spacing w:after="120" w:line="240" w:lineRule="auto"/>
    </w:pPr>
    <w:rPr>
      <w:rFonts w:ascii="Times New Roman" w:hAnsi="Times New Roman"/>
      <w:sz w:val="24"/>
      <w:szCs w:val="24"/>
      <w:lang w:val="x-none" w:eastAsia="x-none"/>
    </w:rPr>
  </w:style>
  <w:style w:type="table" w:customStyle="1" w:styleId="AHRQ1113">
    <w:name w:val="AHRQ1113"/>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13">
    <w:name w:val="ContractNumber113"/>
    <w:next w:val="ParagraphNoIndent"/>
    <w:qFormat/>
    <w:rsid w:val="0024482C"/>
    <w:rPr>
      <w:rFonts w:ascii="Times New Roman" w:eastAsia="Times New Roman" w:hAnsi="Times New Roman" w:cs="Times New Roman"/>
      <w:b/>
      <w:bCs/>
      <w:sz w:val="24"/>
      <w:szCs w:val="24"/>
    </w:rPr>
  </w:style>
  <w:style w:type="paragraph" w:customStyle="1" w:styleId="NumberedList113">
    <w:name w:val="NumberedList113"/>
    <w:basedOn w:val="Bullet1"/>
    <w:qFormat/>
    <w:rsid w:val="0024482C"/>
    <w:pPr>
      <w:numPr>
        <w:numId w:val="0"/>
      </w:numPr>
      <w:ind w:left="720" w:hanging="360"/>
    </w:pPr>
  </w:style>
  <w:style w:type="paragraph" w:customStyle="1" w:styleId="FigureTitle113">
    <w:name w:val="FigureTitle113"/>
    <w:basedOn w:val="TableTitle"/>
    <w:qFormat/>
    <w:rsid w:val="0024482C"/>
  </w:style>
  <w:style w:type="paragraph" w:customStyle="1" w:styleId="BodyText1113">
    <w:name w:val="BodyText1113"/>
    <w:basedOn w:val="Normal"/>
    <w:rsid w:val="0024482C"/>
    <w:pPr>
      <w:spacing w:after="120" w:line="240" w:lineRule="auto"/>
    </w:pPr>
    <w:rPr>
      <w:rFonts w:ascii="Times New Roman" w:hAnsi="Times New Roman"/>
      <w:sz w:val="24"/>
      <w:szCs w:val="24"/>
      <w:lang w:val="x-none" w:eastAsia="x-none"/>
    </w:rPr>
  </w:style>
  <w:style w:type="paragraph" w:customStyle="1" w:styleId="TableNote41">
    <w:name w:val="TableNote41"/>
    <w:qFormat/>
    <w:rsid w:val="0024482C"/>
    <w:pPr>
      <w:spacing w:after="240"/>
    </w:pPr>
    <w:rPr>
      <w:rFonts w:ascii="Times New Roman" w:eastAsia="Times New Roman" w:hAnsi="Times New Roman" w:cs="Times New Roman"/>
      <w:bCs/>
      <w:sz w:val="18"/>
      <w:szCs w:val="24"/>
    </w:rPr>
  </w:style>
  <w:style w:type="paragraph" w:customStyle="1" w:styleId="TableText41">
    <w:name w:val="TableText41"/>
    <w:qFormat/>
    <w:rsid w:val="0024482C"/>
    <w:rPr>
      <w:rFonts w:ascii="Arial" w:hAnsi="Arial"/>
      <w:sz w:val="18"/>
      <w:szCs w:val="18"/>
    </w:rPr>
  </w:style>
  <w:style w:type="paragraph" w:customStyle="1" w:styleId="ParagraphIndent41">
    <w:name w:val="ParagraphIndent41"/>
    <w:qFormat/>
    <w:rsid w:val="0024482C"/>
    <w:pPr>
      <w:ind w:firstLine="360"/>
    </w:pPr>
    <w:rPr>
      <w:rFonts w:ascii="Times New Roman" w:hAnsi="Times New Roman" w:cs="Times New Roman"/>
      <w:color w:val="000000"/>
      <w:sz w:val="24"/>
      <w:szCs w:val="24"/>
    </w:rPr>
  </w:style>
  <w:style w:type="paragraph" w:customStyle="1" w:styleId="KeyQuestion41">
    <w:name w:val="KeyQuestion41"/>
    <w:rsid w:val="0024482C"/>
    <w:pPr>
      <w:keepLines/>
      <w:spacing w:before="240" w:after="60"/>
    </w:pPr>
    <w:rPr>
      <w:rFonts w:ascii="Arial" w:eastAsia="Times New Roman" w:hAnsi="Arial"/>
      <w:iCs/>
      <w:sz w:val="28"/>
      <w:szCs w:val="28"/>
    </w:rPr>
  </w:style>
  <w:style w:type="paragraph" w:customStyle="1" w:styleId="BodyText42">
    <w:name w:val="BodyText42"/>
    <w:basedOn w:val="Normal"/>
    <w:rsid w:val="0024482C"/>
    <w:pPr>
      <w:spacing w:after="120" w:line="240" w:lineRule="auto"/>
    </w:pPr>
    <w:rPr>
      <w:rFonts w:ascii="Times New Roman" w:hAnsi="Times New Roman"/>
      <w:sz w:val="24"/>
      <w:szCs w:val="24"/>
      <w:lang w:val="x-none" w:eastAsia="x-none"/>
    </w:rPr>
  </w:style>
  <w:style w:type="character" w:customStyle="1" w:styleId="BodyTextChar41">
    <w:name w:val="BodyText Char41"/>
    <w:rsid w:val="0024482C"/>
    <w:rPr>
      <w:rFonts w:ascii="Times New Roman" w:eastAsia="Times New Roman" w:hAnsi="Times New Roman"/>
      <w:sz w:val="24"/>
      <w:szCs w:val="24"/>
      <w:lang w:val="x-none" w:eastAsia="x-none"/>
    </w:rPr>
  </w:style>
  <w:style w:type="paragraph" w:customStyle="1" w:styleId="ParagraphNoIndent31">
    <w:name w:val="ParagraphNoIndent31"/>
    <w:qFormat/>
    <w:rsid w:val="0024482C"/>
    <w:rPr>
      <w:rFonts w:ascii="Times New Roman" w:eastAsia="Times New Roman" w:hAnsi="Times New Roman" w:cs="Times New Roman"/>
      <w:bCs/>
      <w:sz w:val="24"/>
      <w:szCs w:val="24"/>
    </w:rPr>
  </w:style>
  <w:style w:type="paragraph" w:customStyle="1" w:styleId="ReportType31">
    <w:name w:val="ReportType31"/>
    <w:qFormat/>
    <w:rsid w:val="0024482C"/>
    <w:rPr>
      <w:rFonts w:ascii="Times New Roman" w:eastAsia="Times New Roman" w:hAnsi="Times New Roman" w:cs="Times New Roman"/>
      <w:b/>
      <w:bCs/>
      <w:i/>
      <w:sz w:val="36"/>
      <w:szCs w:val="36"/>
    </w:rPr>
  </w:style>
  <w:style w:type="paragraph" w:customStyle="1" w:styleId="NumberLine31">
    <w:name w:val="NumberLine31"/>
    <w:qFormat/>
    <w:rsid w:val="0024482C"/>
    <w:rPr>
      <w:rFonts w:ascii="Arial" w:eastAsia="Times New Roman" w:hAnsi="Arial" w:cs="Times New Roman"/>
      <w:b/>
      <w:bCs/>
      <w:sz w:val="28"/>
      <w:szCs w:val="28"/>
    </w:rPr>
  </w:style>
  <w:style w:type="paragraph" w:customStyle="1" w:styleId="ReportTitle31">
    <w:name w:val="ReportTitle31"/>
    <w:uiPriority w:val="99"/>
    <w:qFormat/>
    <w:rsid w:val="0024482C"/>
    <w:rPr>
      <w:rFonts w:ascii="Arial" w:eastAsia="Times New Roman" w:hAnsi="Arial" w:cs="Times New Roman"/>
      <w:b/>
      <w:bCs/>
      <w:sz w:val="36"/>
      <w:szCs w:val="36"/>
    </w:rPr>
  </w:style>
  <w:style w:type="paragraph" w:customStyle="1" w:styleId="PageNumber31">
    <w:name w:val="PageNumber31"/>
    <w:qFormat/>
    <w:rsid w:val="0024482C"/>
    <w:pPr>
      <w:jc w:val="center"/>
    </w:pPr>
    <w:rPr>
      <w:rFonts w:ascii="Times New Roman" w:hAnsi="Times New Roman" w:cs="Times New Roman"/>
      <w:sz w:val="24"/>
      <w:szCs w:val="24"/>
    </w:rPr>
  </w:style>
  <w:style w:type="paragraph" w:customStyle="1" w:styleId="FrontMatterHead31">
    <w:name w:val="FrontMatterHead31"/>
    <w:qFormat/>
    <w:rsid w:val="0024482C"/>
    <w:pPr>
      <w:keepNext/>
      <w:spacing w:before="240" w:after="60"/>
    </w:pPr>
    <w:rPr>
      <w:rFonts w:ascii="Arial" w:hAnsi="Arial"/>
      <w:b/>
      <w:sz w:val="32"/>
      <w:szCs w:val="32"/>
    </w:rPr>
  </w:style>
  <w:style w:type="table" w:customStyle="1" w:styleId="AHRQ132">
    <w:name w:val="AHRQ132"/>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31">
    <w:name w:val="ChapterHeading31"/>
    <w:qFormat/>
    <w:rsid w:val="0024482C"/>
    <w:pPr>
      <w:keepNext/>
      <w:spacing w:after="60"/>
      <w:jc w:val="center"/>
      <w:outlineLvl w:val="0"/>
    </w:pPr>
    <w:rPr>
      <w:rFonts w:ascii="Arial" w:eastAsia="Times New Roman" w:hAnsi="Arial" w:cs="Times New Roman"/>
      <w:b/>
      <w:bCs/>
      <w:sz w:val="36"/>
      <w:szCs w:val="24"/>
    </w:rPr>
  </w:style>
  <w:style w:type="paragraph" w:customStyle="1" w:styleId="Level1Heading31">
    <w:name w:val="Level1Heading31"/>
    <w:qFormat/>
    <w:rsid w:val="0024482C"/>
    <w:pPr>
      <w:keepNext/>
      <w:spacing w:before="240" w:after="60"/>
      <w:outlineLvl w:val="1"/>
    </w:pPr>
    <w:rPr>
      <w:rFonts w:ascii="Arial" w:eastAsia="Times New Roman" w:hAnsi="Arial" w:cs="Times New Roman"/>
      <w:b/>
      <w:bCs/>
      <w:sz w:val="32"/>
      <w:szCs w:val="24"/>
    </w:rPr>
  </w:style>
  <w:style w:type="paragraph" w:customStyle="1" w:styleId="Level2Heading31">
    <w:name w:val="Level2Heading31"/>
    <w:qFormat/>
    <w:rsid w:val="0024482C"/>
    <w:pPr>
      <w:keepNext/>
      <w:spacing w:before="240" w:after="60"/>
      <w:outlineLvl w:val="2"/>
    </w:pPr>
    <w:rPr>
      <w:rFonts w:ascii="Times New Roman" w:eastAsia="Times New Roman" w:hAnsi="Times New Roman" w:cs="Times New Roman"/>
      <w:b/>
      <w:bCs/>
      <w:sz w:val="32"/>
      <w:szCs w:val="24"/>
    </w:rPr>
  </w:style>
  <w:style w:type="paragraph" w:customStyle="1" w:styleId="TableTitle31">
    <w:name w:val="TableTitle31"/>
    <w:qFormat/>
    <w:rsid w:val="0024482C"/>
    <w:pPr>
      <w:keepNext/>
      <w:spacing w:before="240"/>
    </w:pPr>
    <w:rPr>
      <w:rFonts w:ascii="Arial" w:hAnsi="Arial" w:cs="Times New Roman"/>
      <w:b/>
      <w:color w:val="000000"/>
      <w:szCs w:val="24"/>
    </w:rPr>
  </w:style>
  <w:style w:type="paragraph" w:customStyle="1" w:styleId="Reference31">
    <w:name w:val="Reference31"/>
    <w:qFormat/>
    <w:rsid w:val="0024482C"/>
    <w:pPr>
      <w:keepLines/>
      <w:spacing w:before="120" w:after="120"/>
      <w:ind w:left="720" w:hanging="720"/>
    </w:pPr>
    <w:rPr>
      <w:rFonts w:ascii="Times New Roman" w:eastAsia="Times New Roman" w:hAnsi="Times New Roman" w:cs="Times New Roman"/>
      <w:bCs/>
      <w:szCs w:val="24"/>
    </w:rPr>
  </w:style>
  <w:style w:type="paragraph" w:customStyle="1" w:styleId="Level5Heading31">
    <w:name w:val="Level5Heading31"/>
    <w:qFormat/>
    <w:rsid w:val="0024482C"/>
    <w:pPr>
      <w:keepNext/>
      <w:spacing w:before="240"/>
      <w:outlineLvl w:val="5"/>
    </w:pPr>
    <w:rPr>
      <w:rFonts w:ascii="Arial" w:eastAsia="Times New Roman" w:hAnsi="Arial" w:cs="Times New Roman"/>
      <w:b/>
      <w:bCs/>
      <w:sz w:val="24"/>
      <w:szCs w:val="24"/>
    </w:rPr>
  </w:style>
  <w:style w:type="paragraph" w:customStyle="1" w:styleId="Level3Heading31">
    <w:name w:val="Level3Heading31"/>
    <w:qFormat/>
    <w:rsid w:val="0024482C"/>
    <w:pPr>
      <w:keepNext/>
      <w:spacing w:before="240"/>
      <w:outlineLvl w:val="3"/>
    </w:pPr>
    <w:rPr>
      <w:rFonts w:ascii="Arial" w:eastAsia="Times New Roman" w:hAnsi="Arial" w:cs="Times New Roman"/>
      <w:b/>
      <w:bCs/>
      <w:sz w:val="28"/>
      <w:szCs w:val="24"/>
    </w:rPr>
  </w:style>
  <w:style w:type="paragraph" w:customStyle="1" w:styleId="PreparedForText31">
    <w:name w:val="PreparedForText31"/>
    <w:qFormat/>
    <w:rsid w:val="0024482C"/>
    <w:rPr>
      <w:rFonts w:ascii="Times New Roman" w:eastAsia="Times New Roman" w:hAnsi="Times New Roman" w:cs="Times New Roman"/>
      <w:bCs/>
      <w:sz w:val="24"/>
      <w:szCs w:val="24"/>
    </w:rPr>
  </w:style>
  <w:style w:type="paragraph" w:customStyle="1" w:styleId="ParagraphNoIndentBold31">
    <w:name w:val="ParagraphNoIndentBold31"/>
    <w:qFormat/>
    <w:rsid w:val="0024482C"/>
    <w:rPr>
      <w:rFonts w:ascii="Times New Roman" w:eastAsia="Times New Roman" w:hAnsi="Times New Roman" w:cs="Times New Roman"/>
      <w:b/>
      <w:bCs/>
      <w:sz w:val="24"/>
      <w:szCs w:val="24"/>
    </w:rPr>
  </w:style>
  <w:style w:type="paragraph" w:customStyle="1" w:styleId="ContractNumber32">
    <w:name w:val="ContractNumber32"/>
    <w:next w:val="ParagraphNoIndent"/>
    <w:qFormat/>
    <w:rsid w:val="0024482C"/>
    <w:rPr>
      <w:rFonts w:ascii="Times New Roman" w:eastAsia="Times New Roman" w:hAnsi="Times New Roman" w:cs="Times New Roman"/>
      <w:b/>
      <w:bCs/>
      <w:sz w:val="24"/>
      <w:szCs w:val="24"/>
    </w:rPr>
  </w:style>
  <w:style w:type="paragraph" w:customStyle="1" w:styleId="PreparedByText31">
    <w:name w:val="PreparedByText31"/>
    <w:qFormat/>
    <w:rsid w:val="0024482C"/>
    <w:rPr>
      <w:rFonts w:ascii="Times New Roman" w:eastAsia="Times New Roman" w:hAnsi="Times New Roman" w:cs="Times New Roman"/>
      <w:bCs/>
      <w:sz w:val="24"/>
      <w:szCs w:val="24"/>
    </w:rPr>
  </w:style>
  <w:style w:type="paragraph" w:customStyle="1" w:styleId="Investigators31">
    <w:name w:val="Investigators31"/>
    <w:qFormat/>
    <w:rsid w:val="0024482C"/>
    <w:rPr>
      <w:rFonts w:ascii="Times New Roman" w:eastAsia="Times New Roman" w:hAnsi="Times New Roman" w:cs="Times New Roman"/>
      <w:bCs/>
      <w:sz w:val="24"/>
      <w:szCs w:val="24"/>
    </w:rPr>
  </w:style>
  <w:style w:type="paragraph" w:customStyle="1" w:styleId="PublicationNumberDate31">
    <w:name w:val="PublicationNumberDate31"/>
    <w:qFormat/>
    <w:rsid w:val="0024482C"/>
    <w:rPr>
      <w:rFonts w:ascii="Times New Roman" w:eastAsia="Times New Roman" w:hAnsi="Times New Roman" w:cs="Times New Roman"/>
      <w:b/>
      <w:bCs/>
      <w:sz w:val="24"/>
      <w:szCs w:val="24"/>
    </w:rPr>
  </w:style>
  <w:style w:type="paragraph" w:customStyle="1" w:styleId="SuggestedCitation31">
    <w:name w:val="SuggestedCitation31"/>
    <w:qFormat/>
    <w:rsid w:val="0024482C"/>
    <w:rPr>
      <w:rFonts w:ascii="Times New Roman" w:eastAsia="Times New Roman" w:hAnsi="Times New Roman" w:cs="Times New Roman"/>
      <w:bCs/>
      <w:sz w:val="24"/>
      <w:szCs w:val="24"/>
    </w:rPr>
  </w:style>
  <w:style w:type="paragraph" w:customStyle="1" w:styleId="Contents31">
    <w:name w:val="Contents31"/>
    <w:qFormat/>
    <w:rsid w:val="0024482C"/>
    <w:pPr>
      <w:keepNext/>
      <w:jc w:val="center"/>
    </w:pPr>
    <w:rPr>
      <w:rFonts w:ascii="Arial" w:hAnsi="Arial"/>
      <w:b/>
      <w:sz w:val="36"/>
      <w:szCs w:val="32"/>
    </w:rPr>
  </w:style>
  <w:style w:type="paragraph" w:customStyle="1" w:styleId="ContentsSubhead31">
    <w:name w:val="ContentsSubhead31"/>
    <w:qFormat/>
    <w:rsid w:val="0024482C"/>
    <w:pPr>
      <w:keepNext/>
      <w:spacing w:before="240"/>
    </w:pPr>
    <w:rPr>
      <w:rFonts w:ascii="Times New Roman" w:eastAsia="Times New Roman" w:hAnsi="Times New Roman" w:cs="Times New Roman"/>
      <w:b/>
      <w:bCs/>
      <w:sz w:val="24"/>
      <w:szCs w:val="28"/>
    </w:rPr>
  </w:style>
  <w:style w:type="paragraph" w:customStyle="1" w:styleId="Level4Heading31">
    <w:name w:val="Level4Heading31"/>
    <w:qFormat/>
    <w:rsid w:val="0024482C"/>
    <w:pPr>
      <w:keepNext/>
      <w:spacing w:before="240"/>
      <w:outlineLvl w:val="4"/>
    </w:pPr>
    <w:rPr>
      <w:rFonts w:ascii="Times New Roman" w:eastAsia="Times New Roman" w:hAnsi="Times New Roman" w:cs="Times New Roman"/>
      <w:b/>
      <w:bCs/>
      <w:sz w:val="28"/>
      <w:szCs w:val="24"/>
    </w:rPr>
  </w:style>
  <w:style w:type="paragraph" w:customStyle="1" w:styleId="TableColumnHead31">
    <w:name w:val="TableColumnHead31"/>
    <w:qFormat/>
    <w:rsid w:val="0024482C"/>
    <w:pPr>
      <w:jc w:val="center"/>
    </w:pPr>
    <w:rPr>
      <w:rFonts w:ascii="Arial" w:hAnsi="Arial"/>
      <w:b/>
      <w:bCs/>
      <w:sz w:val="18"/>
      <w:szCs w:val="18"/>
    </w:rPr>
  </w:style>
  <w:style w:type="paragraph" w:customStyle="1" w:styleId="TableSubhead31">
    <w:name w:val="TableSubhead31"/>
    <w:qFormat/>
    <w:rsid w:val="0024482C"/>
    <w:rPr>
      <w:rFonts w:ascii="Arial" w:hAnsi="Arial"/>
      <w:b/>
      <w:i/>
      <w:sz w:val="18"/>
      <w:szCs w:val="18"/>
    </w:rPr>
  </w:style>
  <w:style w:type="paragraph" w:customStyle="1" w:styleId="Level6Heading31">
    <w:name w:val="Level6Heading31"/>
    <w:qFormat/>
    <w:rsid w:val="0024482C"/>
    <w:pPr>
      <w:keepNext/>
      <w:spacing w:before="240"/>
      <w:outlineLvl w:val="6"/>
    </w:pPr>
    <w:rPr>
      <w:rFonts w:ascii="Times New Roman" w:eastAsia="Times New Roman" w:hAnsi="Times New Roman" w:cs="Times New Roman"/>
      <w:b/>
      <w:bCs/>
      <w:sz w:val="24"/>
      <w:szCs w:val="24"/>
    </w:rPr>
  </w:style>
  <w:style w:type="paragraph" w:customStyle="1" w:styleId="Level7Heading31">
    <w:name w:val="Level7Heading31"/>
    <w:qFormat/>
    <w:rsid w:val="0024482C"/>
    <w:pPr>
      <w:keepNext/>
    </w:pPr>
    <w:rPr>
      <w:rFonts w:ascii="Times New Roman" w:hAnsi="Times New Roman" w:cs="Times New Roman"/>
      <w:b/>
      <w:color w:val="000000"/>
      <w:sz w:val="24"/>
      <w:szCs w:val="24"/>
    </w:rPr>
  </w:style>
  <w:style w:type="paragraph" w:customStyle="1" w:styleId="Level8Heading31">
    <w:name w:val="Level8Heading31"/>
    <w:qFormat/>
    <w:rsid w:val="0024482C"/>
    <w:pPr>
      <w:keepNext/>
    </w:pPr>
    <w:rPr>
      <w:rFonts w:ascii="Times New Roman" w:eastAsia="Times New Roman" w:hAnsi="Times New Roman" w:cs="Times New Roman"/>
      <w:bCs/>
      <w:i/>
      <w:sz w:val="24"/>
      <w:szCs w:val="24"/>
    </w:rPr>
  </w:style>
  <w:style w:type="paragraph" w:customStyle="1" w:styleId="Bullet131">
    <w:name w:val="Bullet131"/>
    <w:qFormat/>
    <w:rsid w:val="0024482C"/>
    <w:pPr>
      <w:ind w:left="720" w:hanging="360"/>
    </w:pPr>
    <w:rPr>
      <w:rFonts w:ascii="Times New Roman" w:eastAsia="Times New Roman" w:hAnsi="Times New Roman" w:cs="Times New Roman"/>
      <w:bCs/>
      <w:sz w:val="24"/>
      <w:szCs w:val="24"/>
    </w:rPr>
  </w:style>
  <w:style w:type="paragraph" w:customStyle="1" w:styleId="Bullet231">
    <w:name w:val="Bullet231"/>
    <w:qFormat/>
    <w:rsid w:val="0024482C"/>
    <w:pPr>
      <w:ind w:left="1080" w:hanging="360"/>
    </w:pPr>
    <w:rPr>
      <w:rFonts w:ascii="Times New Roman" w:eastAsia="Times New Roman" w:hAnsi="Times New Roman" w:cs="Times New Roman"/>
      <w:bCs/>
      <w:sz w:val="24"/>
      <w:szCs w:val="24"/>
    </w:rPr>
  </w:style>
  <w:style w:type="paragraph" w:customStyle="1" w:styleId="TableCenteredText31">
    <w:name w:val="TableCenteredText31"/>
    <w:qFormat/>
    <w:rsid w:val="0024482C"/>
    <w:pPr>
      <w:jc w:val="center"/>
    </w:pPr>
    <w:rPr>
      <w:rFonts w:ascii="Arial" w:hAnsi="Arial"/>
      <w:sz w:val="18"/>
      <w:szCs w:val="18"/>
    </w:rPr>
  </w:style>
  <w:style w:type="paragraph" w:customStyle="1" w:styleId="TableLeftText31">
    <w:name w:val="TableLeftText31"/>
    <w:qFormat/>
    <w:rsid w:val="0024482C"/>
    <w:rPr>
      <w:rFonts w:ascii="Arial" w:hAnsi="Arial"/>
      <w:sz w:val="18"/>
      <w:szCs w:val="18"/>
    </w:rPr>
  </w:style>
  <w:style w:type="paragraph" w:customStyle="1" w:styleId="TableBoldText31">
    <w:name w:val="TableBoldText31"/>
    <w:qFormat/>
    <w:rsid w:val="0024482C"/>
    <w:rPr>
      <w:rFonts w:ascii="Arial" w:hAnsi="Arial"/>
      <w:b/>
      <w:sz w:val="18"/>
      <w:szCs w:val="18"/>
    </w:rPr>
  </w:style>
  <w:style w:type="paragraph" w:customStyle="1" w:styleId="Studies131">
    <w:name w:val="Studies131"/>
    <w:qFormat/>
    <w:rsid w:val="0024482C"/>
    <w:pPr>
      <w:keepLines/>
      <w:spacing w:before="120" w:after="120"/>
    </w:pPr>
    <w:rPr>
      <w:rFonts w:ascii="Times New Roman" w:hAnsi="Times New Roman"/>
      <w:color w:val="000000"/>
      <w:sz w:val="24"/>
      <w:szCs w:val="32"/>
    </w:rPr>
  </w:style>
  <w:style w:type="paragraph" w:customStyle="1" w:styleId="Studies231">
    <w:name w:val="Studies231"/>
    <w:qFormat/>
    <w:rsid w:val="0024482C"/>
    <w:pPr>
      <w:keepLines/>
      <w:spacing w:before="120" w:after="120"/>
      <w:ind w:left="720" w:hanging="720"/>
    </w:pPr>
    <w:rPr>
      <w:rFonts w:ascii="Times New Roman" w:eastAsia="Times" w:hAnsi="Times New Roman" w:cs="Times New Roman"/>
      <w:color w:val="000000"/>
      <w:sz w:val="24"/>
      <w:szCs w:val="24"/>
    </w:rPr>
  </w:style>
  <w:style w:type="paragraph" w:customStyle="1" w:styleId="NumberedList32">
    <w:name w:val="NumberedList32"/>
    <w:basedOn w:val="Bullet1"/>
    <w:qFormat/>
    <w:rsid w:val="0024482C"/>
    <w:pPr>
      <w:numPr>
        <w:numId w:val="0"/>
      </w:numPr>
      <w:ind w:left="720" w:hanging="360"/>
    </w:pPr>
  </w:style>
  <w:style w:type="paragraph" w:customStyle="1" w:styleId="ReportSubtitle31">
    <w:name w:val="ReportSubtitle31"/>
    <w:uiPriority w:val="99"/>
    <w:qFormat/>
    <w:rsid w:val="0024482C"/>
    <w:rPr>
      <w:rFonts w:ascii="Arial" w:eastAsia="Times New Roman" w:hAnsi="Arial" w:cs="Times New Roman"/>
      <w:b/>
      <w:bCs/>
      <w:sz w:val="24"/>
      <w:szCs w:val="24"/>
    </w:rPr>
  </w:style>
  <w:style w:type="paragraph" w:customStyle="1" w:styleId="FrontMatterSubhead31">
    <w:name w:val="FrontMatterSubhead31"/>
    <w:qFormat/>
    <w:rsid w:val="0024482C"/>
    <w:pPr>
      <w:keepNext/>
      <w:spacing w:before="120"/>
    </w:pPr>
    <w:rPr>
      <w:rFonts w:ascii="Arial" w:hAnsi="Arial"/>
      <w:b/>
      <w:sz w:val="24"/>
      <w:szCs w:val="32"/>
    </w:rPr>
  </w:style>
  <w:style w:type="paragraph" w:customStyle="1" w:styleId="Default31">
    <w:name w:val="Default31"/>
    <w:rsid w:val="0024482C"/>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32">
    <w:name w:val="FigureTitle32"/>
    <w:basedOn w:val="TableTitle"/>
    <w:qFormat/>
    <w:rsid w:val="0024482C"/>
  </w:style>
  <w:style w:type="character" w:customStyle="1" w:styleId="BodyTextChar310">
    <w:name w:val="Body Text Char31"/>
    <w:rsid w:val="0024482C"/>
    <w:rPr>
      <w:rFonts w:ascii="Times New Roman" w:eastAsia="Times New Roman" w:hAnsi="Times New Roman"/>
      <w:bCs/>
      <w:i/>
      <w:iCs/>
      <w:sz w:val="24"/>
      <w:szCs w:val="24"/>
      <w:lang w:val="x-none" w:eastAsia="x-none"/>
    </w:rPr>
  </w:style>
  <w:style w:type="paragraph" w:customStyle="1" w:styleId="TableNote131">
    <w:name w:val="TableNote131"/>
    <w:qFormat/>
    <w:rsid w:val="0024482C"/>
    <w:pPr>
      <w:spacing w:after="240"/>
    </w:pPr>
    <w:rPr>
      <w:rFonts w:ascii="Times New Roman" w:eastAsia="Times New Roman" w:hAnsi="Times New Roman" w:cs="Times New Roman"/>
      <w:bCs/>
      <w:sz w:val="18"/>
      <w:szCs w:val="24"/>
    </w:rPr>
  </w:style>
  <w:style w:type="paragraph" w:customStyle="1" w:styleId="TableText131">
    <w:name w:val="TableText131"/>
    <w:qFormat/>
    <w:rsid w:val="0024482C"/>
    <w:rPr>
      <w:rFonts w:ascii="Arial" w:hAnsi="Arial"/>
      <w:sz w:val="18"/>
      <w:szCs w:val="18"/>
    </w:rPr>
  </w:style>
  <w:style w:type="paragraph" w:customStyle="1" w:styleId="ParagraphIndent131">
    <w:name w:val="ParagraphIndent131"/>
    <w:qFormat/>
    <w:rsid w:val="0024482C"/>
    <w:pPr>
      <w:ind w:firstLine="360"/>
    </w:pPr>
    <w:rPr>
      <w:rFonts w:ascii="Times New Roman" w:hAnsi="Times New Roman" w:cs="Times New Roman"/>
      <w:color w:val="000000"/>
      <w:sz w:val="24"/>
      <w:szCs w:val="24"/>
    </w:rPr>
  </w:style>
  <w:style w:type="paragraph" w:customStyle="1" w:styleId="KeyQuestion131">
    <w:name w:val="KeyQuestion131"/>
    <w:rsid w:val="0024482C"/>
    <w:pPr>
      <w:keepLines/>
      <w:spacing w:before="240" w:after="60"/>
    </w:pPr>
    <w:rPr>
      <w:rFonts w:ascii="Arial" w:eastAsia="Times New Roman" w:hAnsi="Arial"/>
      <w:iCs/>
      <w:sz w:val="28"/>
      <w:szCs w:val="28"/>
    </w:rPr>
  </w:style>
  <w:style w:type="paragraph" w:customStyle="1" w:styleId="BodyText132">
    <w:name w:val="BodyText132"/>
    <w:basedOn w:val="Normal"/>
    <w:rsid w:val="0024482C"/>
    <w:pPr>
      <w:spacing w:after="120" w:line="240" w:lineRule="auto"/>
    </w:pPr>
    <w:rPr>
      <w:rFonts w:ascii="Times New Roman" w:hAnsi="Times New Roman"/>
      <w:sz w:val="24"/>
      <w:szCs w:val="24"/>
      <w:lang w:val="x-none" w:eastAsia="x-none"/>
    </w:rPr>
  </w:style>
  <w:style w:type="numbering" w:customStyle="1" w:styleId="NoList121">
    <w:name w:val="No List121"/>
    <w:next w:val="NoList"/>
    <w:uiPriority w:val="99"/>
    <w:semiHidden/>
    <w:unhideWhenUsed/>
    <w:rsid w:val="0024482C"/>
  </w:style>
  <w:style w:type="paragraph" w:customStyle="1" w:styleId="BodyText222">
    <w:name w:val="BodyText222"/>
    <w:basedOn w:val="Normal"/>
    <w:rsid w:val="0024482C"/>
    <w:pPr>
      <w:spacing w:after="120" w:line="240" w:lineRule="auto"/>
    </w:pPr>
    <w:rPr>
      <w:rFonts w:ascii="Times New Roman" w:hAnsi="Times New Roman"/>
      <w:sz w:val="24"/>
      <w:szCs w:val="24"/>
      <w:lang w:val="x-none" w:eastAsia="x-none"/>
    </w:rPr>
  </w:style>
  <w:style w:type="table" w:customStyle="1" w:styleId="AHRQ1122">
    <w:name w:val="AHRQ1122"/>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22">
    <w:name w:val="ContractNumber122"/>
    <w:next w:val="ParagraphNoIndent"/>
    <w:qFormat/>
    <w:rsid w:val="0024482C"/>
    <w:rPr>
      <w:rFonts w:ascii="Times New Roman" w:eastAsia="Times New Roman" w:hAnsi="Times New Roman" w:cs="Times New Roman"/>
      <w:b/>
      <w:bCs/>
      <w:sz w:val="24"/>
      <w:szCs w:val="24"/>
    </w:rPr>
  </w:style>
  <w:style w:type="paragraph" w:customStyle="1" w:styleId="NumberedList122">
    <w:name w:val="NumberedList122"/>
    <w:basedOn w:val="Bullet1"/>
    <w:qFormat/>
    <w:rsid w:val="0024482C"/>
    <w:pPr>
      <w:numPr>
        <w:numId w:val="0"/>
      </w:numPr>
      <w:ind w:left="720" w:hanging="360"/>
    </w:pPr>
  </w:style>
  <w:style w:type="paragraph" w:customStyle="1" w:styleId="FigureTitle122">
    <w:name w:val="FigureTitle122"/>
    <w:basedOn w:val="TableTitle"/>
    <w:qFormat/>
    <w:rsid w:val="0024482C"/>
  </w:style>
  <w:style w:type="paragraph" w:customStyle="1" w:styleId="BodyText1122">
    <w:name w:val="BodyText1122"/>
    <w:basedOn w:val="Normal"/>
    <w:rsid w:val="0024482C"/>
    <w:pPr>
      <w:spacing w:after="120" w:line="240" w:lineRule="auto"/>
    </w:pPr>
    <w:rPr>
      <w:rFonts w:ascii="Times New Roman" w:hAnsi="Times New Roman"/>
      <w:sz w:val="24"/>
      <w:szCs w:val="24"/>
      <w:lang w:val="x-none" w:eastAsia="x-none"/>
    </w:rPr>
  </w:style>
  <w:style w:type="paragraph" w:customStyle="1" w:styleId="BodyText312">
    <w:name w:val="BodyText312"/>
    <w:basedOn w:val="Normal"/>
    <w:rsid w:val="0024482C"/>
    <w:pPr>
      <w:spacing w:after="120" w:line="240" w:lineRule="auto"/>
    </w:pPr>
    <w:rPr>
      <w:rFonts w:ascii="Times New Roman" w:hAnsi="Times New Roman"/>
      <w:sz w:val="24"/>
      <w:szCs w:val="24"/>
      <w:lang w:val="x-none" w:eastAsia="x-none"/>
    </w:rPr>
  </w:style>
  <w:style w:type="table" w:customStyle="1" w:styleId="AHRQ1212">
    <w:name w:val="AHRQ1212"/>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212">
    <w:name w:val="ContractNumber212"/>
    <w:next w:val="ParagraphNoIndent"/>
    <w:qFormat/>
    <w:rsid w:val="0024482C"/>
    <w:rPr>
      <w:rFonts w:ascii="Times New Roman" w:eastAsia="Times New Roman" w:hAnsi="Times New Roman" w:cs="Times New Roman"/>
      <w:b/>
      <w:bCs/>
      <w:sz w:val="24"/>
      <w:szCs w:val="24"/>
    </w:rPr>
  </w:style>
  <w:style w:type="paragraph" w:customStyle="1" w:styleId="NumberedList212">
    <w:name w:val="NumberedList212"/>
    <w:basedOn w:val="Bullet1"/>
    <w:qFormat/>
    <w:rsid w:val="0024482C"/>
    <w:pPr>
      <w:numPr>
        <w:numId w:val="0"/>
      </w:numPr>
      <w:ind w:left="720" w:hanging="360"/>
    </w:pPr>
  </w:style>
  <w:style w:type="paragraph" w:customStyle="1" w:styleId="FigureTitle212">
    <w:name w:val="FigureTitle212"/>
    <w:basedOn w:val="TableTitle"/>
    <w:qFormat/>
    <w:rsid w:val="0024482C"/>
  </w:style>
  <w:style w:type="paragraph" w:customStyle="1" w:styleId="BodyText1212">
    <w:name w:val="BodyText1212"/>
    <w:basedOn w:val="Normal"/>
    <w:rsid w:val="0024482C"/>
    <w:pPr>
      <w:spacing w:after="120" w:line="240" w:lineRule="auto"/>
    </w:pPr>
    <w:rPr>
      <w:rFonts w:ascii="Times New Roman" w:hAnsi="Times New Roman"/>
      <w:sz w:val="24"/>
      <w:szCs w:val="24"/>
      <w:lang w:val="x-none" w:eastAsia="x-none"/>
    </w:rPr>
  </w:style>
  <w:style w:type="paragraph" w:customStyle="1" w:styleId="BodyText2112">
    <w:name w:val="BodyText2112"/>
    <w:basedOn w:val="Normal"/>
    <w:rsid w:val="0024482C"/>
    <w:pPr>
      <w:spacing w:after="120" w:line="240" w:lineRule="auto"/>
    </w:pPr>
    <w:rPr>
      <w:rFonts w:ascii="Times New Roman" w:hAnsi="Times New Roman"/>
      <w:sz w:val="24"/>
      <w:szCs w:val="24"/>
      <w:lang w:val="x-none" w:eastAsia="x-none"/>
    </w:rPr>
  </w:style>
  <w:style w:type="table" w:customStyle="1" w:styleId="AHRQ11112">
    <w:name w:val="AHRQ11112"/>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112">
    <w:name w:val="ContractNumber1112"/>
    <w:next w:val="ParagraphNoIndent"/>
    <w:qFormat/>
    <w:rsid w:val="0024482C"/>
    <w:rPr>
      <w:rFonts w:ascii="Times New Roman" w:eastAsia="Times New Roman" w:hAnsi="Times New Roman" w:cs="Times New Roman"/>
      <w:b/>
      <w:bCs/>
      <w:sz w:val="24"/>
      <w:szCs w:val="24"/>
    </w:rPr>
  </w:style>
  <w:style w:type="paragraph" w:customStyle="1" w:styleId="NumberedList1112">
    <w:name w:val="NumberedList1112"/>
    <w:basedOn w:val="Bullet1"/>
    <w:qFormat/>
    <w:rsid w:val="0024482C"/>
    <w:pPr>
      <w:numPr>
        <w:numId w:val="0"/>
      </w:numPr>
      <w:ind w:left="720" w:hanging="360"/>
    </w:pPr>
  </w:style>
  <w:style w:type="paragraph" w:customStyle="1" w:styleId="FigureTitle1112">
    <w:name w:val="FigureTitle1112"/>
    <w:basedOn w:val="TableTitle"/>
    <w:qFormat/>
    <w:rsid w:val="0024482C"/>
  </w:style>
  <w:style w:type="paragraph" w:customStyle="1" w:styleId="BodyText11112">
    <w:name w:val="BodyText11112"/>
    <w:basedOn w:val="Normal"/>
    <w:rsid w:val="0024482C"/>
    <w:pPr>
      <w:spacing w:after="120" w:line="240" w:lineRule="auto"/>
    </w:pPr>
    <w:rPr>
      <w:rFonts w:ascii="Times New Roman" w:hAnsi="Times New Roman"/>
      <w:sz w:val="24"/>
      <w:szCs w:val="24"/>
      <w:lang w:val="x-none" w:eastAsia="x-none"/>
    </w:rPr>
  </w:style>
  <w:style w:type="paragraph" w:customStyle="1" w:styleId="TableNote51">
    <w:name w:val="TableNote51"/>
    <w:qFormat/>
    <w:rsid w:val="0024482C"/>
    <w:pPr>
      <w:spacing w:after="240"/>
    </w:pPr>
    <w:rPr>
      <w:rFonts w:ascii="Times New Roman" w:eastAsia="Times New Roman" w:hAnsi="Times New Roman" w:cs="Times New Roman"/>
      <w:bCs/>
      <w:sz w:val="18"/>
      <w:szCs w:val="24"/>
    </w:rPr>
  </w:style>
  <w:style w:type="paragraph" w:customStyle="1" w:styleId="TableText51">
    <w:name w:val="TableText51"/>
    <w:qFormat/>
    <w:rsid w:val="0024482C"/>
    <w:rPr>
      <w:rFonts w:ascii="Arial" w:hAnsi="Arial"/>
      <w:sz w:val="18"/>
      <w:szCs w:val="18"/>
    </w:rPr>
  </w:style>
  <w:style w:type="paragraph" w:customStyle="1" w:styleId="ParagraphIndent51">
    <w:name w:val="ParagraphIndent51"/>
    <w:qFormat/>
    <w:rsid w:val="0024482C"/>
    <w:pPr>
      <w:ind w:firstLine="360"/>
    </w:pPr>
    <w:rPr>
      <w:rFonts w:ascii="Times New Roman" w:hAnsi="Times New Roman" w:cs="Times New Roman"/>
      <w:color w:val="000000"/>
      <w:sz w:val="24"/>
      <w:szCs w:val="24"/>
    </w:rPr>
  </w:style>
  <w:style w:type="paragraph" w:customStyle="1" w:styleId="KeyQuestion51">
    <w:name w:val="KeyQuestion51"/>
    <w:rsid w:val="0024482C"/>
    <w:pPr>
      <w:keepLines/>
      <w:spacing w:before="240" w:after="60"/>
    </w:pPr>
    <w:rPr>
      <w:rFonts w:ascii="Arial" w:eastAsia="Times New Roman" w:hAnsi="Arial"/>
      <w:iCs/>
      <w:sz w:val="28"/>
      <w:szCs w:val="28"/>
    </w:rPr>
  </w:style>
  <w:style w:type="paragraph" w:customStyle="1" w:styleId="BodyText51">
    <w:name w:val="BodyText51"/>
    <w:basedOn w:val="Normal"/>
    <w:rsid w:val="0024482C"/>
    <w:pPr>
      <w:spacing w:after="120" w:line="240" w:lineRule="auto"/>
    </w:pPr>
    <w:rPr>
      <w:rFonts w:ascii="Times New Roman" w:hAnsi="Times New Roman"/>
      <w:sz w:val="24"/>
      <w:szCs w:val="24"/>
      <w:lang w:val="x-none" w:eastAsia="x-none"/>
    </w:rPr>
  </w:style>
  <w:style w:type="character" w:customStyle="1" w:styleId="BodyTextChar51">
    <w:name w:val="BodyText Char51"/>
    <w:rsid w:val="0024482C"/>
    <w:rPr>
      <w:rFonts w:ascii="Times New Roman" w:eastAsia="Times New Roman" w:hAnsi="Times New Roman"/>
      <w:sz w:val="24"/>
      <w:szCs w:val="24"/>
      <w:lang w:val="x-none" w:eastAsia="x-none"/>
    </w:rPr>
  </w:style>
  <w:style w:type="paragraph" w:customStyle="1" w:styleId="ParagraphNoIndent41">
    <w:name w:val="ParagraphNoIndent41"/>
    <w:qFormat/>
    <w:rsid w:val="0024482C"/>
    <w:rPr>
      <w:rFonts w:ascii="Times New Roman" w:eastAsia="Times New Roman" w:hAnsi="Times New Roman" w:cs="Times New Roman"/>
      <w:bCs/>
      <w:sz w:val="24"/>
      <w:szCs w:val="24"/>
    </w:rPr>
  </w:style>
  <w:style w:type="paragraph" w:customStyle="1" w:styleId="ReportType41">
    <w:name w:val="ReportType41"/>
    <w:qFormat/>
    <w:rsid w:val="0024482C"/>
    <w:rPr>
      <w:rFonts w:ascii="Times New Roman" w:eastAsia="Times New Roman" w:hAnsi="Times New Roman" w:cs="Times New Roman"/>
      <w:b/>
      <w:bCs/>
      <w:i/>
      <w:sz w:val="36"/>
      <w:szCs w:val="36"/>
    </w:rPr>
  </w:style>
  <w:style w:type="paragraph" w:customStyle="1" w:styleId="NumberLine41">
    <w:name w:val="NumberLine41"/>
    <w:qFormat/>
    <w:rsid w:val="0024482C"/>
    <w:rPr>
      <w:rFonts w:ascii="Arial" w:eastAsia="Times New Roman" w:hAnsi="Arial" w:cs="Times New Roman"/>
      <w:b/>
      <w:bCs/>
      <w:sz w:val="28"/>
      <w:szCs w:val="28"/>
    </w:rPr>
  </w:style>
  <w:style w:type="paragraph" w:customStyle="1" w:styleId="ReportTitle41">
    <w:name w:val="ReportTitle41"/>
    <w:uiPriority w:val="99"/>
    <w:qFormat/>
    <w:rsid w:val="0024482C"/>
    <w:rPr>
      <w:rFonts w:ascii="Arial" w:eastAsia="Times New Roman" w:hAnsi="Arial" w:cs="Times New Roman"/>
      <w:b/>
      <w:bCs/>
      <w:sz w:val="36"/>
      <w:szCs w:val="36"/>
    </w:rPr>
  </w:style>
  <w:style w:type="paragraph" w:customStyle="1" w:styleId="PageNumber41">
    <w:name w:val="PageNumber41"/>
    <w:qFormat/>
    <w:rsid w:val="0024482C"/>
    <w:pPr>
      <w:jc w:val="center"/>
    </w:pPr>
    <w:rPr>
      <w:rFonts w:ascii="Times New Roman" w:hAnsi="Times New Roman" w:cs="Times New Roman"/>
      <w:sz w:val="24"/>
      <w:szCs w:val="24"/>
    </w:rPr>
  </w:style>
  <w:style w:type="paragraph" w:customStyle="1" w:styleId="FrontMatterHead41">
    <w:name w:val="FrontMatterHead41"/>
    <w:qFormat/>
    <w:rsid w:val="0024482C"/>
    <w:pPr>
      <w:keepNext/>
      <w:spacing w:before="240" w:after="60"/>
    </w:pPr>
    <w:rPr>
      <w:rFonts w:ascii="Arial" w:hAnsi="Arial"/>
      <w:b/>
      <w:sz w:val="32"/>
      <w:szCs w:val="32"/>
    </w:rPr>
  </w:style>
  <w:style w:type="table" w:customStyle="1" w:styleId="AHRQ141">
    <w:name w:val="AHRQ14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41">
    <w:name w:val="ChapterHeading41"/>
    <w:qFormat/>
    <w:rsid w:val="0024482C"/>
    <w:pPr>
      <w:keepNext/>
      <w:spacing w:after="60"/>
      <w:jc w:val="center"/>
      <w:outlineLvl w:val="0"/>
    </w:pPr>
    <w:rPr>
      <w:rFonts w:ascii="Arial" w:eastAsia="Times New Roman" w:hAnsi="Arial" w:cs="Times New Roman"/>
      <w:b/>
      <w:bCs/>
      <w:sz w:val="36"/>
      <w:szCs w:val="24"/>
    </w:rPr>
  </w:style>
  <w:style w:type="paragraph" w:customStyle="1" w:styleId="Level1Heading41">
    <w:name w:val="Level1Heading41"/>
    <w:qFormat/>
    <w:rsid w:val="0024482C"/>
    <w:pPr>
      <w:keepNext/>
      <w:spacing w:before="240" w:after="60"/>
      <w:outlineLvl w:val="1"/>
    </w:pPr>
    <w:rPr>
      <w:rFonts w:ascii="Arial" w:eastAsia="Times New Roman" w:hAnsi="Arial" w:cs="Times New Roman"/>
      <w:b/>
      <w:bCs/>
      <w:sz w:val="32"/>
      <w:szCs w:val="24"/>
    </w:rPr>
  </w:style>
  <w:style w:type="paragraph" w:customStyle="1" w:styleId="Level2Heading41">
    <w:name w:val="Level2Heading41"/>
    <w:qFormat/>
    <w:rsid w:val="0024482C"/>
    <w:pPr>
      <w:keepNext/>
      <w:spacing w:before="240" w:after="60"/>
      <w:outlineLvl w:val="2"/>
    </w:pPr>
    <w:rPr>
      <w:rFonts w:ascii="Times New Roman" w:eastAsia="Times New Roman" w:hAnsi="Times New Roman" w:cs="Times New Roman"/>
      <w:b/>
      <w:bCs/>
      <w:sz w:val="32"/>
      <w:szCs w:val="24"/>
    </w:rPr>
  </w:style>
  <w:style w:type="paragraph" w:customStyle="1" w:styleId="TableTitle41">
    <w:name w:val="TableTitle41"/>
    <w:qFormat/>
    <w:rsid w:val="0024482C"/>
    <w:pPr>
      <w:keepNext/>
      <w:spacing w:before="240"/>
    </w:pPr>
    <w:rPr>
      <w:rFonts w:ascii="Arial" w:hAnsi="Arial" w:cs="Times New Roman"/>
      <w:b/>
      <w:color w:val="000000"/>
      <w:szCs w:val="24"/>
    </w:rPr>
  </w:style>
  <w:style w:type="paragraph" w:customStyle="1" w:styleId="Reference41">
    <w:name w:val="Reference41"/>
    <w:qFormat/>
    <w:rsid w:val="0024482C"/>
    <w:pPr>
      <w:keepLines/>
      <w:spacing w:before="120" w:after="120"/>
      <w:ind w:left="720" w:hanging="720"/>
    </w:pPr>
    <w:rPr>
      <w:rFonts w:ascii="Times New Roman" w:eastAsia="Times New Roman" w:hAnsi="Times New Roman" w:cs="Times New Roman"/>
      <w:bCs/>
      <w:szCs w:val="24"/>
    </w:rPr>
  </w:style>
  <w:style w:type="paragraph" w:customStyle="1" w:styleId="Level5Heading41">
    <w:name w:val="Level5Heading41"/>
    <w:qFormat/>
    <w:rsid w:val="0024482C"/>
    <w:pPr>
      <w:keepNext/>
      <w:spacing w:before="240"/>
      <w:outlineLvl w:val="5"/>
    </w:pPr>
    <w:rPr>
      <w:rFonts w:ascii="Arial" w:eastAsia="Times New Roman" w:hAnsi="Arial" w:cs="Times New Roman"/>
      <w:b/>
      <w:bCs/>
      <w:sz w:val="24"/>
      <w:szCs w:val="24"/>
    </w:rPr>
  </w:style>
  <w:style w:type="paragraph" w:customStyle="1" w:styleId="Level3Heading41">
    <w:name w:val="Level3Heading41"/>
    <w:qFormat/>
    <w:rsid w:val="0024482C"/>
    <w:pPr>
      <w:keepNext/>
      <w:spacing w:before="240"/>
      <w:outlineLvl w:val="3"/>
    </w:pPr>
    <w:rPr>
      <w:rFonts w:ascii="Arial" w:eastAsia="Times New Roman" w:hAnsi="Arial" w:cs="Times New Roman"/>
      <w:b/>
      <w:bCs/>
      <w:sz w:val="28"/>
      <w:szCs w:val="24"/>
    </w:rPr>
  </w:style>
  <w:style w:type="paragraph" w:customStyle="1" w:styleId="PreparedForText41">
    <w:name w:val="PreparedForText41"/>
    <w:qFormat/>
    <w:rsid w:val="0024482C"/>
    <w:rPr>
      <w:rFonts w:ascii="Times New Roman" w:eastAsia="Times New Roman" w:hAnsi="Times New Roman" w:cs="Times New Roman"/>
      <w:bCs/>
      <w:sz w:val="24"/>
      <w:szCs w:val="24"/>
    </w:rPr>
  </w:style>
  <w:style w:type="paragraph" w:customStyle="1" w:styleId="ParagraphNoIndentBold41">
    <w:name w:val="ParagraphNoIndentBold41"/>
    <w:qFormat/>
    <w:rsid w:val="0024482C"/>
    <w:rPr>
      <w:rFonts w:ascii="Times New Roman" w:eastAsia="Times New Roman" w:hAnsi="Times New Roman" w:cs="Times New Roman"/>
      <w:b/>
      <w:bCs/>
      <w:sz w:val="24"/>
      <w:szCs w:val="24"/>
    </w:rPr>
  </w:style>
  <w:style w:type="paragraph" w:customStyle="1" w:styleId="ContractNumber41">
    <w:name w:val="ContractNumber41"/>
    <w:next w:val="ParagraphNoIndent"/>
    <w:qFormat/>
    <w:rsid w:val="0024482C"/>
    <w:rPr>
      <w:rFonts w:ascii="Times New Roman" w:eastAsia="Times New Roman" w:hAnsi="Times New Roman" w:cs="Times New Roman"/>
      <w:b/>
      <w:bCs/>
      <w:sz w:val="24"/>
      <w:szCs w:val="24"/>
    </w:rPr>
  </w:style>
  <w:style w:type="paragraph" w:customStyle="1" w:styleId="PreparedByText41">
    <w:name w:val="PreparedByText41"/>
    <w:qFormat/>
    <w:rsid w:val="0024482C"/>
    <w:rPr>
      <w:rFonts w:ascii="Times New Roman" w:eastAsia="Times New Roman" w:hAnsi="Times New Roman" w:cs="Times New Roman"/>
      <w:bCs/>
      <w:sz w:val="24"/>
      <w:szCs w:val="24"/>
    </w:rPr>
  </w:style>
  <w:style w:type="paragraph" w:customStyle="1" w:styleId="Investigators41">
    <w:name w:val="Investigators41"/>
    <w:qFormat/>
    <w:rsid w:val="0024482C"/>
    <w:rPr>
      <w:rFonts w:ascii="Times New Roman" w:eastAsia="Times New Roman" w:hAnsi="Times New Roman" w:cs="Times New Roman"/>
      <w:bCs/>
      <w:sz w:val="24"/>
      <w:szCs w:val="24"/>
    </w:rPr>
  </w:style>
  <w:style w:type="paragraph" w:customStyle="1" w:styleId="PublicationNumberDate41">
    <w:name w:val="PublicationNumberDate41"/>
    <w:qFormat/>
    <w:rsid w:val="0024482C"/>
    <w:rPr>
      <w:rFonts w:ascii="Times New Roman" w:eastAsia="Times New Roman" w:hAnsi="Times New Roman" w:cs="Times New Roman"/>
      <w:b/>
      <w:bCs/>
      <w:sz w:val="24"/>
      <w:szCs w:val="24"/>
    </w:rPr>
  </w:style>
  <w:style w:type="paragraph" w:customStyle="1" w:styleId="SuggestedCitation41">
    <w:name w:val="SuggestedCitation41"/>
    <w:qFormat/>
    <w:rsid w:val="0024482C"/>
    <w:rPr>
      <w:rFonts w:ascii="Times New Roman" w:eastAsia="Times New Roman" w:hAnsi="Times New Roman" w:cs="Times New Roman"/>
      <w:bCs/>
      <w:sz w:val="24"/>
      <w:szCs w:val="24"/>
    </w:rPr>
  </w:style>
  <w:style w:type="paragraph" w:customStyle="1" w:styleId="Contents41">
    <w:name w:val="Contents41"/>
    <w:qFormat/>
    <w:rsid w:val="0024482C"/>
    <w:pPr>
      <w:keepNext/>
      <w:jc w:val="center"/>
    </w:pPr>
    <w:rPr>
      <w:rFonts w:ascii="Arial" w:hAnsi="Arial"/>
      <w:b/>
      <w:sz w:val="36"/>
      <w:szCs w:val="32"/>
    </w:rPr>
  </w:style>
  <w:style w:type="paragraph" w:customStyle="1" w:styleId="ContentsSubhead41">
    <w:name w:val="ContentsSubhead41"/>
    <w:qFormat/>
    <w:rsid w:val="0024482C"/>
    <w:pPr>
      <w:keepNext/>
      <w:spacing w:before="240"/>
    </w:pPr>
    <w:rPr>
      <w:rFonts w:ascii="Times New Roman" w:eastAsia="Times New Roman" w:hAnsi="Times New Roman" w:cs="Times New Roman"/>
      <w:b/>
      <w:bCs/>
      <w:sz w:val="24"/>
      <w:szCs w:val="28"/>
    </w:rPr>
  </w:style>
  <w:style w:type="paragraph" w:customStyle="1" w:styleId="Level4Heading41">
    <w:name w:val="Level4Heading41"/>
    <w:qFormat/>
    <w:rsid w:val="0024482C"/>
    <w:pPr>
      <w:keepNext/>
      <w:spacing w:before="240"/>
      <w:outlineLvl w:val="4"/>
    </w:pPr>
    <w:rPr>
      <w:rFonts w:ascii="Times New Roman" w:eastAsia="Times New Roman" w:hAnsi="Times New Roman" w:cs="Times New Roman"/>
      <w:b/>
      <w:bCs/>
      <w:sz w:val="28"/>
      <w:szCs w:val="24"/>
    </w:rPr>
  </w:style>
  <w:style w:type="paragraph" w:customStyle="1" w:styleId="TableColumnHead41">
    <w:name w:val="TableColumnHead41"/>
    <w:qFormat/>
    <w:rsid w:val="0024482C"/>
    <w:pPr>
      <w:jc w:val="center"/>
    </w:pPr>
    <w:rPr>
      <w:rFonts w:ascii="Arial" w:hAnsi="Arial"/>
      <w:b/>
      <w:bCs/>
      <w:sz w:val="18"/>
      <w:szCs w:val="18"/>
    </w:rPr>
  </w:style>
  <w:style w:type="paragraph" w:customStyle="1" w:styleId="TableSubhead41">
    <w:name w:val="TableSubhead41"/>
    <w:qFormat/>
    <w:rsid w:val="0024482C"/>
    <w:rPr>
      <w:rFonts w:ascii="Arial" w:hAnsi="Arial"/>
      <w:b/>
      <w:i/>
      <w:sz w:val="18"/>
      <w:szCs w:val="18"/>
    </w:rPr>
  </w:style>
  <w:style w:type="paragraph" w:customStyle="1" w:styleId="Level6Heading41">
    <w:name w:val="Level6Heading41"/>
    <w:qFormat/>
    <w:rsid w:val="0024482C"/>
    <w:pPr>
      <w:keepNext/>
      <w:spacing w:before="240"/>
      <w:outlineLvl w:val="6"/>
    </w:pPr>
    <w:rPr>
      <w:rFonts w:ascii="Times New Roman" w:eastAsia="Times New Roman" w:hAnsi="Times New Roman" w:cs="Times New Roman"/>
      <w:b/>
      <w:bCs/>
      <w:sz w:val="24"/>
      <w:szCs w:val="24"/>
    </w:rPr>
  </w:style>
  <w:style w:type="paragraph" w:customStyle="1" w:styleId="Level7Heading41">
    <w:name w:val="Level7Heading41"/>
    <w:qFormat/>
    <w:rsid w:val="0024482C"/>
    <w:pPr>
      <w:keepNext/>
    </w:pPr>
    <w:rPr>
      <w:rFonts w:ascii="Times New Roman" w:hAnsi="Times New Roman" w:cs="Times New Roman"/>
      <w:b/>
      <w:color w:val="000000"/>
      <w:sz w:val="24"/>
      <w:szCs w:val="24"/>
    </w:rPr>
  </w:style>
  <w:style w:type="paragraph" w:customStyle="1" w:styleId="Level8Heading41">
    <w:name w:val="Level8Heading41"/>
    <w:qFormat/>
    <w:rsid w:val="0024482C"/>
    <w:pPr>
      <w:keepNext/>
    </w:pPr>
    <w:rPr>
      <w:rFonts w:ascii="Times New Roman" w:eastAsia="Times New Roman" w:hAnsi="Times New Roman" w:cs="Times New Roman"/>
      <w:bCs/>
      <w:i/>
      <w:sz w:val="24"/>
      <w:szCs w:val="24"/>
    </w:rPr>
  </w:style>
  <w:style w:type="paragraph" w:customStyle="1" w:styleId="Bullet141">
    <w:name w:val="Bullet141"/>
    <w:qFormat/>
    <w:rsid w:val="0024482C"/>
    <w:pPr>
      <w:ind w:left="720" w:hanging="360"/>
    </w:pPr>
    <w:rPr>
      <w:rFonts w:ascii="Times New Roman" w:eastAsia="Times New Roman" w:hAnsi="Times New Roman" w:cs="Times New Roman"/>
      <w:bCs/>
      <w:sz w:val="24"/>
      <w:szCs w:val="24"/>
    </w:rPr>
  </w:style>
  <w:style w:type="paragraph" w:customStyle="1" w:styleId="Bullet241">
    <w:name w:val="Bullet241"/>
    <w:qFormat/>
    <w:rsid w:val="0024482C"/>
    <w:pPr>
      <w:ind w:left="1080" w:hanging="360"/>
    </w:pPr>
    <w:rPr>
      <w:rFonts w:ascii="Times New Roman" w:eastAsia="Times New Roman" w:hAnsi="Times New Roman" w:cs="Times New Roman"/>
      <w:bCs/>
      <w:sz w:val="24"/>
      <w:szCs w:val="24"/>
    </w:rPr>
  </w:style>
  <w:style w:type="paragraph" w:customStyle="1" w:styleId="TableCenteredText41">
    <w:name w:val="TableCenteredText41"/>
    <w:qFormat/>
    <w:rsid w:val="0024482C"/>
    <w:pPr>
      <w:jc w:val="center"/>
    </w:pPr>
    <w:rPr>
      <w:rFonts w:ascii="Arial" w:hAnsi="Arial"/>
      <w:sz w:val="18"/>
      <w:szCs w:val="18"/>
    </w:rPr>
  </w:style>
  <w:style w:type="paragraph" w:customStyle="1" w:styleId="TableLeftText41">
    <w:name w:val="TableLeftText41"/>
    <w:qFormat/>
    <w:rsid w:val="0024482C"/>
    <w:rPr>
      <w:rFonts w:ascii="Arial" w:hAnsi="Arial"/>
      <w:sz w:val="18"/>
      <w:szCs w:val="18"/>
    </w:rPr>
  </w:style>
  <w:style w:type="paragraph" w:customStyle="1" w:styleId="TableBoldText41">
    <w:name w:val="TableBoldText41"/>
    <w:qFormat/>
    <w:rsid w:val="0024482C"/>
    <w:rPr>
      <w:rFonts w:ascii="Arial" w:hAnsi="Arial"/>
      <w:b/>
      <w:sz w:val="18"/>
      <w:szCs w:val="18"/>
    </w:rPr>
  </w:style>
  <w:style w:type="paragraph" w:customStyle="1" w:styleId="Studies141">
    <w:name w:val="Studies141"/>
    <w:qFormat/>
    <w:rsid w:val="0024482C"/>
    <w:pPr>
      <w:keepLines/>
      <w:spacing w:before="120" w:after="120"/>
    </w:pPr>
    <w:rPr>
      <w:rFonts w:ascii="Times New Roman" w:hAnsi="Times New Roman"/>
      <w:color w:val="000000"/>
      <w:sz w:val="24"/>
      <w:szCs w:val="32"/>
    </w:rPr>
  </w:style>
  <w:style w:type="paragraph" w:customStyle="1" w:styleId="Studies241">
    <w:name w:val="Studies241"/>
    <w:qFormat/>
    <w:rsid w:val="0024482C"/>
    <w:pPr>
      <w:keepLines/>
      <w:spacing w:before="120" w:after="120"/>
      <w:ind w:left="720" w:hanging="720"/>
    </w:pPr>
    <w:rPr>
      <w:rFonts w:ascii="Times New Roman" w:eastAsia="Times" w:hAnsi="Times New Roman" w:cs="Times New Roman"/>
      <w:color w:val="000000"/>
      <w:sz w:val="24"/>
      <w:szCs w:val="24"/>
    </w:rPr>
  </w:style>
  <w:style w:type="paragraph" w:customStyle="1" w:styleId="NumberedList41">
    <w:name w:val="NumberedList41"/>
    <w:basedOn w:val="Bullet1"/>
    <w:qFormat/>
    <w:rsid w:val="0024482C"/>
    <w:pPr>
      <w:numPr>
        <w:numId w:val="0"/>
      </w:numPr>
      <w:ind w:left="720" w:hanging="360"/>
    </w:pPr>
  </w:style>
  <w:style w:type="paragraph" w:customStyle="1" w:styleId="ReportSubtitle41">
    <w:name w:val="ReportSubtitle41"/>
    <w:uiPriority w:val="99"/>
    <w:qFormat/>
    <w:rsid w:val="0024482C"/>
    <w:rPr>
      <w:rFonts w:ascii="Arial" w:eastAsia="Times New Roman" w:hAnsi="Arial" w:cs="Times New Roman"/>
      <w:b/>
      <w:bCs/>
      <w:sz w:val="24"/>
      <w:szCs w:val="24"/>
    </w:rPr>
  </w:style>
  <w:style w:type="paragraph" w:customStyle="1" w:styleId="FrontMatterSubhead41">
    <w:name w:val="FrontMatterSubhead41"/>
    <w:qFormat/>
    <w:rsid w:val="0024482C"/>
    <w:pPr>
      <w:keepNext/>
      <w:spacing w:before="120"/>
    </w:pPr>
    <w:rPr>
      <w:rFonts w:ascii="Arial" w:hAnsi="Arial"/>
      <w:b/>
      <w:sz w:val="24"/>
      <w:szCs w:val="32"/>
    </w:rPr>
  </w:style>
  <w:style w:type="paragraph" w:customStyle="1" w:styleId="Default41">
    <w:name w:val="Default41"/>
    <w:rsid w:val="0024482C"/>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41">
    <w:name w:val="FigureTitle41"/>
    <w:basedOn w:val="TableTitle"/>
    <w:qFormat/>
    <w:rsid w:val="0024482C"/>
  </w:style>
  <w:style w:type="character" w:customStyle="1" w:styleId="BodyTextChar410">
    <w:name w:val="Body Text Char41"/>
    <w:rsid w:val="0024482C"/>
    <w:rPr>
      <w:rFonts w:ascii="Times New Roman" w:eastAsia="Times New Roman" w:hAnsi="Times New Roman"/>
      <w:bCs/>
      <w:i/>
      <w:iCs/>
      <w:sz w:val="24"/>
      <w:szCs w:val="24"/>
      <w:lang w:val="x-none" w:eastAsia="x-none"/>
    </w:rPr>
  </w:style>
  <w:style w:type="paragraph" w:customStyle="1" w:styleId="TableNote141">
    <w:name w:val="TableNote141"/>
    <w:qFormat/>
    <w:rsid w:val="0024482C"/>
    <w:pPr>
      <w:spacing w:after="240"/>
    </w:pPr>
    <w:rPr>
      <w:rFonts w:ascii="Times New Roman" w:eastAsia="Times New Roman" w:hAnsi="Times New Roman" w:cs="Times New Roman"/>
      <w:bCs/>
      <w:sz w:val="18"/>
      <w:szCs w:val="24"/>
    </w:rPr>
  </w:style>
  <w:style w:type="paragraph" w:customStyle="1" w:styleId="TableText141">
    <w:name w:val="TableText141"/>
    <w:qFormat/>
    <w:rsid w:val="0024482C"/>
    <w:rPr>
      <w:rFonts w:ascii="Arial" w:hAnsi="Arial"/>
      <w:sz w:val="18"/>
      <w:szCs w:val="18"/>
    </w:rPr>
  </w:style>
  <w:style w:type="paragraph" w:customStyle="1" w:styleId="ParagraphIndent141">
    <w:name w:val="ParagraphIndent141"/>
    <w:qFormat/>
    <w:rsid w:val="0024482C"/>
    <w:pPr>
      <w:ind w:firstLine="360"/>
    </w:pPr>
    <w:rPr>
      <w:rFonts w:ascii="Times New Roman" w:hAnsi="Times New Roman" w:cs="Times New Roman"/>
      <w:color w:val="000000"/>
      <w:sz w:val="24"/>
      <w:szCs w:val="24"/>
    </w:rPr>
  </w:style>
  <w:style w:type="paragraph" w:customStyle="1" w:styleId="KeyQuestion141">
    <w:name w:val="KeyQuestion141"/>
    <w:rsid w:val="0024482C"/>
    <w:pPr>
      <w:keepLines/>
      <w:spacing w:before="240" w:after="60"/>
    </w:pPr>
    <w:rPr>
      <w:rFonts w:ascii="Arial" w:eastAsia="Times New Roman" w:hAnsi="Arial"/>
      <w:iCs/>
      <w:sz w:val="28"/>
      <w:szCs w:val="28"/>
    </w:rPr>
  </w:style>
  <w:style w:type="paragraph" w:customStyle="1" w:styleId="BodyText141">
    <w:name w:val="BodyText141"/>
    <w:basedOn w:val="Normal"/>
    <w:rsid w:val="0024482C"/>
    <w:pPr>
      <w:spacing w:after="120" w:line="240" w:lineRule="auto"/>
    </w:pPr>
    <w:rPr>
      <w:rFonts w:ascii="Times New Roman" w:hAnsi="Times New Roman"/>
      <w:sz w:val="24"/>
      <w:szCs w:val="24"/>
      <w:lang w:val="x-none" w:eastAsia="x-none"/>
    </w:rPr>
  </w:style>
  <w:style w:type="numbering" w:customStyle="1" w:styleId="NoList131">
    <w:name w:val="No List131"/>
    <w:next w:val="NoList"/>
    <w:uiPriority w:val="99"/>
    <w:semiHidden/>
    <w:unhideWhenUsed/>
    <w:rsid w:val="0024482C"/>
  </w:style>
  <w:style w:type="paragraph" w:customStyle="1" w:styleId="BodyText231">
    <w:name w:val="BodyText231"/>
    <w:basedOn w:val="Normal"/>
    <w:rsid w:val="0024482C"/>
    <w:pPr>
      <w:spacing w:after="120" w:line="240" w:lineRule="auto"/>
    </w:pPr>
    <w:rPr>
      <w:rFonts w:ascii="Times New Roman" w:hAnsi="Times New Roman"/>
      <w:sz w:val="24"/>
      <w:szCs w:val="24"/>
      <w:lang w:val="x-none" w:eastAsia="x-none"/>
    </w:rPr>
  </w:style>
  <w:style w:type="table" w:customStyle="1" w:styleId="AHRQ1131">
    <w:name w:val="AHRQ113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31">
    <w:name w:val="ContractNumber131"/>
    <w:next w:val="ParagraphNoIndent"/>
    <w:qFormat/>
    <w:rsid w:val="0024482C"/>
    <w:rPr>
      <w:rFonts w:ascii="Times New Roman" w:eastAsia="Times New Roman" w:hAnsi="Times New Roman" w:cs="Times New Roman"/>
      <w:b/>
      <w:bCs/>
      <w:sz w:val="24"/>
      <w:szCs w:val="24"/>
    </w:rPr>
  </w:style>
  <w:style w:type="paragraph" w:customStyle="1" w:styleId="NumberedList131">
    <w:name w:val="NumberedList131"/>
    <w:basedOn w:val="Bullet1"/>
    <w:qFormat/>
    <w:rsid w:val="0024482C"/>
    <w:pPr>
      <w:numPr>
        <w:numId w:val="0"/>
      </w:numPr>
      <w:ind w:left="720" w:hanging="360"/>
    </w:pPr>
  </w:style>
  <w:style w:type="paragraph" w:customStyle="1" w:styleId="FigureTitle131">
    <w:name w:val="FigureTitle131"/>
    <w:basedOn w:val="TableTitle"/>
    <w:qFormat/>
    <w:rsid w:val="0024482C"/>
  </w:style>
  <w:style w:type="paragraph" w:customStyle="1" w:styleId="BodyText1131">
    <w:name w:val="BodyText1131"/>
    <w:basedOn w:val="Normal"/>
    <w:rsid w:val="0024482C"/>
    <w:pPr>
      <w:spacing w:after="120" w:line="240" w:lineRule="auto"/>
    </w:pPr>
    <w:rPr>
      <w:rFonts w:ascii="Times New Roman" w:hAnsi="Times New Roman"/>
      <w:sz w:val="24"/>
      <w:szCs w:val="24"/>
      <w:lang w:val="x-none" w:eastAsia="x-none"/>
    </w:rPr>
  </w:style>
  <w:style w:type="paragraph" w:customStyle="1" w:styleId="BodyText321">
    <w:name w:val="BodyText321"/>
    <w:basedOn w:val="Normal"/>
    <w:rsid w:val="0024482C"/>
    <w:pPr>
      <w:spacing w:after="120" w:line="240" w:lineRule="auto"/>
    </w:pPr>
    <w:rPr>
      <w:rFonts w:ascii="Times New Roman" w:hAnsi="Times New Roman"/>
      <w:sz w:val="24"/>
      <w:szCs w:val="24"/>
      <w:lang w:val="x-none" w:eastAsia="x-none"/>
    </w:rPr>
  </w:style>
  <w:style w:type="table" w:customStyle="1" w:styleId="AHRQ1221">
    <w:name w:val="AHRQ122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221">
    <w:name w:val="ContractNumber221"/>
    <w:next w:val="ParagraphNoIndent"/>
    <w:qFormat/>
    <w:rsid w:val="0024482C"/>
    <w:rPr>
      <w:rFonts w:ascii="Times New Roman" w:eastAsia="Times New Roman" w:hAnsi="Times New Roman" w:cs="Times New Roman"/>
      <w:b/>
      <w:bCs/>
      <w:sz w:val="24"/>
      <w:szCs w:val="24"/>
    </w:rPr>
  </w:style>
  <w:style w:type="paragraph" w:customStyle="1" w:styleId="NumberedList221">
    <w:name w:val="NumberedList221"/>
    <w:basedOn w:val="Bullet1"/>
    <w:qFormat/>
    <w:rsid w:val="0024482C"/>
    <w:pPr>
      <w:numPr>
        <w:numId w:val="0"/>
      </w:numPr>
      <w:ind w:left="720" w:hanging="360"/>
    </w:pPr>
  </w:style>
  <w:style w:type="paragraph" w:customStyle="1" w:styleId="FigureTitle221">
    <w:name w:val="FigureTitle221"/>
    <w:basedOn w:val="TableTitle"/>
    <w:qFormat/>
    <w:rsid w:val="0024482C"/>
  </w:style>
  <w:style w:type="paragraph" w:customStyle="1" w:styleId="BodyText1221">
    <w:name w:val="BodyText1221"/>
    <w:basedOn w:val="Normal"/>
    <w:rsid w:val="0024482C"/>
    <w:pPr>
      <w:spacing w:after="120" w:line="240" w:lineRule="auto"/>
    </w:pPr>
    <w:rPr>
      <w:rFonts w:ascii="Times New Roman" w:hAnsi="Times New Roman"/>
      <w:sz w:val="24"/>
      <w:szCs w:val="24"/>
      <w:lang w:val="x-none" w:eastAsia="x-none"/>
    </w:rPr>
  </w:style>
  <w:style w:type="paragraph" w:customStyle="1" w:styleId="BodyText2121">
    <w:name w:val="BodyText2121"/>
    <w:basedOn w:val="Normal"/>
    <w:rsid w:val="0024482C"/>
    <w:pPr>
      <w:spacing w:after="120" w:line="240" w:lineRule="auto"/>
    </w:pPr>
    <w:rPr>
      <w:rFonts w:ascii="Times New Roman" w:hAnsi="Times New Roman"/>
      <w:sz w:val="24"/>
      <w:szCs w:val="24"/>
      <w:lang w:val="x-none" w:eastAsia="x-none"/>
    </w:rPr>
  </w:style>
  <w:style w:type="table" w:customStyle="1" w:styleId="AHRQ11121">
    <w:name w:val="AHRQ1112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121">
    <w:name w:val="ContractNumber1121"/>
    <w:next w:val="ParagraphNoIndent"/>
    <w:qFormat/>
    <w:rsid w:val="0024482C"/>
    <w:rPr>
      <w:rFonts w:ascii="Times New Roman" w:eastAsia="Times New Roman" w:hAnsi="Times New Roman" w:cs="Times New Roman"/>
      <w:b/>
      <w:bCs/>
      <w:sz w:val="24"/>
      <w:szCs w:val="24"/>
    </w:rPr>
  </w:style>
  <w:style w:type="paragraph" w:customStyle="1" w:styleId="NumberedList1121">
    <w:name w:val="NumberedList1121"/>
    <w:basedOn w:val="Bullet1"/>
    <w:qFormat/>
    <w:rsid w:val="0024482C"/>
    <w:pPr>
      <w:numPr>
        <w:numId w:val="0"/>
      </w:numPr>
      <w:ind w:left="720" w:hanging="360"/>
    </w:pPr>
  </w:style>
  <w:style w:type="paragraph" w:customStyle="1" w:styleId="FigureTitle1121">
    <w:name w:val="FigureTitle1121"/>
    <w:basedOn w:val="TableTitle"/>
    <w:qFormat/>
    <w:rsid w:val="0024482C"/>
  </w:style>
  <w:style w:type="paragraph" w:customStyle="1" w:styleId="BodyText11121">
    <w:name w:val="BodyText11121"/>
    <w:basedOn w:val="Normal"/>
    <w:rsid w:val="0024482C"/>
    <w:pPr>
      <w:spacing w:after="120" w:line="240" w:lineRule="auto"/>
    </w:pPr>
    <w:rPr>
      <w:rFonts w:ascii="Times New Roman" w:hAnsi="Times New Roman"/>
      <w:sz w:val="24"/>
      <w:szCs w:val="24"/>
      <w:lang w:val="x-none" w:eastAsia="x-none"/>
    </w:rPr>
  </w:style>
  <w:style w:type="paragraph" w:customStyle="1" w:styleId="BodyText411">
    <w:name w:val="BodyText411"/>
    <w:basedOn w:val="Normal"/>
    <w:rsid w:val="0024482C"/>
    <w:pPr>
      <w:spacing w:after="120" w:line="240" w:lineRule="auto"/>
    </w:pPr>
    <w:rPr>
      <w:rFonts w:ascii="Times New Roman" w:hAnsi="Times New Roman"/>
      <w:sz w:val="24"/>
      <w:szCs w:val="24"/>
      <w:lang w:val="x-none" w:eastAsia="x-none"/>
    </w:rPr>
  </w:style>
  <w:style w:type="table" w:customStyle="1" w:styleId="AHRQ1311">
    <w:name w:val="AHRQ131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311">
    <w:name w:val="ContractNumber311"/>
    <w:next w:val="ParagraphNoIndent"/>
    <w:qFormat/>
    <w:rsid w:val="0024482C"/>
    <w:rPr>
      <w:rFonts w:ascii="Times New Roman" w:eastAsia="Times New Roman" w:hAnsi="Times New Roman" w:cs="Times New Roman"/>
      <w:b/>
      <w:bCs/>
      <w:sz w:val="24"/>
      <w:szCs w:val="24"/>
    </w:rPr>
  </w:style>
  <w:style w:type="paragraph" w:customStyle="1" w:styleId="NumberedList311">
    <w:name w:val="NumberedList311"/>
    <w:basedOn w:val="Bullet1"/>
    <w:qFormat/>
    <w:rsid w:val="0024482C"/>
    <w:pPr>
      <w:numPr>
        <w:numId w:val="0"/>
      </w:numPr>
      <w:ind w:left="720" w:hanging="360"/>
    </w:pPr>
  </w:style>
  <w:style w:type="paragraph" w:customStyle="1" w:styleId="FigureTitle311">
    <w:name w:val="FigureTitle311"/>
    <w:basedOn w:val="TableTitle"/>
    <w:qFormat/>
    <w:rsid w:val="0024482C"/>
  </w:style>
  <w:style w:type="paragraph" w:customStyle="1" w:styleId="BodyText1311">
    <w:name w:val="BodyText1311"/>
    <w:basedOn w:val="Normal"/>
    <w:rsid w:val="0024482C"/>
    <w:pPr>
      <w:spacing w:after="120" w:line="240" w:lineRule="auto"/>
    </w:pPr>
    <w:rPr>
      <w:rFonts w:ascii="Times New Roman" w:hAnsi="Times New Roman"/>
      <w:sz w:val="24"/>
      <w:szCs w:val="24"/>
      <w:lang w:val="x-none" w:eastAsia="x-none"/>
    </w:rPr>
  </w:style>
  <w:style w:type="paragraph" w:customStyle="1" w:styleId="BodyText2211">
    <w:name w:val="BodyText2211"/>
    <w:basedOn w:val="Normal"/>
    <w:rsid w:val="0024482C"/>
    <w:pPr>
      <w:spacing w:after="120" w:line="240" w:lineRule="auto"/>
    </w:pPr>
    <w:rPr>
      <w:rFonts w:ascii="Times New Roman" w:hAnsi="Times New Roman"/>
      <w:sz w:val="24"/>
      <w:szCs w:val="24"/>
      <w:lang w:val="x-none" w:eastAsia="x-none"/>
    </w:rPr>
  </w:style>
  <w:style w:type="table" w:customStyle="1" w:styleId="AHRQ11211">
    <w:name w:val="AHRQ1121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211">
    <w:name w:val="ContractNumber1211"/>
    <w:next w:val="ParagraphNoIndent"/>
    <w:qFormat/>
    <w:rsid w:val="0024482C"/>
    <w:rPr>
      <w:rFonts w:ascii="Times New Roman" w:eastAsia="Times New Roman" w:hAnsi="Times New Roman" w:cs="Times New Roman"/>
      <w:b/>
      <w:bCs/>
      <w:sz w:val="24"/>
      <w:szCs w:val="24"/>
    </w:rPr>
  </w:style>
  <w:style w:type="paragraph" w:customStyle="1" w:styleId="NumberedList1211">
    <w:name w:val="NumberedList1211"/>
    <w:basedOn w:val="Bullet1"/>
    <w:qFormat/>
    <w:rsid w:val="0024482C"/>
    <w:pPr>
      <w:numPr>
        <w:numId w:val="0"/>
      </w:numPr>
      <w:ind w:left="720" w:hanging="360"/>
    </w:pPr>
  </w:style>
  <w:style w:type="paragraph" w:customStyle="1" w:styleId="FigureTitle1211">
    <w:name w:val="FigureTitle1211"/>
    <w:basedOn w:val="TableTitle"/>
    <w:qFormat/>
    <w:rsid w:val="0024482C"/>
  </w:style>
  <w:style w:type="paragraph" w:customStyle="1" w:styleId="BodyText11211">
    <w:name w:val="BodyText11211"/>
    <w:basedOn w:val="Normal"/>
    <w:rsid w:val="0024482C"/>
    <w:pPr>
      <w:spacing w:after="120" w:line="240" w:lineRule="auto"/>
    </w:pPr>
    <w:rPr>
      <w:rFonts w:ascii="Times New Roman" w:hAnsi="Times New Roman"/>
      <w:sz w:val="24"/>
      <w:szCs w:val="24"/>
      <w:lang w:val="x-none" w:eastAsia="x-none"/>
    </w:rPr>
  </w:style>
  <w:style w:type="paragraph" w:customStyle="1" w:styleId="BodyText3111">
    <w:name w:val="BodyText3111"/>
    <w:basedOn w:val="Normal"/>
    <w:rsid w:val="0024482C"/>
    <w:pPr>
      <w:spacing w:after="120" w:line="240" w:lineRule="auto"/>
    </w:pPr>
    <w:rPr>
      <w:rFonts w:ascii="Times New Roman" w:hAnsi="Times New Roman"/>
      <w:sz w:val="24"/>
      <w:szCs w:val="24"/>
      <w:lang w:val="x-none" w:eastAsia="x-none"/>
    </w:rPr>
  </w:style>
  <w:style w:type="table" w:customStyle="1" w:styleId="AHRQ12111">
    <w:name w:val="AHRQ1211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2111">
    <w:name w:val="ContractNumber2111"/>
    <w:next w:val="ParagraphNoIndent"/>
    <w:qFormat/>
    <w:rsid w:val="0024482C"/>
    <w:rPr>
      <w:rFonts w:ascii="Times New Roman" w:eastAsia="Times New Roman" w:hAnsi="Times New Roman" w:cs="Times New Roman"/>
      <w:b/>
      <w:bCs/>
      <w:sz w:val="24"/>
      <w:szCs w:val="24"/>
    </w:rPr>
  </w:style>
  <w:style w:type="paragraph" w:customStyle="1" w:styleId="NumberedList2111">
    <w:name w:val="NumberedList2111"/>
    <w:basedOn w:val="Bullet1"/>
    <w:qFormat/>
    <w:rsid w:val="0024482C"/>
    <w:pPr>
      <w:numPr>
        <w:numId w:val="0"/>
      </w:numPr>
      <w:ind w:left="720" w:hanging="360"/>
    </w:pPr>
  </w:style>
  <w:style w:type="paragraph" w:customStyle="1" w:styleId="FigureTitle2111">
    <w:name w:val="FigureTitle2111"/>
    <w:basedOn w:val="TableTitle"/>
    <w:qFormat/>
    <w:rsid w:val="0024482C"/>
  </w:style>
  <w:style w:type="paragraph" w:customStyle="1" w:styleId="BodyText12111">
    <w:name w:val="BodyText12111"/>
    <w:basedOn w:val="Normal"/>
    <w:rsid w:val="0024482C"/>
    <w:pPr>
      <w:spacing w:after="120" w:line="240" w:lineRule="auto"/>
    </w:pPr>
    <w:rPr>
      <w:rFonts w:ascii="Times New Roman" w:hAnsi="Times New Roman"/>
      <w:sz w:val="24"/>
      <w:szCs w:val="24"/>
      <w:lang w:val="x-none" w:eastAsia="x-none"/>
    </w:rPr>
  </w:style>
  <w:style w:type="paragraph" w:customStyle="1" w:styleId="BodyText21111">
    <w:name w:val="BodyText21111"/>
    <w:basedOn w:val="Normal"/>
    <w:rsid w:val="0024482C"/>
    <w:pPr>
      <w:spacing w:after="120" w:line="240" w:lineRule="auto"/>
    </w:pPr>
    <w:rPr>
      <w:rFonts w:ascii="Times New Roman" w:hAnsi="Times New Roman"/>
      <w:sz w:val="24"/>
      <w:szCs w:val="24"/>
      <w:lang w:val="x-none" w:eastAsia="x-none"/>
    </w:rPr>
  </w:style>
  <w:style w:type="table" w:customStyle="1" w:styleId="AHRQ111111">
    <w:name w:val="AHRQ111111"/>
    <w:basedOn w:val="TableGrid"/>
    <w:rsid w:val="0024482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ontractNumber11111">
    <w:name w:val="ContractNumber11111"/>
    <w:next w:val="ParagraphNoIndent"/>
    <w:qFormat/>
    <w:rsid w:val="0024482C"/>
    <w:rPr>
      <w:rFonts w:ascii="Times New Roman" w:eastAsia="Times New Roman" w:hAnsi="Times New Roman" w:cs="Times New Roman"/>
      <w:b/>
      <w:bCs/>
      <w:sz w:val="24"/>
      <w:szCs w:val="24"/>
    </w:rPr>
  </w:style>
  <w:style w:type="paragraph" w:customStyle="1" w:styleId="NumberedList11111">
    <w:name w:val="NumberedList11111"/>
    <w:basedOn w:val="Bullet1"/>
    <w:qFormat/>
    <w:rsid w:val="0024482C"/>
    <w:pPr>
      <w:numPr>
        <w:numId w:val="0"/>
      </w:numPr>
      <w:ind w:left="720" w:hanging="360"/>
    </w:pPr>
  </w:style>
  <w:style w:type="paragraph" w:customStyle="1" w:styleId="FigureTitle11111">
    <w:name w:val="FigureTitle11111"/>
    <w:basedOn w:val="TableTitle"/>
    <w:qFormat/>
    <w:rsid w:val="0024482C"/>
  </w:style>
  <w:style w:type="paragraph" w:customStyle="1" w:styleId="BodyText111111">
    <w:name w:val="BodyText111111"/>
    <w:basedOn w:val="Normal"/>
    <w:rsid w:val="0024482C"/>
    <w:pPr>
      <w:spacing w:after="120" w:line="240" w:lineRule="auto"/>
    </w:pPr>
    <w:rPr>
      <w:rFonts w:ascii="Times New Roman" w:hAnsi="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CF26A-B8A0-4D1C-8435-B6B2F452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16</Pages>
  <Words>12017</Words>
  <Characters>68501</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Ratnamala Khopade</cp:lastModifiedBy>
  <cp:revision>36</cp:revision>
  <dcterms:created xsi:type="dcterms:W3CDTF">2014-08-01T19:52:00Z</dcterms:created>
  <dcterms:modified xsi:type="dcterms:W3CDTF">2014-09-10T11:56:00Z</dcterms:modified>
</cp:coreProperties>
</file>