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5" w:type="dxa"/>
        <w:jc w:val="center"/>
        <w:tblInd w:w="-314" w:type="dxa"/>
        <w:tblLook w:val="04A0" w:firstRow="1" w:lastRow="0" w:firstColumn="1" w:lastColumn="0" w:noHBand="0" w:noVBand="1"/>
      </w:tblPr>
      <w:tblGrid>
        <w:gridCol w:w="1838"/>
        <w:gridCol w:w="476"/>
        <w:gridCol w:w="487"/>
        <w:gridCol w:w="435"/>
        <w:gridCol w:w="773"/>
        <w:gridCol w:w="612"/>
        <w:gridCol w:w="795"/>
        <w:gridCol w:w="639"/>
        <w:gridCol w:w="777"/>
        <w:gridCol w:w="637"/>
        <w:gridCol w:w="637"/>
        <w:gridCol w:w="563"/>
        <w:gridCol w:w="848"/>
        <w:gridCol w:w="804"/>
        <w:gridCol w:w="933"/>
        <w:gridCol w:w="747"/>
        <w:gridCol w:w="967"/>
        <w:gridCol w:w="967"/>
      </w:tblGrid>
      <w:tr w:rsidR="001947A5" w:rsidRPr="0024482C" w:rsidTr="001947A5">
        <w:trPr>
          <w:trHeight w:val="773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N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N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Mean IG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SD IG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1947A5">
            <w:pPr>
              <w:spacing w:after="0" w:line="240" w:lineRule="auto"/>
              <w:ind w:left="-42" w:right="-4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Mean CG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 SD CG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Mean IG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SD IG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1947A5">
            <w:pPr>
              <w:spacing w:after="0" w:line="240" w:lineRule="auto"/>
              <w:ind w:left="-18" w:right="-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Mean CG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1947A5">
            <w:pPr>
              <w:spacing w:after="0" w:line="240" w:lineRule="auto"/>
              <w:ind w:left="-66" w:right="-8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SD CG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Mean IG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SD IG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Mean CG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Change SD CG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Diff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erence of</w:t>
            </w: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Change Between Groups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Diff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erence</w:t>
            </w:r>
            <w:r w:rsidRPr="00244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of Change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ADAPT, 2006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86.50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84.40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-3.52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89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ADAPT, 2006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86.50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84.40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12.73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Ammerman</w:t>
            </w:r>
            <w:proofErr w:type="spellEnd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2003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-1.41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0.46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Ammerman</w:t>
            </w:r>
            <w:proofErr w:type="spellEnd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2003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-0.73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0.487</w:t>
            </w:r>
          </w:p>
        </w:tc>
      </w:tr>
      <w:tr w:rsidR="001947A5" w:rsidRPr="0024482C" w:rsidTr="001947A5">
        <w:trPr>
          <w:trHeight w:val="9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Anderson, 1992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71.55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10.86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71.44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9.91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APHRODITE, 2011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28.50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161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APHRODITE, 2011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28.50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Applegate, 1992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88.70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86.60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Beckman, 1995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87.20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13.01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84.80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11.31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84.40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13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Beckman, 1995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87.20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13.01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84.50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11.88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13.58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Bloemberg</w:t>
            </w:r>
            <w:proofErr w:type="spellEnd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80.80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9.90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Bo, 2007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CA </w:t>
            </w:r>
            <w:r w:rsidR="001947A5"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WISEWOMAN</w:t>
            </w: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2010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DEER, 1998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Delahanty</w:t>
            </w:r>
            <w:proofErr w:type="spellEnd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77.70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Delahanty</w:t>
            </w:r>
            <w:proofErr w:type="spellEnd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78.20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DPP, 2002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94.10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20.80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94.30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20.20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-5.40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DPP, 2002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94.10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20.80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94.30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20.20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-4.00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Edelman, 2006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33.30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7.80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34.10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7.70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32.10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33.50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EDIPS, 2001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85.50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81.90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16.60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86.10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0.61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EDIPS, 2001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85.50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15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EDIPS-Newcastle,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93.40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90.60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1.25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1947A5">
            <w:pPr>
              <w:spacing w:after="0" w:line="240" w:lineRule="auto"/>
              <w:ind w:right="-4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Enhanced Fitness Trial, 2012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EUROACTION, 2008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FDPS, 2001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86.70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85.50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-3.50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FDPS, 2001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86.70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85.50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-3.50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GOAL,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88.30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87.60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13.70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GOAL,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88.30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87.60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13.70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Green Prescription Program, 2003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Hardcastle</w:t>
            </w:r>
            <w:proofErr w:type="spellEnd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33.67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34.28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6.98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Hardcastle</w:t>
            </w:r>
            <w:proofErr w:type="spellEnd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167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82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82C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82C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82C">
              <w:rPr>
                <w:rFonts w:ascii="Arial" w:hAnsi="Arial" w:cs="Arial"/>
                <w:sz w:val="18"/>
                <w:szCs w:val="18"/>
              </w:rPr>
              <w:t>33.66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82C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82C">
              <w:rPr>
                <w:rFonts w:ascii="Arial" w:hAnsi="Arial" w:cs="Arial"/>
                <w:sz w:val="18"/>
                <w:szCs w:val="18"/>
              </w:rPr>
              <w:t>33.37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82C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82C">
              <w:rPr>
                <w:rFonts w:ascii="Arial" w:hAnsi="Arial" w:cs="Arial"/>
                <w:sz w:val="18"/>
                <w:szCs w:val="18"/>
              </w:rPr>
              <w:t>33.68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82C"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82C">
              <w:rPr>
                <w:rFonts w:ascii="Arial" w:hAnsi="Arial" w:cs="Arial"/>
                <w:sz w:val="18"/>
                <w:szCs w:val="18"/>
              </w:rPr>
              <w:t>34.04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482C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4F81BD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HIP,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202.50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37.50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202.10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39.60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-7.00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10.70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HIP,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202.50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37.50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202.10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39.60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-3.80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9.80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HLC, 2011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4.94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28.72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Hyman, 1998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86.64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19.53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87.37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20.25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85.60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86.55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Hyman, 2007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33.40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7.46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33.30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Hyman, 2007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33.40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32.05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32.80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Johnston, 1995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24.63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25.10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Kallings</w:t>
            </w:r>
            <w:proofErr w:type="spellEnd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Kosaka</w:t>
            </w:r>
            <w:proofErr w:type="spellEnd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2005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Kosaka</w:t>
            </w:r>
            <w:proofErr w:type="spellEnd"/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2005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LIFE, 2010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26.50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26.80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LIHEF, 2002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81.10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LLDP, 2012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33.57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34.18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Moreau, 2001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81.10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22.85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22.20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22.46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22.50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Moy, 2001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28.50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24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NC </w:t>
            </w:r>
            <w:r w:rsidR="001947A5"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WISEWOMAN</w:t>
            </w: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181.00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49.88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49.29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179.00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9.35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179.00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1947A5" w:rsidRPr="0024482C" w:rsidTr="001947A5">
        <w:trPr>
          <w:trHeight w:val="15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NC </w:t>
            </w:r>
            <w:r w:rsidR="001947A5"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WISEWOMAN</w:t>
            </w: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181.00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49.88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49.29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9.27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180.00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Neil, 1995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26.47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26.32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26.32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26.08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NFPMP, 2002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28.10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NFPMP, 2002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28.10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Nilsson, 1992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84.40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84.80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84.30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13.20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ODES, 1995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93.40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12.98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89.30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13.77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-4.00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PAC, 2001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28.80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7.30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28.50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8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PHPP, 2007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23.60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23.10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23.90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PREDIAS,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PREMIER, 2003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98.10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18.40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94.70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-5.90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PREPARE,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81.10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PREPARE, 2009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81.10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15.90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1.43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RIS, 1998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82.10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0.33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RIS, 1998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83.40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82.10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11.90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0.36</w:t>
            </w:r>
          </w:p>
        </w:tc>
      </w:tr>
      <w:tr w:rsidR="001947A5" w:rsidRPr="0024482C" w:rsidTr="001947A5">
        <w:trPr>
          <w:trHeight w:val="19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Rodriguez-Cristobal, 2012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172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SLIM, 2011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SLIM, 2011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49.2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Wister, 2007</w:t>
            </w:r>
            <w:r w:rsidRPr="0024482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33.20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7.60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SPRING,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MDPS,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30.10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Live Well, Be Well,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177.90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39.33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176.50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40.02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-2.30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Live Well, Be Well,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177.90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39.33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176.50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40.02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8.65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4482C" w:rsidRPr="0024482C" w:rsidRDefault="0024482C" w:rsidP="001947A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Cochrane,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28.70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27.50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HIPS,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E-LITE, 2013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32.40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E-LITE, 2013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31.70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32.40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-1.60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7A5" w:rsidRPr="0024482C" w:rsidTr="001947A5">
        <w:trPr>
          <w:trHeight w:val="6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PRO-FIT, 2012</w:t>
            </w:r>
            <w:r w:rsidRPr="0024482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25.90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27.10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25.80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27.10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82C">
              <w:rPr>
                <w:rFonts w:ascii="Arial" w:hAnsi="Arial" w:cs="Arial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24482C" w:rsidRPr="0024482C" w:rsidRDefault="0024482C" w:rsidP="002448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47A5" w:rsidRPr="00716439" w:rsidRDefault="001947A5" w:rsidP="001F7F30">
      <w:pPr>
        <w:autoSpaceDE w:val="0"/>
        <w:autoSpaceDN w:val="0"/>
        <w:adjustRightInd w:val="0"/>
        <w:spacing w:after="0" w:line="240" w:lineRule="auto"/>
        <w:ind w:left="-270"/>
        <w:rPr>
          <w:rFonts w:ascii="Arial" w:hAnsi="Arial" w:cs="Arial"/>
          <w:sz w:val="16"/>
          <w:szCs w:val="16"/>
        </w:rPr>
      </w:pPr>
      <w:r w:rsidRPr="00523349">
        <w:rPr>
          <w:rFonts w:ascii="Arial" w:hAnsi="Arial" w:cs="Arial"/>
          <w:b/>
          <w:sz w:val="18"/>
          <w:szCs w:val="18"/>
        </w:rPr>
        <w:t>Abbreviations:</w:t>
      </w:r>
      <w:r>
        <w:rPr>
          <w:rFonts w:ascii="Arial" w:hAnsi="Arial" w:cs="Arial"/>
          <w:sz w:val="18"/>
          <w:szCs w:val="18"/>
        </w:rPr>
        <w:t xml:space="preserve"> BL = baseline; CG = </w:t>
      </w:r>
      <w:r w:rsidR="00C16844">
        <w:rPr>
          <w:rFonts w:ascii="Arial" w:hAnsi="Arial" w:cs="Arial"/>
          <w:sz w:val="18"/>
          <w:szCs w:val="18"/>
        </w:rPr>
        <w:t>CG</w:t>
      </w:r>
      <w:r>
        <w:rPr>
          <w:rFonts w:ascii="Arial" w:hAnsi="Arial" w:cs="Arial"/>
          <w:sz w:val="18"/>
          <w:szCs w:val="18"/>
        </w:rPr>
        <w:t xml:space="preserve">; FU = </w:t>
      </w:r>
      <w:proofErr w:type="spellStart"/>
      <w:r>
        <w:rPr>
          <w:rFonts w:ascii="Arial" w:hAnsi="Arial" w:cs="Arial"/>
          <w:sz w:val="18"/>
          <w:szCs w:val="18"/>
        </w:rPr>
        <w:t>followup</w:t>
      </w:r>
      <w:proofErr w:type="spellEnd"/>
      <w:r>
        <w:rPr>
          <w:rFonts w:ascii="Arial" w:hAnsi="Arial" w:cs="Arial"/>
          <w:sz w:val="18"/>
          <w:szCs w:val="18"/>
        </w:rPr>
        <w:t xml:space="preserve">; IG = intervention group; </w:t>
      </w:r>
      <w:proofErr w:type="spellStart"/>
      <w:r>
        <w:rPr>
          <w:rFonts w:ascii="Arial" w:hAnsi="Arial" w:cs="Arial"/>
          <w:sz w:val="18"/>
          <w:szCs w:val="18"/>
        </w:rPr>
        <w:t>mo</w:t>
      </w:r>
      <w:proofErr w:type="spellEnd"/>
      <w:r>
        <w:rPr>
          <w:rFonts w:ascii="Arial" w:hAnsi="Arial" w:cs="Arial"/>
          <w:sz w:val="18"/>
          <w:szCs w:val="18"/>
        </w:rPr>
        <w:t xml:space="preserve"> = months; SD = standard deviation; SE = standard error.</w:t>
      </w:r>
    </w:p>
    <w:p w:rsidR="00540E1A" w:rsidRPr="00366F6C" w:rsidRDefault="00540E1A" w:rsidP="00CC2A90">
      <w:pPr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/>
          <w:sz w:val="16"/>
          <w:szCs w:val="16"/>
        </w:rPr>
      </w:pPr>
    </w:p>
    <w:sectPr w:rsidR="00540E1A" w:rsidRPr="00366F6C" w:rsidSect="001F7F30">
      <w:headerReference w:type="default" r:id="rId9"/>
      <w:footerReference w:type="default" r:id="rId10"/>
      <w:pgSz w:w="15840" w:h="12240" w:orient="landscape"/>
      <w:pgMar w:top="1440" w:right="1440" w:bottom="1260" w:left="1440" w:header="720" w:footer="720" w:gutter="0"/>
      <w:pgNumType w:start="177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56" w:rsidRDefault="00B51756" w:rsidP="0006164A">
      <w:pPr>
        <w:spacing w:after="0" w:line="240" w:lineRule="auto"/>
      </w:pPr>
      <w:r>
        <w:separator/>
      </w:r>
    </w:p>
  </w:endnote>
  <w:endnote w:type="continuationSeparator" w:id="0">
    <w:p w:rsidR="00B51756" w:rsidRDefault="00B51756" w:rsidP="0006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412133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16"/>
        <w:szCs w:val="16"/>
      </w:rPr>
    </w:sdtEndPr>
    <w:sdtContent>
      <w:p w:rsidR="001F7F30" w:rsidRPr="0006164A" w:rsidRDefault="001F7F30" w:rsidP="009818F6">
        <w:pPr>
          <w:pStyle w:val="Footer"/>
          <w:tabs>
            <w:tab w:val="clear" w:pos="4680"/>
            <w:tab w:val="clear" w:pos="9360"/>
            <w:tab w:val="center" w:pos="6480"/>
            <w:tab w:val="right" w:pos="12960"/>
          </w:tabs>
          <w:rPr>
            <w:rFonts w:ascii="Arial" w:hAnsi="Arial"/>
            <w:bCs/>
            <w:noProof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>Healthy Lifestyle Counseling for CVD Risk Factors</w:t>
        </w:r>
        <w:r>
          <w:rPr>
            <w:rFonts w:ascii="Arial" w:hAnsi="Arial"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fldChar w:fldCharType="begin"/>
        </w:r>
        <w:r w:rsidRPr="00701E25">
          <w:rPr>
            <w:rFonts w:ascii="Arial" w:hAnsi="Arial"/>
            <w:sz w:val="16"/>
            <w:szCs w:val="16"/>
          </w:rPr>
          <w:instrText xml:space="preserve"> PAGE   \* MERGEFORMAT </w:instrText>
        </w:r>
        <w:r w:rsidRPr="00701E25">
          <w:rPr>
            <w:rFonts w:ascii="Arial" w:hAnsi="Arial"/>
            <w:sz w:val="16"/>
            <w:szCs w:val="16"/>
          </w:rPr>
          <w:fldChar w:fldCharType="separate"/>
        </w:r>
        <w:r>
          <w:rPr>
            <w:rFonts w:ascii="Arial" w:hAnsi="Arial"/>
            <w:noProof/>
            <w:sz w:val="16"/>
            <w:szCs w:val="16"/>
          </w:rPr>
          <w:t>179</w:t>
        </w:r>
        <w:r w:rsidRPr="00701E25">
          <w:rPr>
            <w:rFonts w:ascii="Arial" w:hAnsi="Arial"/>
            <w:noProof/>
            <w:sz w:val="16"/>
            <w:szCs w:val="16"/>
          </w:rPr>
          <w:fldChar w:fldCharType="end"/>
        </w:r>
        <w:r>
          <w:rPr>
            <w:rFonts w:ascii="Arial" w:hAnsi="Arial"/>
            <w:noProof/>
            <w:sz w:val="16"/>
            <w:szCs w:val="16"/>
          </w:rPr>
          <w:tab/>
        </w:r>
        <w:r w:rsidRPr="00701E25">
          <w:rPr>
            <w:rFonts w:ascii="Arial" w:hAnsi="Arial"/>
            <w:sz w:val="16"/>
            <w:szCs w:val="16"/>
          </w:rPr>
          <w:t>Kaiser Permanente Research Affiliates EPC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56" w:rsidRDefault="00B51756" w:rsidP="0006164A">
      <w:pPr>
        <w:spacing w:after="0" w:line="240" w:lineRule="auto"/>
      </w:pPr>
      <w:r>
        <w:separator/>
      </w:r>
    </w:p>
  </w:footnote>
  <w:footnote w:type="continuationSeparator" w:id="0">
    <w:p w:rsidR="00B51756" w:rsidRDefault="00B51756" w:rsidP="0006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59" w:rsidRPr="001F7F30" w:rsidRDefault="001F7F30" w:rsidP="001F7F30">
    <w:pPr>
      <w:autoSpaceDE w:val="0"/>
      <w:autoSpaceDN w:val="0"/>
      <w:adjustRightInd w:val="0"/>
      <w:spacing w:after="0" w:line="240" w:lineRule="auto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Appendix D Table 8. Results of Included Studies for Adiposity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728B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0A84"/>
    <w:multiLevelType w:val="hybridMultilevel"/>
    <w:tmpl w:val="BE461B66"/>
    <w:lvl w:ilvl="0" w:tplc="D404223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16120"/>
    <w:multiLevelType w:val="hybridMultilevel"/>
    <w:tmpl w:val="B1A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53F94"/>
    <w:multiLevelType w:val="hybridMultilevel"/>
    <w:tmpl w:val="2A02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685"/>
    <w:multiLevelType w:val="hybridMultilevel"/>
    <w:tmpl w:val="18B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E04"/>
    <w:multiLevelType w:val="hybridMultilevel"/>
    <w:tmpl w:val="0DBC538E"/>
    <w:lvl w:ilvl="0" w:tplc="05307120">
      <w:start w:val="1"/>
      <w:numFmt w:val="lowerLetter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911CE"/>
    <w:multiLevelType w:val="hybridMultilevel"/>
    <w:tmpl w:val="A25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E296B"/>
    <w:multiLevelType w:val="hybridMultilevel"/>
    <w:tmpl w:val="72B4EC2E"/>
    <w:lvl w:ilvl="0" w:tplc="3E4E874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968AB"/>
    <w:multiLevelType w:val="hybridMultilevel"/>
    <w:tmpl w:val="AD703644"/>
    <w:lvl w:ilvl="0" w:tplc="3C9EF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2790E"/>
    <w:multiLevelType w:val="hybridMultilevel"/>
    <w:tmpl w:val="76F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16"/>
  </w:num>
  <w:num w:numId="10">
    <w:abstractNumId w:val="9"/>
  </w:num>
  <w:num w:numId="11">
    <w:abstractNumId w:val="21"/>
  </w:num>
  <w:num w:numId="12">
    <w:abstractNumId w:val="17"/>
  </w:num>
  <w:num w:numId="13">
    <w:abstractNumId w:val="25"/>
  </w:num>
  <w:num w:numId="14">
    <w:abstractNumId w:val="10"/>
  </w:num>
  <w:num w:numId="15">
    <w:abstractNumId w:val="18"/>
  </w:num>
  <w:num w:numId="16">
    <w:abstractNumId w:val="12"/>
  </w:num>
  <w:num w:numId="17">
    <w:abstractNumId w:val="15"/>
  </w:num>
  <w:num w:numId="18">
    <w:abstractNumId w:val="19"/>
  </w:num>
  <w:num w:numId="19">
    <w:abstractNumId w:val="23"/>
  </w:num>
  <w:num w:numId="20">
    <w:abstractNumId w:val="22"/>
  </w:num>
  <w:num w:numId="21">
    <w:abstractNumId w:val="13"/>
  </w:num>
  <w:num w:numId="22">
    <w:abstractNumId w:val="20"/>
  </w:num>
  <w:num w:numId="23">
    <w:abstractNumId w:val="8"/>
  </w:num>
  <w:num w:numId="24">
    <w:abstractNumId w:val="0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64A"/>
    <w:rsid w:val="00042DCF"/>
    <w:rsid w:val="000474E3"/>
    <w:rsid w:val="0006164A"/>
    <w:rsid w:val="000D3B32"/>
    <w:rsid w:val="0011761A"/>
    <w:rsid w:val="00161AB3"/>
    <w:rsid w:val="001628F2"/>
    <w:rsid w:val="00171434"/>
    <w:rsid w:val="001947A5"/>
    <w:rsid w:val="001C0094"/>
    <w:rsid w:val="001C1FD5"/>
    <w:rsid w:val="001C50BB"/>
    <w:rsid w:val="001E6E6F"/>
    <w:rsid w:val="001F7F30"/>
    <w:rsid w:val="0021223A"/>
    <w:rsid w:val="00224FA1"/>
    <w:rsid w:val="0023128B"/>
    <w:rsid w:val="00232C5B"/>
    <w:rsid w:val="0024482C"/>
    <w:rsid w:val="00256DA7"/>
    <w:rsid w:val="002613ED"/>
    <w:rsid w:val="00297134"/>
    <w:rsid w:val="002A1795"/>
    <w:rsid w:val="002A7E98"/>
    <w:rsid w:val="002B1C8A"/>
    <w:rsid w:val="002D3D51"/>
    <w:rsid w:val="002E09BE"/>
    <w:rsid w:val="00320464"/>
    <w:rsid w:val="00344B9C"/>
    <w:rsid w:val="00346083"/>
    <w:rsid w:val="00357254"/>
    <w:rsid w:val="00366F6C"/>
    <w:rsid w:val="003966B6"/>
    <w:rsid w:val="003A6D37"/>
    <w:rsid w:val="003C533F"/>
    <w:rsid w:val="00412E71"/>
    <w:rsid w:val="0042782D"/>
    <w:rsid w:val="004347FC"/>
    <w:rsid w:val="00451EF0"/>
    <w:rsid w:val="004523A0"/>
    <w:rsid w:val="00462440"/>
    <w:rsid w:val="0046552D"/>
    <w:rsid w:val="00482CF0"/>
    <w:rsid w:val="004B7BA8"/>
    <w:rsid w:val="004E2510"/>
    <w:rsid w:val="004E2BF6"/>
    <w:rsid w:val="004E565F"/>
    <w:rsid w:val="005052F6"/>
    <w:rsid w:val="00516522"/>
    <w:rsid w:val="00523349"/>
    <w:rsid w:val="00536A21"/>
    <w:rsid w:val="00540E1A"/>
    <w:rsid w:val="0055421E"/>
    <w:rsid w:val="00571014"/>
    <w:rsid w:val="0059366A"/>
    <w:rsid w:val="005A0E2E"/>
    <w:rsid w:val="005D6683"/>
    <w:rsid w:val="0062321E"/>
    <w:rsid w:val="00687365"/>
    <w:rsid w:val="006B6342"/>
    <w:rsid w:val="006B7C9B"/>
    <w:rsid w:val="00716439"/>
    <w:rsid w:val="00716ABF"/>
    <w:rsid w:val="00774025"/>
    <w:rsid w:val="007B4187"/>
    <w:rsid w:val="007C4D37"/>
    <w:rsid w:val="007E418D"/>
    <w:rsid w:val="008000FC"/>
    <w:rsid w:val="0082725C"/>
    <w:rsid w:val="0085747D"/>
    <w:rsid w:val="008578F5"/>
    <w:rsid w:val="0086232F"/>
    <w:rsid w:val="0089787C"/>
    <w:rsid w:val="008B1153"/>
    <w:rsid w:val="009037BC"/>
    <w:rsid w:val="00930B94"/>
    <w:rsid w:val="009317A8"/>
    <w:rsid w:val="0093279C"/>
    <w:rsid w:val="00932859"/>
    <w:rsid w:val="009745BA"/>
    <w:rsid w:val="009745BC"/>
    <w:rsid w:val="009818F6"/>
    <w:rsid w:val="0098673A"/>
    <w:rsid w:val="009C000E"/>
    <w:rsid w:val="009D6E89"/>
    <w:rsid w:val="00A131D0"/>
    <w:rsid w:val="00A208BD"/>
    <w:rsid w:val="00AA6AED"/>
    <w:rsid w:val="00AC114B"/>
    <w:rsid w:val="00AE1313"/>
    <w:rsid w:val="00B513B2"/>
    <w:rsid w:val="00B51756"/>
    <w:rsid w:val="00B5766A"/>
    <w:rsid w:val="00B72639"/>
    <w:rsid w:val="00B749D9"/>
    <w:rsid w:val="00B74BFD"/>
    <w:rsid w:val="00B913AC"/>
    <w:rsid w:val="00B9621F"/>
    <w:rsid w:val="00BA2490"/>
    <w:rsid w:val="00BA5131"/>
    <w:rsid w:val="00BA61B6"/>
    <w:rsid w:val="00BF0FB3"/>
    <w:rsid w:val="00BF52BE"/>
    <w:rsid w:val="00C01544"/>
    <w:rsid w:val="00C16844"/>
    <w:rsid w:val="00C172A7"/>
    <w:rsid w:val="00CA45D1"/>
    <w:rsid w:val="00CB5C0F"/>
    <w:rsid w:val="00CC2A90"/>
    <w:rsid w:val="00CE1E87"/>
    <w:rsid w:val="00D55C4F"/>
    <w:rsid w:val="00D82135"/>
    <w:rsid w:val="00D8772C"/>
    <w:rsid w:val="00D934F0"/>
    <w:rsid w:val="00DA0139"/>
    <w:rsid w:val="00DA1F07"/>
    <w:rsid w:val="00DF0C6D"/>
    <w:rsid w:val="00E16B9B"/>
    <w:rsid w:val="00E26FBD"/>
    <w:rsid w:val="00E52A71"/>
    <w:rsid w:val="00E541DA"/>
    <w:rsid w:val="00E54575"/>
    <w:rsid w:val="00E5743F"/>
    <w:rsid w:val="00E60137"/>
    <w:rsid w:val="00E6537B"/>
    <w:rsid w:val="00EE760D"/>
    <w:rsid w:val="00F029E9"/>
    <w:rsid w:val="00F079E4"/>
    <w:rsid w:val="00F76D1F"/>
    <w:rsid w:val="00F93872"/>
    <w:rsid w:val="00FA632A"/>
    <w:rsid w:val="00FA64C5"/>
    <w:rsid w:val="00FD0002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figures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4A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24482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448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4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4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E87"/>
    <w:pPr>
      <w:ind w:left="720"/>
      <w:contextualSpacing/>
    </w:pPr>
    <w:rPr>
      <w:rFonts w:eastAsia="Calibri"/>
    </w:rPr>
  </w:style>
  <w:style w:type="paragraph" w:customStyle="1" w:styleId="TableText111">
    <w:name w:val="TableText111"/>
    <w:qFormat/>
    <w:rsid w:val="0046552D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8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244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24482C"/>
    <w:tblPr/>
  </w:style>
  <w:style w:type="table" w:styleId="TableGrid">
    <w:name w:val="Table Grid"/>
    <w:basedOn w:val="TableNormal"/>
    <w:uiPriority w:val="59"/>
    <w:rsid w:val="0024482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4482C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4482C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244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482C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82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82C"/>
    <w:rPr>
      <w:rFonts w:cs="Times New Roman"/>
      <w:b/>
      <w:bCs/>
    </w:rPr>
  </w:style>
  <w:style w:type="paragraph" w:customStyle="1" w:styleId="PreparedForText">
    <w:name w:val="PreparedFor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24482C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24482C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4482C"/>
    <w:pPr>
      <w:numPr>
        <w:numId w:val="20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4482C"/>
    <w:pPr>
      <w:numPr>
        <w:ilvl w:val="1"/>
        <w:numId w:val="20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24482C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24482C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24482C"/>
    <w:pPr>
      <w:keepLines/>
      <w:numPr>
        <w:numId w:val="21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4482C"/>
    <w:pPr>
      <w:numPr>
        <w:numId w:val="22"/>
      </w:numPr>
      <w:ind w:left="720"/>
    </w:pPr>
  </w:style>
  <w:style w:type="paragraph" w:customStyle="1" w:styleId="ReportSubtitle">
    <w:name w:val="ReportSubtitle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24482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24482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4482C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4482C"/>
  </w:style>
  <w:style w:type="character" w:styleId="FollowedHyperlink">
    <w:name w:val="FollowedHyperlink"/>
    <w:uiPriority w:val="99"/>
    <w:semiHidden/>
    <w:unhideWhenUsed/>
    <w:rsid w:val="0024482C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4482C"/>
  </w:style>
  <w:style w:type="paragraph" w:styleId="Revision">
    <w:name w:val="Revision"/>
    <w:hidden/>
    <w:uiPriority w:val="99"/>
    <w:semiHidden/>
    <w:rsid w:val="0024482C"/>
    <w:rPr>
      <w:rFonts w:ascii="Times" w:eastAsia="Times New Roman" w:hAnsi="Times" w:cs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82C"/>
    <w:pPr>
      <w:keepLines/>
      <w:spacing w:before="480" w:after="0"/>
      <w:outlineLvl w:val="9"/>
    </w:pPr>
    <w:rPr>
      <w:rFonts w:ascii="Cambria" w:eastAsia="MS Gothic" w:hAnsi="Cambria"/>
      <w:b/>
      <w:bCs/>
      <w:i w:val="0"/>
      <w:iCs w:val="0"/>
      <w:color w:val="365F91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4482C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4482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4482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4482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4482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4482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4482C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24482C"/>
  </w:style>
  <w:style w:type="paragraph" w:styleId="ListBullet">
    <w:name w:val="List Bullet"/>
    <w:basedOn w:val="Normal"/>
    <w:uiPriority w:val="99"/>
    <w:unhideWhenUsed/>
    <w:rsid w:val="0024482C"/>
    <w:pPr>
      <w:numPr>
        <w:numId w:val="24"/>
      </w:numPr>
      <w:contextualSpacing/>
    </w:pPr>
    <w:rPr>
      <w:rFonts w:eastAsia="Calibri"/>
    </w:rPr>
  </w:style>
  <w:style w:type="paragraph" w:customStyle="1" w:styleId="AHRQUpdateChapterHeading2">
    <w:name w:val="AHRQ Update Chapter Heading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styleId="TableofFigures">
    <w:name w:val="table of figures"/>
    <w:basedOn w:val="Normal"/>
    <w:next w:val="Normal"/>
    <w:rsid w:val="0024482C"/>
    <w:pPr>
      <w:spacing w:after="0" w:line="240" w:lineRule="auto"/>
    </w:pPr>
    <w:rPr>
      <w:rFonts w:ascii="Arial" w:hAnsi="Arial"/>
      <w:sz w:val="18"/>
      <w:szCs w:val="24"/>
    </w:rPr>
  </w:style>
  <w:style w:type="character" w:styleId="Strong">
    <w:name w:val="Strong"/>
    <w:uiPriority w:val="22"/>
    <w:qFormat/>
    <w:locked/>
    <w:rsid w:val="0024482C"/>
    <w:rPr>
      <w:b/>
      <w:bCs/>
    </w:rPr>
  </w:style>
  <w:style w:type="character" w:customStyle="1" w:styleId="ParagraphIndentChar">
    <w:name w:val="ParagraphIndent Char"/>
    <w:link w:val="ParagraphIndent"/>
    <w:rsid w:val="0024482C"/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82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82C"/>
    <w:rPr>
      <w:rFonts w:cs="Times New Roman"/>
    </w:rPr>
  </w:style>
  <w:style w:type="character" w:styleId="FootnoteReference">
    <w:name w:val="footnote reference"/>
    <w:uiPriority w:val="99"/>
    <w:semiHidden/>
    <w:unhideWhenUsed/>
    <w:rsid w:val="0024482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4482C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482C"/>
    <w:rPr>
      <w:rFonts w:cs="Times New Roman"/>
      <w:sz w:val="22"/>
      <w:szCs w:val="21"/>
    </w:rPr>
  </w:style>
  <w:style w:type="character" w:customStyle="1" w:styleId="ChapterHeadingChar">
    <w:name w:val="ChapterHeading Char"/>
    <w:link w:val="ChapterHeading"/>
    <w:rsid w:val="0024482C"/>
    <w:rPr>
      <w:rFonts w:ascii="Arial" w:eastAsia="Times New Roman" w:hAnsi="Arial" w:cs="Times New Roman"/>
      <w:b/>
      <w:bCs/>
      <w:sz w:val="36"/>
      <w:szCs w:val="24"/>
    </w:rPr>
  </w:style>
  <w:style w:type="paragraph" w:styleId="BodyText0">
    <w:name w:val="Body Text"/>
    <w:basedOn w:val="Normal"/>
    <w:link w:val="BodyTextChar0"/>
    <w:rsid w:val="0024482C"/>
    <w:pPr>
      <w:spacing w:after="0" w:line="240" w:lineRule="auto"/>
    </w:pPr>
    <w:rPr>
      <w:rFonts w:ascii="Times New Roman" w:hAnsi="Times New Roman"/>
      <w:bCs/>
      <w:i/>
      <w:iCs/>
      <w:sz w:val="24"/>
      <w:szCs w:val="24"/>
      <w:lang w:val="x-none" w:eastAsia="x-none"/>
    </w:rPr>
  </w:style>
  <w:style w:type="character" w:customStyle="1" w:styleId="BodyTextChar0">
    <w:name w:val="Body Text Char"/>
    <w:basedOn w:val="DefaultParagraphFont"/>
    <w:link w:val="BodyText0"/>
    <w:rsid w:val="0024482C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st1">
    <w:name w:val="st1"/>
    <w:rsid w:val="0024482C"/>
  </w:style>
  <w:style w:type="paragraph" w:styleId="EndnoteText">
    <w:name w:val="endnote text"/>
    <w:basedOn w:val="Normal"/>
    <w:link w:val="EndnoteTextChar"/>
    <w:uiPriority w:val="99"/>
    <w:unhideWhenUsed/>
    <w:rsid w:val="0024482C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4482C"/>
    <w:rPr>
      <w:rFonts w:cs="Times New Roman"/>
    </w:rPr>
  </w:style>
  <w:style w:type="character" w:styleId="EndnoteReference">
    <w:name w:val="endnote reference"/>
    <w:uiPriority w:val="99"/>
    <w:semiHidden/>
    <w:unhideWhenUsed/>
    <w:rsid w:val="0024482C"/>
    <w:rPr>
      <w:vertAlign w:val="superscript"/>
    </w:rPr>
  </w:style>
  <w:style w:type="paragraph" w:customStyle="1" w:styleId="TableNote1">
    <w:name w:val="TableNote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">
    <w:name w:val="Heading 1 Char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">
    <w:name w:val="TableText1"/>
    <w:qFormat/>
    <w:rsid w:val="0024482C"/>
    <w:rPr>
      <w:rFonts w:ascii="Arial" w:hAnsi="Arial"/>
      <w:sz w:val="18"/>
      <w:szCs w:val="18"/>
    </w:rPr>
  </w:style>
  <w:style w:type="character" w:customStyle="1" w:styleId="HeaderChar1">
    <w:name w:val="Header Char1"/>
    <w:uiPriority w:val="99"/>
    <w:rsid w:val="0024482C"/>
    <w:rPr>
      <w:sz w:val="22"/>
      <w:szCs w:val="22"/>
    </w:rPr>
  </w:style>
  <w:style w:type="character" w:customStyle="1" w:styleId="FooterChar1">
    <w:name w:val="Footer Char1"/>
    <w:uiPriority w:val="99"/>
    <w:rsid w:val="0024482C"/>
    <w:rPr>
      <w:sz w:val="22"/>
      <w:szCs w:val="22"/>
    </w:rPr>
  </w:style>
  <w:style w:type="character" w:customStyle="1" w:styleId="BalloonTextChar1">
    <w:name w:val="Balloon Text Char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semiHidden/>
    <w:rsid w:val="0024482C"/>
    <w:rPr>
      <w:b/>
      <w:bCs/>
    </w:rPr>
  </w:style>
  <w:style w:type="paragraph" w:customStyle="1" w:styleId="ParagraphIndent1">
    <w:name w:val="ParagraphIndent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">
    <w:name w:val="KeyQuestion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">
    <w:name w:val="ParagraphIndent Char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">
    <w:name w:val="BodyText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">
    <w:name w:val="BodyText Char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">
    <w:name w:val="Plain Text Char1"/>
    <w:uiPriority w:val="99"/>
    <w:rsid w:val="0024482C"/>
    <w:rPr>
      <w:sz w:val="22"/>
      <w:szCs w:val="21"/>
    </w:rPr>
  </w:style>
  <w:style w:type="paragraph" w:customStyle="1" w:styleId="TableNote2">
    <w:name w:val="TableNote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">
    <w:name w:val="TableText2"/>
    <w:qFormat/>
    <w:rsid w:val="0024482C"/>
    <w:rPr>
      <w:rFonts w:ascii="Arial" w:hAnsi="Arial"/>
      <w:sz w:val="18"/>
      <w:szCs w:val="18"/>
    </w:rPr>
  </w:style>
  <w:style w:type="character" w:customStyle="1" w:styleId="HeaderChar2">
    <w:name w:val="Header Char2"/>
    <w:uiPriority w:val="99"/>
    <w:rsid w:val="0024482C"/>
    <w:rPr>
      <w:sz w:val="22"/>
      <w:szCs w:val="22"/>
    </w:rPr>
  </w:style>
  <w:style w:type="character" w:customStyle="1" w:styleId="FooterChar2">
    <w:name w:val="Footer Char2"/>
    <w:uiPriority w:val="99"/>
    <w:rsid w:val="0024482C"/>
    <w:rPr>
      <w:sz w:val="22"/>
      <w:szCs w:val="22"/>
    </w:rPr>
  </w:style>
  <w:style w:type="character" w:customStyle="1" w:styleId="BalloonTextChar2">
    <w:name w:val="Balloon Text Char2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uiPriority w:val="99"/>
    <w:rsid w:val="0024482C"/>
  </w:style>
  <w:style w:type="character" w:customStyle="1" w:styleId="CommentSubjectChar2">
    <w:name w:val="Comment Subject Char2"/>
    <w:uiPriority w:val="99"/>
    <w:semiHidden/>
    <w:rsid w:val="0024482C"/>
    <w:rPr>
      <w:b/>
      <w:bCs/>
    </w:rPr>
  </w:style>
  <w:style w:type="paragraph" w:customStyle="1" w:styleId="ParagraphIndent2">
    <w:name w:val="ParagraphIndent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2">
    <w:name w:val="ParagraphIndent Char2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2">
    <w:name w:val="KeyQuestion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">
    <w:name w:val="BodyText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">
    <w:name w:val="BodyText Char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1">
    <w:name w:val="Footnote Text Char1"/>
    <w:uiPriority w:val="99"/>
    <w:semiHidden/>
    <w:rsid w:val="0024482C"/>
  </w:style>
  <w:style w:type="character" w:customStyle="1" w:styleId="PlainTextChar2">
    <w:name w:val="Plain Text Char2"/>
    <w:uiPriority w:val="99"/>
    <w:rsid w:val="0024482C"/>
    <w:rPr>
      <w:sz w:val="22"/>
      <w:szCs w:val="21"/>
    </w:rPr>
  </w:style>
  <w:style w:type="paragraph" w:customStyle="1" w:styleId="ParagraphNoIndent1">
    <w:name w:val="ParagraphNoInden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">
    <w:name w:val="ReportType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">
    <w:name w:val="PageNumber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">
    <w:name w:val="FrontMatterHead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">
    <w:name w:val="AHRQ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1">
    <w:name w:val="ChapterHeading Char1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">
    <w:name w:val="Level2Heading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">
    <w:name w:val="TableTitle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">
    <w:name w:val="Reference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">
    <w:name w:val="Level5Heading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">
    <w:name w:val="Level3Heading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">
    <w:name w:val="PreparedFor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">
    <w:name w:val="Investigators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">
    <w:name w:val="Contents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">
    <w:name w:val="ContentsSubhead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">
    <w:name w:val="Level4Heading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">
    <w:name w:val="TableSubhead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">
    <w:name w:val="Level6Heading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">
    <w:name w:val="Level7Heading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">
    <w:name w:val="Bullet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">
    <w:name w:val="Bullet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">
    <w:name w:val="TableCenteredText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">
    <w:name w:val="TableLeftText1"/>
    <w:qFormat/>
    <w:rsid w:val="0024482C"/>
    <w:rPr>
      <w:rFonts w:ascii="Arial" w:hAnsi="Arial"/>
      <w:sz w:val="18"/>
      <w:szCs w:val="18"/>
    </w:rPr>
  </w:style>
  <w:style w:type="paragraph" w:customStyle="1" w:styleId="TableBoldText1">
    <w:name w:val="TableBoldText1"/>
    <w:qFormat/>
    <w:rsid w:val="0024482C"/>
    <w:rPr>
      <w:rFonts w:ascii="Arial" w:hAnsi="Arial"/>
      <w:b/>
      <w:sz w:val="18"/>
      <w:szCs w:val="18"/>
    </w:rPr>
  </w:style>
  <w:style w:type="paragraph" w:customStyle="1" w:styleId="Studies11">
    <w:name w:val="Studies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">
    <w:name w:val="Studies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">
    <w:name w:val="ReportSubtitle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">
    <w:name w:val="FrontMatterSubhead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1">
    <w:name w:val="Title Page Report Number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24482C"/>
  </w:style>
  <w:style w:type="character" w:customStyle="1" w:styleId="BodyTextChar10">
    <w:name w:val="Body Text Char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character" w:customStyle="1" w:styleId="st11">
    <w:name w:val="st11"/>
    <w:rsid w:val="0024482C"/>
  </w:style>
  <w:style w:type="paragraph" w:customStyle="1" w:styleId="AHRQUpdateChapterHeading21">
    <w:name w:val="AHRQ Update Chapter Heading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1">
    <w:name w:val="Endnote Text Char1"/>
    <w:uiPriority w:val="99"/>
    <w:rsid w:val="0024482C"/>
  </w:style>
  <w:style w:type="paragraph" w:customStyle="1" w:styleId="TableNote11">
    <w:name w:val="TableNote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Heading1Char11">
    <w:name w:val="Heading 1 Char11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TableText11">
    <w:name w:val="TableText11"/>
    <w:qFormat/>
    <w:rsid w:val="0024482C"/>
    <w:rPr>
      <w:rFonts w:ascii="Arial" w:hAnsi="Arial"/>
      <w:sz w:val="18"/>
      <w:szCs w:val="18"/>
    </w:rPr>
  </w:style>
  <w:style w:type="character" w:customStyle="1" w:styleId="HeaderChar11">
    <w:name w:val="Header Char11"/>
    <w:uiPriority w:val="99"/>
    <w:rsid w:val="0024482C"/>
    <w:rPr>
      <w:sz w:val="22"/>
      <w:szCs w:val="22"/>
    </w:rPr>
  </w:style>
  <w:style w:type="character" w:customStyle="1" w:styleId="FooterChar11">
    <w:name w:val="Footer Char11"/>
    <w:uiPriority w:val="99"/>
    <w:rsid w:val="0024482C"/>
    <w:rPr>
      <w:sz w:val="22"/>
      <w:szCs w:val="22"/>
    </w:rPr>
  </w:style>
  <w:style w:type="character" w:customStyle="1" w:styleId="BalloonTextChar11">
    <w:name w:val="Balloon Text Char11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SubjectChar11">
    <w:name w:val="Comment Subject Char11"/>
    <w:uiPriority w:val="99"/>
    <w:semiHidden/>
    <w:rsid w:val="0024482C"/>
    <w:rPr>
      <w:b/>
      <w:bCs/>
    </w:rPr>
  </w:style>
  <w:style w:type="paragraph" w:customStyle="1" w:styleId="ParagraphIndent11">
    <w:name w:val="ParagraphIndent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">
    <w:name w:val="KeyQuestion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character" w:customStyle="1" w:styleId="ParagraphIndentChar11">
    <w:name w:val="ParagraphIndent Char11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BodyText11">
    <w:name w:val="BodyText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">
    <w:name w:val="BodyText Char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11">
    <w:name w:val="Plain Text Char11"/>
    <w:uiPriority w:val="99"/>
    <w:rsid w:val="0024482C"/>
    <w:rPr>
      <w:sz w:val="22"/>
      <w:szCs w:val="21"/>
    </w:rPr>
  </w:style>
  <w:style w:type="paragraph" w:customStyle="1" w:styleId="TableNote3">
    <w:name w:val="TableNote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">
    <w:name w:val="TableText3"/>
    <w:qFormat/>
    <w:rsid w:val="0024482C"/>
    <w:rPr>
      <w:rFonts w:ascii="Arial" w:hAnsi="Arial"/>
      <w:sz w:val="18"/>
      <w:szCs w:val="18"/>
    </w:rPr>
  </w:style>
  <w:style w:type="character" w:customStyle="1" w:styleId="HeaderChar3">
    <w:name w:val="Header Char3"/>
    <w:uiPriority w:val="99"/>
    <w:rsid w:val="0024482C"/>
    <w:rPr>
      <w:sz w:val="22"/>
      <w:szCs w:val="22"/>
    </w:rPr>
  </w:style>
  <w:style w:type="character" w:customStyle="1" w:styleId="FooterChar3">
    <w:name w:val="Footer Char3"/>
    <w:uiPriority w:val="99"/>
    <w:rsid w:val="0024482C"/>
    <w:rPr>
      <w:sz w:val="22"/>
      <w:szCs w:val="22"/>
    </w:rPr>
  </w:style>
  <w:style w:type="character" w:customStyle="1" w:styleId="BalloonTextChar3">
    <w:name w:val="Balloon Text Char3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uiPriority w:val="99"/>
    <w:rsid w:val="0024482C"/>
  </w:style>
  <w:style w:type="character" w:customStyle="1" w:styleId="CommentSubjectChar3">
    <w:name w:val="Comment Subject Char3"/>
    <w:uiPriority w:val="99"/>
    <w:semiHidden/>
    <w:rsid w:val="0024482C"/>
    <w:rPr>
      <w:b/>
      <w:bCs/>
    </w:rPr>
  </w:style>
  <w:style w:type="paragraph" w:customStyle="1" w:styleId="ParagraphIndent3">
    <w:name w:val="ParagraphIndent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3">
    <w:name w:val="ParagraphIndent Char3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3">
    <w:name w:val="KeyQuestion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">
    <w:name w:val="BodyText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">
    <w:name w:val="BodyText Char3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2">
    <w:name w:val="Footnote Text Char2"/>
    <w:uiPriority w:val="99"/>
    <w:semiHidden/>
    <w:rsid w:val="0024482C"/>
  </w:style>
  <w:style w:type="character" w:customStyle="1" w:styleId="PlainTextChar3">
    <w:name w:val="Plain Text Char3"/>
    <w:uiPriority w:val="99"/>
    <w:rsid w:val="0024482C"/>
    <w:rPr>
      <w:sz w:val="22"/>
      <w:szCs w:val="21"/>
    </w:rPr>
  </w:style>
  <w:style w:type="paragraph" w:customStyle="1" w:styleId="ParagraphNoIndent2">
    <w:name w:val="ParagraphNoInden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">
    <w:name w:val="ReportType2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">
    <w:name w:val="PageNumber2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">
    <w:name w:val="FrontMatterHead2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">
    <w:name w:val="AHRQ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2">
    <w:name w:val="ChapterHeading Char2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">
    <w:name w:val="Level2Heading2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">
    <w:name w:val="TableTitle2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">
    <w:name w:val="Reference2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">
    <w:name w:val="Level5Heading2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">
    <w:name w:val="Level3Heading2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">
    <w:name w:val="PreparedFor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">
    <w:name w:val="Investigators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">
    <w:name w:val="Contents2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">
    <w:name w:val="ContentsSubhead2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">
    <w:name w:val="Level4Heading2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">
    <w:name w:val="TableSubhead2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">
    <w:name w:val="Level6Heading2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">
    <w:name w:val="Level7Heading2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">
    <w:name w:val="Bullet12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">
    <w:name w:val="Bullet22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">
    <w:name w:val="TableCenteredText2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">
    <w:name w:val="TableLeftText2"/>
    <w:qFormat/>
    <w:rsid w:val="0024482C"/>
    <w:rPr>
      <w:rFonts w:ascii="Arial" w:hAnsi="Arial"/>
      <w:sz w:val="18"/>
      <w:szCs w:val="18"/>
    </w:rPr>
  </w:style>
  <w:style w:type="paragraph" w:customStyle="1" w:styleId="TableBoldText2">
    <w:name w:val="TableBoldText2"/>
    <w:qFormat/>
    <w:rsid w:val="0024482C"/>
    <w:rPr>
      <w:rFonts w:ascii="Arial" w:hAnsi="Arial"/>
      <w:b/>
      <w:sz w:val="18"/>
      <w:szCs w:val="18"/>
    </w:rPr>
  </w:style>
  <w:style w:type="paragraph" w:customStyle="1" w:styleId="Studies12">
    <w:name w:val="Studies12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">
    <w:name w:val="Studies22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">
    <w:name w:val="ReportSubtitle2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">
    <w:name w:val="FrontMatterSubhead2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2">
    <w:name w:val="Title Page Report Number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24482C"/>
  </w:style>
  <w:style w:type="character" w:customStyle="1" w:styleId="BodyTextChar20">
    <w:name w:val="Body Text Char2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2">
    <w:name w:val="AHRQ Update Chapter Heading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2">
    <w:name w:val="Endnote Text Char2"/>
    <w:uiPriority w:val="99"/>
    <w:rsid w:val="0024482C"/>
  </w:style>
  <w:style w:type="paragraph" w:customStyle="1" w:styleId="TableNote12">
    <w:name w:val="TableNote12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">
    <w:name w:val="TableText12"/>
    <w:qFormat/>
    <w:rsid w:val="0024482C"/>
    <w:rPr>
      <w:rFonts w:ascii="Arial" w:hAnsi="Arial"/>
      <w:sz w:val="18"/>
      <w:szCs w:val="18"/>
    </w:rPr>
  </w:style>
  <w:style w:type="paragraph" w:customStyle="1" w:styleId="ParagraphIndent12">
    <w:name w:val="ParagraphIndent12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">
    <w:name w:val="KeyQuestion12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">
    <w:name w:val="BodyText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1">
    <w:name w:val="Heading 2 Char1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24482C"/>
  </w:style>
  <w:style w:type="paragraph" w:customStyle="1" w:styleId="BodyText21">
    <w:name w:val="BodyText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">
    <w:name w:val="AHRQ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">
    <w:name w:val="ContractNumber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">
    <w:name w:val="NumberedList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">
    <w:name w:val="Title Page Report Number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">
    <w:name w:val="FigureTitle11"/>
    <w:basedOn w:val="TableTitle"/>
    <w:qFormat/>
    <w:rsid w:val="0024482C"/>
  </w:style>
  <w:style w:type="paragraph" w:customStyle="1" w:styleId="AHRQUpdateChapterHeading211">
    <w:name w:val="AHRQ Update Chapter Heading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">
    <w:name w:val="BodyText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">
    <w:name w:val="TableNote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">
    <w:name w:val="TableText4"/>
    <w:qFormat/>
    <w:rsid w:val="0024482C"/>
    <w:rPr>
      <w:rFonts w:ascii="Arial" w:hAnsi="Arial"/>
      <w:sz w:val="18"/>
      <w:szCs w:val="18"/>
    </w:rPr>
  </w:style>
  <w:style w:type="character" w:customStyle="1" w:styleId="HeaderChar4">
    <w:name w:val="Header Char4"/>
    <w:uiPriority w:val="99"/>
    <w:rsid w:val="0024482C"/>
    <w:rPr>
      <w:sz w:val="22"/>
      <w:szCs w:val="22"/>
    </w:rPr>
  </w:style>
  <w:style w:type="character" w:customStyle="1" w:styleId="FooterChar4">
    <w:name w:val="Footer Char4"/>
    <w:uiPriority w:val="99"/>
    <w:rsid w:val="0024482C"/>
    <w:rPr>
      <w:sz w:val="22"/>
      <w:szCs w:val="22"/>
    </w:rPr>
  </w:style>
  <w:style w:type="character" w:customStyle="1" w:styleId="BalloonTextChar4">
    <w:name w:val="Balloon Text Char4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24482C"/>
  </w:style>
  <w:style w:type="character" w:customStyle="1" w:styleId="CommentSubjectChar4">
    <w:name w:val="Comment Subject Char4"/>
    <w:uiPriority w:val="99"/>
    <w:semiHidden/>
    <w:rsid w:val="0024482C"/>
    <w:rPr>
      <w:b/>
      <w:bCs/>
    </w:rPr>
  </w:style>
  <w:style w:type="paragraph" w:customStyle="1" w:styleId="ParagraphIndent4">
    <w:name w:val="ParagraphIndent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4">
    <w:name w:val="ParagraphIndent Char4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4">
    <w:name w:val="KeyQuestion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">
    <w:name w:val="BodyText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">
    <w:name w:val="BodyText Char4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3">
    <w:name w:val="Footnote Text Char3"/>
    <w:uiPriority w:val="99"/>
    <w:semiHidden/>
    <w:rsid w:val="0024482C"/>
  </w:style>
  <w:style w:type="character" w:customStyle="1" w:styleId="PlainTextChar4">
    <w:name w:val="Plain Text Char4"/>
    <w:uiPriority w:val="99"/>
    <w:rsid w:val="0024482C"/>
    <w:rPr>
      <w:sz w:val="22"/>
      <w:szCs w:val="21"/>
    </w:rPr>
  </w:style>
  <w:style w:type="paragraph" w:customStyle="1" w:styleId="ParagraphNoIndent3">
    <w:name w:val="ParagraphNoInden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">
    <w:name w:val="ReportType3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">
    <w:name w:val="PageNumber3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">
    <w:name w:val="FrontMatterHead3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">
    <w:name w:val="AHRQ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3">
    <w:name w:val="ChapterHeading Char3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">
    <w:name w:val="Level2Heading3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">
    <w:name w:val="TableTitle3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">
    <w:name w:val="Reference3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">
    <w:name w:val="Level5Heading3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">
    <w:name w:val="Level3Heading3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">
    <w:name w:val="PreparedFor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">
    <w:name w:val="Investigators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">
    <w:name w:val="Contents3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">
    <w:name w:val="ContentsSubhead3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">
    <w:name w:val="Level4Heading3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">
    <w:name w:val="TableSubhead3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">
    <w:name w:val="Level6Heading3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">
    <w:name w:val="Level7Heading3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">
    <w:name w:val="Bullet13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">
    <w:name w:val="Bullet23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">
    <w:name w:val="TableCenteredText3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">
    <w:name w:val="TableLeftText3"/>
    <w:qFormat/>
    <w:rsid w:val="0024482C"/>
    <w:rPr>
      <w:rFonts w:ascii="Arial" w:hAnsi="Arial"/>
      <w:sz w:val="18"/>
      <w:szCs w:val="18"/>
    </w:rPr>
  </w:style>
  <w:style w:type="paragraph" w:customStyle="1" w:styleId="TableBoldText3">
    <w:name w:val="TableBoldText3"/>
    <w:qFormat/>
    <w:rsid w:val="0024482C"/>
    <w:rPr>
      <w:rFonts w:ascii="Arial" w:hAnsi="Arial"/>
      <w:b/>
      <w:sz w:val="18"/>
      <w:szCs w:val="18"/>
    </w:rPr>
  </w:style>
  <w:style w:type="paragraph" w:customStyle="1" w:styleId="Studies13">
    <w:name w:val="Studies13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">
    <w:name w:val="Studies23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">
    <w:name w:val="ReportSubtitle3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">
    <w:name w:val="FrontMatterSubhead3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3">
    <w:name w:val="Title Page Report Number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24482C"/>
  </w:style>
  <w:style w:type="character" w:customStyle="1" w:styleId="BodyTextChar30">
    <w:name w:val="Body Text Char3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3">
    <w:name w:val="AHRQ Update Chapter Heading2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3">
    <w:name w:val="Endnote Text Char3"/>
    <w:uiPriority w:val="99"/>
    <w:rsid w:val="0024482C"/>
  </w:style>
  <w:style w:type="paragraph" w:customStyle="1" w:styleId="TableNote13">
    <w:name w:val="TableNote13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">
    <w:name w:val="TableText13"/>
    <w:qFormat/>
    <w:rsid w:val="0024482C"/>
    <w:rPr>
      <w:rFonts w:ascii="Arial" w:hAnsi="Arial"/>
      <w:sz w:val="18"/>
      <w:szCs w:val="18"/>
    </w:rPr>
  </w:style>
  <w:style w:type="paragraph" w:customStyle="1" w:styleId="ParagraphIndent13">
    <w:name w:val="ParagraphIndent13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">
    <w:name w:val="KeyQuestion13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">
    <w:name w:val="BodyText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2">
    <w:name w:val="Heading 2 Char2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2">
    <w:name w:val="No List12"/>
    <w:next w:val="NoList"/>
    <w:uiPriority w:val="99"/>
    <w:semiHidden/>
    <w:unhideWhenUsed/>
    <w:rsid w:val="0024482C"/>
  </w:style>
  <w:style w:type="paragraph" w:customStyle="1" w:styleId="BodyText22">
    <w:name w:val="BodyText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">
    <w:name w:val="AHRQ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">
    <w:name w:val="ContractNumber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">
    <w:name w:val="NumberedList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">
    <w:name w:val="Title Page Report Number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">
    <w:name w:val="FigureTitle12"/>
    <w:basedOn w:val="TableTitle"/>
    <w:qFormat/>
    <w:rsid w:val="0024482C"/>
  </w:style>
  <w:style w:type="paragraph" w:customStyle="1" w:styleId="AHRQUpdateChapterHeading212">
    <w:name w:val="AHRQ Update Chapter Heading2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">
    <w:name w:val="BodyText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">
    <w:name w:val="BodyText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">
    <w:name w:val="AHRQ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">
    <w:name w:val="ContractNumber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">
    <w:name w:val="NumberedList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">
    <w:name w:val="Title Page Report Number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">
    <w:name w:val="FigureTitle21"/>
    <w:basedOn w:val="TableTitle"/>
    <w:qFormat/>
    <w:rsid w:val="0024482C"/>
  </w:style>
  <w:style w:type="paragraph" w:customStyle="1" w:styleId="AHRQUpdateChapterHeading221">
    <w:name w:val="AHRQ Update Chapter Heading2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">
    <w:name w:val="BodyText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">
    <w:name w:val="BodyText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">
    <w:name w:val="AHRQ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">
    <w:name w:val="ContractNumber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">
    <w:name w:val="NumberedList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">
    <w:name w:val="Title Page Report Number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">
    <w:name w:val="FigureTitle111"/>
    <w:basedOn w:val="TableTitle"/>
    <w:qFormat/>
    <w:rsid w:val="0024482C"/>
  </w:style>
  <w:style w:type="paragraph" w:customStyle="1" w:styleId="AHRQUpdateChapterHeading2111">
    <w:name w:val="AHRQ Update Chapter Heading2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">
    <w:name w:val="BodyText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">
    <w:name w:val="TableNote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">
    <w:name w:val="TableText5"/>
    <w:qFormat/>
    <w:rsid w:val="0024482C"/>
    <w:rPr>
      <w:rFonts w:ascii="Arial" w:hAnsi="Arial"/>
      <w:sz w:val="18"/>
      <w:szCs w:val="18"/>
    </w:rPr>
  </w:style>
  <w:style w:type="character" w:customStyle="1" w:styleId="HeaderChar5">
    <w:name w:val="Header Char5"/>
    <w:uiPriority w:val="99"/>
    <w:rsid w:val="0024482C"/>
    <w:rPr>
      <w:sz w:val="22"/>
      <w:szCs w:val="22"/>
    </w:rPr>
  </w:style>
  <w:style w:type="character" w:customStyle="1" w:styleId="FooterChar5">
    <w:name w:val="Footer Char5"/>
    <w:uiPriority w:val="99"/>
    <w:rsid w:val="0024482C"/>
    <w:rPr>
      <w:sz w:val="22"/>
      <w:szCs w:val="22"/>
    </w:rPr>
  </w:style>
  <w:style w:type="character" w:customStyle="1" w:styleId="BalloonTextChar5">
    <w:name w:val="Balloon Text Char5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24482C"/>
  </w:style>
  <w:style w:type="character" w:customStyle="1" w:styleId="CommentSubjectChar5">
    <w:name w:val="Comment Subject Char5"/>
    <w:uiPriority w:val="99"/>
    <w:semiHidden/>
    <w:rsid w:val="0024482C"/>
    <w:rPr>
      <w:b/>
      <w:bCs/>
    </w:rPr>
  </w:style>
  <w:style w:type="paragraph" w:customStyle="1" w:styleId="ParagraphIndent5">
    <w:name w:val="ParagraphIndent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5">
    <w:name w:val="ParagraphIndent Char5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5">
    <w:name w:val="KeyQuestion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">
    <w:name w:val="BodyText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">
    <w:name w:val="BodyText Char5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4">
    <w:name w:val="Footnote Text Char4"/>
    <w:uiPriority w:val="99"/>
    <w:semiHidden/>
    <w:rsid w:val="0024482C"/>
  </w:style>
  <w:style w:type="character" w:customStyle="1" w:styleId="PlainTextChar5">
    <w:name w:val="Plain Text Char5"/>
    <w:uiPriority w:val="99"/>
    <w:rsid w:val="0024482C"/>
    <w:rPr>
      <w:sz w:val="22"/>
      <w:szCs w:val="21"/>
    </w:rPr>
  </w:style>
  <w:style w:type="paragraph" w:customStyle="1" w:styleId="ParagraphNoIndent4">
    <w:name w:val="ParagraphNoInden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">
    <w:name w:val="ReportType4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">
    <w:name w:val="PageNumber4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">
    <w:name w:val="FrontMatterHead4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">
    <w:name w:val="AHRQ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4">
    <w:name w:val="ChapterHeading Char4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4">
    <w:name w:val="Level1Heading4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">
    <w:name w:val="Level2Heading4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">
    <w:name w:val="TableTitle4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">
    <w:name w:val="Reference4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">
    <w:name w:val="Level5Heading4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">
    <w:name w:val="Level3Heading4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">
    <w:name w:val="PreparedFor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">
    <w:name w:val="Investigators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">
    <w:name w:val="Contents4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">
    <w:name w:val="ContentsSubhead4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">
    <w:name w:val="Level4Heading4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">
    <w:name w:val="TableSubhead4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">
    <w:name w:val="Level6Heading4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">
    <w:name w:val="Level7Heading4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">
    <w:name w:val="Bullet14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">
    <w:name w:val="Bullet24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">
    <w:name w:val="TableCenteredText4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">
    <w:name w:val="TableLeftText4"/>
    <w:qFormat/>
    <w:rsid w:val="0024482C"/>
    <w:rPr>
      <w:rFonts w:ascii="Arial" w:hAnsi="Arial"/>
      <w:sz w:val="18"/>
      <w:szCs w:val="18"/>
    </w:rPr>
  </w:style>
  <w:style w:type="paragraph" w:customStyle="1" w:styleId="TableBoldText4">
    <w:name w:val="TableBoldText4"/>
    <w:qFormat/>
    <w:rsid w:val="0024482C"/>
    <w:rPr>
      <w:rFonts w:ascii="Arial" w:hAnsi="Arial"/>
      <w:b/>
      <w:sz w:val="18"/>
      <w:szCs w:val="18"/>
    </w:rPr>
  </w:style>
  <w:style w:type="paragraph" w:customStyle="1" w:styleId="Studies14">
    <w:name w:val="Studies14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">
    <w:name w:val="Studies24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">
    <w:name w:val="ReportSubtitle4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">
    <w:name w:val="FrontMatterSubhead4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4">
    <w:name w:val="Title Page Report Number4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">
    <w:name w:val="FigureTitle4"/>
    <w:basedOn w:val="TableTitle"/>
    <w:qFormat/>
    <w:rsid w:val="0024482C"/>
  </w:style>
  <w:style w:type="character" w:customStyle="1" w:styleId="BodyTextChar40">
    <w:name w:val="Body Text Char4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4">
    <w:name w:val="AHRQ Update Chapter Heading24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4">
    <w:name w:val="Endnote Text Char4"/>
    <w:uiPriority w:val="99"/>
    <w:rsid w:val="0024482C"/>
  </w:style>
  <w:style w:type="paragraph" w:customStyle="1" w:styleId="TableNote14">
    <w:name w:val="TableNote14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">
    <w:name w:val="TableText14"/>
    <w:qFormat/>
    <w:rsid w:val="0024482C"/>
    <w:rPr>
      <w:rFonts w:ascii="Arial" w:hAnsi="Arial"/>
      <w:sz w:val="18"/>
      <w:szCs w:val="18"/>
    </w:rPr>
  </w:style>
  <w:style w:type="paragraph" w:customStyle="1" w:styleId="ParagraphIndent14">
    <w:name w:val="ParagraphIndent14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">
    <w:name w:val="KeyQuestion14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">
    <w:name w:val="BodyText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2Char3">
    <w:name w:val="Heading 2 Char3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3">
    <w:name w:val="Heading 3 Char3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24482C"/>
  </w:style>
  <w:style w:type="paragraph" w:customStyle="1" w:styleId="BodyText23">
    <w:name w:val="BodyText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">
    <w:name w:val="AHRQ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">
    <w:name w:val="ContractNumber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">
    <w:name w:val="NumberedList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3">
    <w:name w:val="Title Page Report Number13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3">
    <w:name w:val="FigureTitle13"/>
    <w:basedOn w:val="TableTitle"/>
    <w:qFormat/>
    <w:rsid w:val="0024482C"/>
  </w:style>
  <w:style w:type="paragraph" w:customStyle="1" w:styleId="AHRQUpdateChapterHeading213">
    <w:name w:val="AHRQ Update Chapter Heading213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3">
    <w:name w:val="BodyText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">
    <w:name w:val="BodyText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">
    <w:name w:val="AHRQ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">
    <w:name w:val="ContractNumber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">
    <w:name w:val="NumberedList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2">
    <w:name w:val="Title Page Report Number2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2">
    <w:name w:val="FigureTitle22"/>
    <w:basedOn w:val="TableTitle"/>
    <w:qFormat/>
    <w:rsid w:val="0024482C"/>
  </w:style>
  <w:style w:type="paragraph" w:customStyle="1" w:styleId="AHRQUpdateChapterHeading222">
    <w:name w:val="AHRQ Update Chapter Heading22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2">
    <w:name w:val="BodyText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">
    <w:name w:val="BodyText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">
    <w:name w:val="AHRQ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">
    <w:name w:val="ContractNumber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">
    <w:name w:val="NumberedList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2">
    <w:name w:val="Title Page Report Number112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2">
    <w:name w:val="FigureTitle112"/>
    <w:basedOn w:val="TableTitle"/>
    <w:qFormat/>
    <w:rsid w:val="0024482C"/>
  </w:style>
  <w:style w:type="paragraph" w:customStyle="1" w:styleId="AHRQUpdateChapterHeading2112">
    <w:name w:val="AHRQ Update Chapter Heading2112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2">
    <w:name w:val="BodyText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">
    <w:name w:val="BodyText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">
    <w:name w:val="AHRQ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">
    <w:name w:val="ContractNumber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">
    <w:name w:val="NumberedList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31">
    <w:name w:val="Title Page Report Number3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31">
    <w:name w:val="FigureTitle31"/>
    <w:basedOn w:val="TableTitle"/>
    <w:qFormat/>
    <w:rsid w:val="0024482C"/>
  </w:style>
  <w:style w:type="paragraph" w:customStyle="1" w:styleId="AHRQUpdateChapterHeading231">
    <w:name w:val="AHRQ Update Chapter Heading23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31">
    <w:name w:val="BodyText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">
    <w:name w:val="BodyText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">
    <w:name w:val="AHRQ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">
    <w:name w:val="ContractNumber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">
    <w:name w:val="NumberedList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21">
    <w:name w:val="Title Page Report Number12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21">
    <w:name w:val="FigureTitle121"/>
    <w:basedOn w:val="TableTitle"/>
    <w:qFormat/>
    <w:rsid w:val="0024482C"/>
  </w:style>
  <w:style w:type="paragraph" w:customStyle="1" w:styleId="AHRQUpdateChapterHeading2121">
    <w:name w:val="AHRQ Update Chapter Heading212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21">
    <w:name w:val="BodyText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">
    <w:name w:val="BodyText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">
    <w:name w:val="AHRQ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">
    <w:name w:val="ContractNumber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">
    <w:name w:val="NumberedList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211">
    <w:name w:val="Title Page Report Number2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211">
    <w:name w:val="FigureTitle211"/>
    <w:basedOn w:val="TableTitle"/>
    <w:qFormat/>
    <w:rsid w:val="0024482C"/>
  </w:style>
  <w:style w:type="paragraph" w:customStyle="1" w:styleId="AHRQUpdateChapterHeading2211">
    <w:name w:val="AHRQ Update Chapter Heading22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211">
    <w:name w:val="BodyText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">
    <w:name w:val="BodyText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">
    <w:name w:val="AHRQ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">
    <w:name w:val="ContractNumber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">
    <w:name w:val="NumberedList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TitlePageReportNumber1111">
    <w:name w:val="Title Page Report Number1111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FigureTitle1111">
    <w:name w:val="FigureTitle1111"/>
    <w:basedOn w:val="TableTitle"/>
    <w:qFormat/>
    <w:rsid w:val="0024482C"/>
  </w:style>
  <w:style w:type="paragraph" w:customStyle="1" w:styleId="AHRQUpdateChapterHeading21111">
    <w:name w:val="AHRQ Update Chapter Heading21111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paragraph" w:customStyle="1" w:styleId="BodyText11111">
    <w:name w:val="BodyText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ing1Char2">
    <w:name w:val="Heading 1 Char2"/>
    <w:uiPriority w:val="9"/>
    <w:rsid w:val="0024482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4">
    <w:name w:val="Heading 2 Char4"/>
    <w:uiPriority w:val="9"/>
    <w:semiHidden/>
    <w:rsid w:val="0024482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4">
    <w:name w:val="Heading 3 Char4"/>
    <w:uiPriority w:val="9"/>
    <w:semiHidden/>
    <w:rsid w:val="0024482C"/>
    <w:rPr>
      <w:rFonts w:ascii="Cambria" w:eastAsia="Times New Roman" w:hAnsi="Cambria"/>
      <w:b/>
      <w:bCs/>
      <w:sz w:val="26"/>
      <w:szCs w:val="26"/>
    </w:rPr>
  </w:style>
  <w:style w:type="paragraph" w:customStyle="1" w:styleId="TableNote6">
    <w:name w:val="TableNote6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6">
    <w:name w:val="TableText6"/>
    <w:qFormat/>
    <w:rsid w:val="0024482C"/>
    <w:rPr>
      <w:rFonts w:ascii="Arial" w:hAnsi="Arial"/>
      <w:sz w:val="18"/>
      <w:szCs w:val="18"/>
    </w:rPr>
  </w:style>
  <w:style w:type="character" w:customStyle="1" w:styleId="HeaderChar6">
    <w:name w:val="Header Char6"/>
    <w:uiPriority w:val="99"/>
    <w:rsid w:val="0024482C"/>
    <w:rPr>
      <w:sz w:val="22"/>
      <w:szCs w:val="22"/>
    </w:rPr>
  </w:style>
  <w:style w:type="character" w:customStyle="1" w:styleId="FooterChar6">
    <w:name w:val="Footer Char6"/>
    <w:uiPriority w:val="99"/>
    <w:rsid w:val="0024482C"/>
    <w:rPr>
      <w:sz w:val="22"/>
      <w:szCs w:val="22"/>
    </w:rPr>
  </w:style>
  <w:style w:type="character" w:customStyle="1" w:styleId="BalloonTextChar6">
    <w:name w:val="Balloon Text Char6"/>
    <w:uiPriority w:val="99"/>
    <w:semiHidden/>
    <w:rsid w:val="0024482C"/>
    <w:rPr>
      <w:rFonts w:ascii="Tahoma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24482C"/>
  </w:style>
  <w:style w:type="character" w:customStyle="1" w:styleId="CommentSubjectChar6">
    <w:name w:val="Comment Subject Char6"/>
    <w:uiPriority w:val="99"/>
    <w:semiHidden/>
    <w:rsid w:val="0024482C"/>
    <w:rPr>
      <w:b/>
      <w:bCs/>
    </w:rPr>
  </w:style>
  <w:style w:type="paragraph" w:customStyle="1" w:styleId="ParagraphIndent6">
    <w:name w:val="ParagraphIndent6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6">
    <w:name w:val="ParagraphIndent Char6"/>
    <w:rsid w:val="0024482C"/>
    <w:rPr>
      <w:rFonts w:ascii="Times New Roman" w:hAnsi="Times New Roman"/>
      <w:color w:val="000000"/>
      <w:sz w:val="24"/>
      <w:szCs w:val="24"/>
    </w:rPr>
  </w:style>
  <w:style w:type="paragraph" w:customStyle="1" w:styleId="KeyQuestion6">
    <w:name w:val="KeyQuestion6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6">
    <w:name w:val="BodyText6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6">
    <w:name w:val="BodyText Char6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noteTextChar5">
    <w:name w:val="Footnote Text Char5"/>
    <w:uiPriority w:val="99"/>
    <w:semiHidden/>
    <w:rsid w:val="0024482C"/>
  </w:style>
  <w:style w:type="character" w:customStyle="1" w:styleId="PlainTextChar6">
    <w:name w:val="Plain Text Char6"/>
    <w:uiPriority w:val="99"/>
    <w:rsid w:val="0024482C"/>
    <w:rPr>
      <w:sz w:val="22"/>
      <w:szCs w:val="21"/>
    </w:rPr>
  </w:style>
  <w:style w:type="paragraph" w:customStyle="1" w:styleId="ParagraphNoIndent5">
    <w:name w:val="ParagraphNoInden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5">
    <w:name w:val="ReportType5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5">
    <w:name w:val="NumberLine5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5">
    <w:name w:val="ReportTitle5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5">
    <w:name w:val="PageNumber5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5">
    <w:name w:val="FrontMatterHead5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5">
    <w:name w:val="AHRQ15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5">
    <w:name w:val="ChapterHeading5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5">
    <w:name w:val="ChapterHeading Char5"/>
    <w:rsid w:val="0024482C"/>
    <w:rPr>
      <w:rFonts w:ascii="Arial" w:eastAsia="Times New Roman" w:hAnsi="Arial"/>
      <w:b/>
      <w:bCs/>
      <w:sz w:val="36"/>
      <w:szCs w:val="24"/>
    </w:rPr>
  </w:style>
  <w:style w:type="paragraph" w:customStyle="1" w:styleId="Level1Heading5">
    <w:name w:val="Level1Heading5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5">
    <w:name w:val="Level2Heading5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5">
    <w:name w:val="TableTitle5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5">
    <w:name w:val="Reference5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5">
    <w:name w:val="Level5Heading5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5">
    <w:name w:val="Level3Heading5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5">
    <w:name w:val="PreparedFor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5">
    <w:name w:val="ParagraphNoIndentBold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5">
    <w:name w:val="ContractNumber5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5">
    <w:name w:val="PreparedByText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5">
    <w:name w:val="Investigators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5">
    <w:name w:val="PublicationNumberDate5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5">
    <w:name w:val="Contents5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5">
    <w:name w:val="ContentsSubhead5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5">
    <w:name w:val="Level4Heading5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5">
    <w:name w:val="TableColumnHead5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5">
    <w:name w:val="TableSubhead5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5">
    <w:name w:val="Level6Heading5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5">
    <w:name w:val="Level7Heading5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5">
    <w:name w:val="Bullet15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5">
    <w:name w:val="Bullet25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5">
    <w:name w:val="TableCenteredText5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5">
    <w:name w:val="TableLeftText5"/>
    <w:qFormat/>
    <w:rsid w:val="0024482C"/>
    <w:rPr>
      <w:rFonts w:ascii="Arial" w:hAnsi="Arial"/>
      <w:sz w:val="18"/>
      <w:szCs w:val="18"/>
    </w:rPr>
  </w:style>
  <w:style w:type="paragraph" w:customStyle="1" w:styleId="TableBoldText5">
    <w:name w:val="TableBoldText5"/>
    <w:qFormat/>
    <w:rsid w:val="0024482C"/>
    <w:rPr>
      <w:rFonts w:ascii="Arial" w:hAnsi="Arial"/>
      <w:b/>
      <w:sz w:val="18"/>
      <w:szCs w:val="18"/>
    </w:rPr>
  </w:style>
  <w:style w:type="paragraph" w:customStyle="1" w:styleId="Studies15">
    <w:name w:val="Studies15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5">
    <w:name w:val="Studies25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5">
    <w:name w:val="NumberedList5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5">
    <w:name w:val="ReportSubtitle5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5">
    <w:name w:val="FrontMatterSubhead5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TitlePageReportNumber5">
    <w:name w:val="Title Page Report Number5"/>
    <w:basedOn w:val="Normal"/>
    <w:rsid w:val="0024482C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5">
    <w:name w:val="Default5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5">
    <w:name w:val="FigureTitle5"/>
    <w:basedOn w:val="TableTitle"/>
    <w:qFormat/>
    <w:rsid w:val="0024482C"/>
  </w:style>
  <w:style w:type="character" w:customStyle="1" w:styleId="BodyTextChar50">
    <w:name w:val="Body Text Char5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AHRQUpdateChapterHeading25">
    <w:name w:val="AHRQ Update Chapter Heading25"/>
    <w:basedOn w:val="Normal"/>
    <w:rsid w:val="0024482C"/>
    <w:pPr>
      <w:spacing w:before="240" w:after="60" w:line="360" w:lineRule="auto"/>
    </w:pPr>
    <w:rPr>
      <w:rFonts w:ascii="Arial" w:hAnsi="Arial"/>
      <w:b/>
      <w:bCs/>
      <w:sz w:val="36"/>
      <w:szCs w:val="24"/>
    </w:rPr>
  </w:style>
  <w:style w:type="character" w:customStyle="1" w:styleId="EndnoteTextChar5">
    <w:name w:val="Endnote Text Char5"/>
    <w:uiPriority w:val="99"/>
    <w:rsid w:val="0024482C"/>
  </w:style>
  <w:style w:type="paragraph" w:customStyle="1" w:styleId="TableNote15">
    <w:name w:val="TableNote15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5">
    <w:name w:val="TableText15"/>
    <w:qFormat/>
    <w:rsid w:val="0024482C"/>
    <w:rPr>
      <w:rFonts w:ascii="Arial" w:hAnsi="Arial"/>
      <w:sz w:val="18"/>
      <w:szCs w:val="18"/>
    </w:rPr>
  </w:style>
  <w:style w:type="paragraph" w:customStyle="1" w:styleId="ParagraphIndent15">
    <w:name w:val="ParagraphIndent15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5">
    <w:name w:val="KeyQuestion15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5">
    <w:name w:val="BodyText15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2">
    <w:name w:val="BodyText Char12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NoList14">
    <w:name w:val="No List14"/>
    <w:next w:val="NoList"/>
    <w:uiPriority w:val="99"/>
    <w:semiHidden/>
    <w:unhideWhenUsed/>
    <w:rsid w:val="0024482C"/>
  </w:style>
  <w:style w:type="paragraph" w:customStyle="1" w:styleId="TableNote21">
    <w:name w:val="TableNote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21">
    <w:name w:val="TableText21"/>
    <w:qFormat/>
    <w:rsid w:val="0024482C"/>
    <w:rPr>
      <w:rFonts w:ascii="Arial" w:hAnsi="Arial"/>
      <w:sz w:val="18"/>
      <w:szCs w:val="18"/>
    </w:rPr>
  </w:style>
  <w:style w:type="paragraph" w:customStyle="1" w:styleId="ParagraphIndent21">
    <w:name w:val="ParagraphIndent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21">
    <w:name w:val="KeyQuestion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24">
    <w:name w:val="BodyText2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21">
    <w:name w:val="BodyText Char2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11">
    <w:name w:val="ParagraphNoInden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11">
    <w:name w:val="ReportType1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11">
    <w:name w:val="PageNumber1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11">
    <w:name w:val="FrontMatterHead1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14">
    <w:name w:val="AHRQ114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1">
    <w:name w:val="ChapterHeading1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11">
    <w:name w:val="Level1Heading1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11">
    <w:name w:val="Level2Heading1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11">
    <w:name w:val="TableTitle1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11">
    <w:name w:val="Reference1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11">
    <w:name w:val="Level5Heading1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11">
    <w:name w:val="Level3Heading1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11">
    <w:name w:val="PreparedFor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14">
    <w:name w:val="ContractNumber14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11">
    <w:name w:val="Investigators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11">
    <w:name w:val="Contents1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11">
    <w:name w:val="ContentsSubhead1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11">
    <w:name w:val="TableSubhead1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11">
    <w:name w:val="Level6Heading1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11">
    <w:name w:val="Bullet11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11">
    <w:name w:val="Bullet21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11">
    <w:name w:val="TableCenteredText1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11">
    <w:name w:val="TableLeftText11"/>
    <w:qFormat/>
    <w:rsid w:val="0024482C"/>
    <w:rPr>
      <w:rFonts w:ascii="Arial" w:hAnsi="Arial"/>
      <w:sz w:val="18"/>
      <w:szCs w:val="18"/>
    </w:rPr>
  </w:style>
  <w:style w:type="paragraph" w:customStyle="1" w:styleId="TableBoldText11">
    <w:name w:val="TableBoldText11"/>
    <w:qFormat/>
    <w:rsid w:val="0024482C"/>
    <w:rPr>
      <w:rFonts w:ascii="Arial" w:hAnsi="Arial"/>
      <w:b/>
      <w:sz w:val="18"/>
      <w:szCs w:val="18"/>
    </w:rPr>
  </w:style>
  <w:style w:type="paragraph" w:customStyle="1" w:styleId="Studies111">
    <w:name w:val="Studies11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11">
    <w:name w:val="Studies21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14">
    <w:name w:val="NumberedList14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11">
    <w:name w:val="ReportSubtitle1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11">
    <w:name w:val="FrontMatterSubhead1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11">
    <w:name w:val="Default1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14">
    <w:name w:val="FigureTitle14"/>
    <w:basedOn w:val="TableTitle"/>
    <w:qFormat/>
    <w:rsid w:val="0024482C"/>
  </w:style>
  <w:style w:type="character" w:customStyle="1" w:styleId="BodyTextChar110">
    <w:name w:val="Body Text Char1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11">
    <w:name w:val="TableNote11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111">
    <w:name w:val="ParagraphIndent11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11">
    <w:name w:val="KeyQuestion11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14">
    <w:name w:val="BodyText114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111">
    <w:name w:val="BodyText Char11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leNote31">
    <w:name w:val="TableNote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31">
    <w:name w:val="TableText31"/>
    <w:qFormat/>
    <w:rsid w:val="0024482C"/>
    <w:rPr>
      <w:rFonts w:ascii="Arial" w:hAnsi="Arial"/>
      <w:sz w:val="18"/>
      <w:szCs w:val="18"/>
    </w:rPr>
  </w:style>
  <w:style w:type="paragraph" w:customStyle="1" w:styleId="ParagraphIndent31">
    <w:name w:val="ParagraphIndent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31">
    <w:name w:val="KeyQuestion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33">
    <w:name w:val="BodyText3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31">
    <w:name w:val="BodyText Char3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21">
    <w:name w:val="ParagraphNoInden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21">
    <w:name w:val="ReportType2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21">
    <w:name w:val="PageNumber2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21">
    <w:name w:val="FrontMatterHead2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23">
    <w:name w:val="AHRQ12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21">
    <w:name w:val="Level1Heading2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21">
    <w:name w:val="Level2Heading2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21">
    <w:name w:val="TableTitle2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21">
    <w:name w:val="Reference2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21">
    <w:name w:val="Level5Heading2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21">
    <w:name w:val="Level3Heading2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21">
    <w:name w:val="PreparedFor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23">
    <w:name w:val="ContractNumber2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21">
    <w:name w:val="Investigators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21">
    <w:name w:val="Contents2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21">
    <w:name w:val="ContentsSubhead2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21">
    <w:name w:val="TableSubhead2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21">
    <w:name w:val="Level6Heading2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21">
    <w:name w:val="Bullet12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21">
    <w:name w:val="Bullet22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21">
    <w:name w:val="TableCenteredText2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21">
    <w:name w:val="TableLeftText21"/>
    <w:qFormat/>
    <w:rsid w:val="0024482C"/>
    <w:rPr>
      <w:rFonts w:ascii="Arial" w:hAnsi="Arial"/>
      <w:sz w:val="18"/>
      <w:szCs w:val="18"/>
    </w:rPr>
  </w:style>
  <w:style w:type="paragraph" w:customStyle="1" w:styleId="TableBoldText21">
    <w:name w:val="TableBoldText21"/>
    <w:qFormat/>
    <w:rsid w:val="0024482C"/>
    <w:rPr>
      <w:rFonts w:ascii="Arial" w:hAnsi="Arial"/>
      <w:b/>
      <w:sz w:val="18"/>
      <w:szCs w:val="18"/>
    </w:rPr>
  </w:style>
  <w:style w:type="paragraph" w:customStyle="1" w:styleId="Studies121">
    <w:name w:val="Studies12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21">
    <w:name w:val="Studies22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23">
    <w:name w:val="NumberedList2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21">
    <w:name w:val="ReportSubtitle2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21">
    <w:name w:val="FrontMatterSubhead2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21">
    <w:name w:val="Default2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23">
    <w:name w:val="FigureTitle23"/>
    <w:basedOn w:val="TableTitle"/>
    <w:qFormat/>
    <w:rsid w:val="0024482C"/>
  </w:style>
  <w:style w:type="character" w:customStyle="1" w:styleId="BodyTextChar210">
    <w:name w:val="Body Text Char2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21">
    <w:name w:val="TableNote12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21">
    <w:name w:val="TableText121"/>
    <w:qFormat/>
    <w:rsid w:val="0024482C"/>
    <w:rPr>
      <w:rFonts w:ascii="Arial" w:hAnsi="Arial"/>
      <w:sz w:val="18"/>
      <w:szCs w:val="18"/>
    </w:rPr>
  </w:style>
  <w:style w:type="paragraph" w:customStyle="1" w:styleId="ParagraphIndent121">
    <w:name w:val="ParagraphIndent12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21">
    <w:name w:val="KeyQuestion12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23">
    <w:name w:val="BodyText12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11">
    <w:name w:val="No List111"/>
    <w:next w:val="NoList"/>
    <w:uiPriority w:val="99"/>
    <w:semiHidden/>
    <w:unhideWhenUsed/>
    <w:rsid w:val="0024482C"/>
  </w:style>
  <w:style w:type="paragraph" w:customStyle="1" w:styleId="BodyText213">
    <w:name w:val="BodyText2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3">
    <w:name w:val="AHRQ1113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3">
    <w:name w:val="ContractNumber113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3">
    <w:name w:val="NumberedList113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3">
    <w:name w:val="FigureTitle113"/>
    <w:basedOn w:val="TableTitle"/>
    <w:qFormat/>
    <w:rsid w:val="0024482C"/>
  </w:style>
  <w:style w:type="paragraph" w:customStyle="1" w:styleId="BodyText1113">
    <w:name w:val="BodyText1113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41">
    <w:name w:val="TableNote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41">
    <w:name w:val="TableText41"/>
    <w:qFormat/>
    <w:rsid w:val="0024482C"/>
    <w:rPr>
      <w:rFonts w:ascii="Arial" w:hAnsi="Arial"/>
      <w:sz w:val="18"/>
      <w:szCs w:val="18"/>
    </w:rPr>
  </w:style>
  <w:style w:type="paragraph" w:customStyle="1" w:styleId="ParagraphIndent41">
    <w:name w:val="ParagraphIndent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41">
    <w:name w:val="KeyQuestion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42">
    <w:name w:val="BodyText4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41">
    <w:name w:val="BodyText Char4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31">
    <w:name w:val="ParagraphNoInden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31">
    <w:name w:val="ReportType3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31">
    <w:name w:val="NumberLine3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31">
    <w:name w:val="ReportTitle3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31">
    <w:name w:val="PageNumber3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31">
    <w:name w:val="FrontMatterHead3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32">
    <w:name w:val="AHRQ13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1">
    <w:name w:val="ChapterHeading3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31">
    <w:name w:val="Level1Heading3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31">
    <w:name w:val="Level2Heading3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31">
    <w:name w:val="TableTitle3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31">
    <w:name w:val="Reference3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31">
    <w:name w:val="Level5Heading3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31">
    <w:name w:val="Level3Heading3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31">
    <w:name w:val="PreparedFor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31">
    <w:name w:val="ParagraphNoIndentBold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32">
    <w:name w:val="ContractNumber3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31">
    <w:name w:val="PreparedByText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31">
    <w:name w:val="Investigators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31">
    <w:name w:val="PublicationNumberDate3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31">
    <w:name w:val="Contents3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31">
    <w:name w:val="ContentsSubhead3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31">
    <w:name w:val="Level4Heading3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31">
    <w:name w:val="TableColumnHead3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31">
    <w:name w:val="TableSubhead3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31">
    <w:name w:val="Level6Heading3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31">
    <w:name w:val="Bullet13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31">
    <w:name w:val="Bullet23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31">
    <w:name w:val="TableCenteredText3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31">
    <w:name w:val="TableLeftText31"/>
    <w:qFormat/>
    <w:rsid w:val="0024482C"/>
    <w:rPr>
      <w:rFonts w:ascii="Arial" w:hAnsi="Arial"/>
      <w:sz w:val="18"/>
      <w:szCs w:val="18"/>
    </w:rPr>
  </w:style>
  <w:style w:type="paragraph" w:customStyle="1" w:styleId="TableBoldText31">
    <w:name w:val="TableBoldText31"/>
    <w:qFormat/>
    <w:rsid w:val="0024482C"/>
    <w:rPr>
      <w:rFonts w:ascii="Arial" w:hAnsi="Arial"/>
      <w:b/>
      <w:sz w:val="18"/>
      <w:szCs w:val="18"/>
    </w:rPr>
  </w:style>
  <w:style w:type="paragraph" w:customStyle="1" w:styleId="Studies131">
    <w:name w:val="Studies13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31">
    <w:name w:val="Studies23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32">
    <w:name w:val="NumberedList3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31">
    <w:name w:val="ReportSubtitle3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31">
    <w:name w:val="FrontMatterSubhead3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31">
    <w:name w:val="Default3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32">
    <w:name w:val="FigureTitle32"/>
    <w:basedOn w:val="TableTitle"/>
    <w:qFormat/>
    <w:rsid w:val="0024482C"/>
  </w:style>
  <w:style w:type="character" w:customStyle="1" w:styleId="BodyTextChar310">
    <w:name w:val="Body Text Char3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31">
    <w:name w:val="TableNote13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31">
    <w:name w:val="TableText131"/>
    <w:qFormat/>
    <w:rsid w:val="0024482C"/>
    <w:rPr>
      <w:rFonts w:ascii="Arial" w:hAnsi="Arial"/>
      <w:sz w:val="18"/>
      <w:szCs w:val="18"/>
    </w:rPr>
  </w:style>
  <w:style w:type="paragraph" w:customStyle="1" w:styleId="ParagraphIndent131">
    <w:name w:val="ParagraphIndent13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31">
    <w:name w:val="KeyQuestion13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32">
    <w:name w:val="BodyText13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21">
    <w:name w:val="No List121"/>
    <w:next w:val="NoList"/>
    <w:uiPriority w:val="99"/>
    <w:semiHidden/>
    <w:unhideWhenUsed/>
    <w:rsid w:val="0024482C"/>
  </w:style>
  <w:style w:type="paragraph" w:customStyle="1" w:styleId="BodyText222">
    <w:name w:val="BodyText2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2">
    <w:name w:val="AHRQ112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2">
    <w:name w:val="ContractNumber12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2">
    <w:name w:val="NumberedList12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2">
    <w:name w:val="FigureTitle122"/>
    <w:basedOn w:val="TableTitle"/>
    <w:qFormat/>
    <w:rsid w:val="0024482C"/>
  </w:style>
  <w:style w:type="paragraph" w:customStyle="1" w:styleId="BodyText1122">
    <w:name w:val="BodyText112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2">
    <w:name w:val="BodyText3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2">
    <w:name w:val="AHRQ12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2">
    <w:name w:val="ContractNumber2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2">
    <w:name w:val="NumberedList2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2">
    <w:name w:val="FigureTitle212"/>
    <w:basedOn w:val="TableTitle"/>
    <w:qFormat/>
    <w:rsid w:val="0024482C"/>
  </w:style>
  <w:style w:type="paragraph" w:customStyle="1" w:styleId="BodyText1212">
    <w:name w:val="BodyText12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2">
    <w:name w:val="BodyText2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2">
    <w:name w:val="AHRQ11112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2">
    <w:name w:val="ContractNumber1112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2">
    <w:name w:val="NumberedList1112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2">
    <w:name w:val="FigureTitle1112"/>
    <w:basedOn w:val="TableTitle"/>
    <w:qFormat/>
    <w:rsid w:val="0024482C"/>
  </w:style>
  <w:style w:type="paragraph" w:customStyle="1" w:styleId="BodyText11112">
    <w:name w:val="BodyText11112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TableNote51">
    <w:name w:val="TableNote5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51">
    <w:name w:val="TableText51"/>
    <w:qFormat/>
    <w:rsid w:val="0024482C"/>
    <w:rPr>
      <w:rFonts w:ascii="Arial" w:hAnsi="Arial"/>
      <w:sz w:val="18"/>
      <w:szCs w:val="18"/>
    </w:rPr>
  </w:style>
  <w:style w:type="paragraph" w:customStyle="1" w:styleId="ParagraphIndent51">
    <w:name w:val="ParagraphIndent5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51">
    <w:name w:val="KeyQuestion5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51">
    <w:name w:val="BodyText5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51">
    <w:name w:val="BodyText Char51"/>
    <w:rsid w:val="0024482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aragraphNoIndent41">
    <w:name w:val="ParagraphNoInden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41">
    <w:name w:val="ReportType41"/>
    <w:qFormat/>
    <w:rsid w:val="0024482C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41">
    <w:name w:val="NumberLine41"/>
    <w:qFormat/>
    <w:rsid w:val="0024482C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41">
    <w:name w:val="ReportTitle41"/>
    <w:uiPriority w:val="99"/>
    <w:qFormat/>
    <w:rsid w:val="0024482C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41">
    <w:name w:val="PageNumber41"/>
    <w:qFormat/>
    <w:rsid w:val="0024482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41">
    <w:name w:val="FrontMatterHead41"/>
    <w:qFormat/>
    <w:rsid w:val="0024482C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41">
    <w:name w:val="AHRQ14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1">
    <w:name w:val="ChapterHeading41"/>
    <w:qFormat/>
    <w:rsid w:val="0024482C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41">
    <w:name w:val="Level1Heading41"/>
    <w:qFormat/>
    <w:rsid w:val="0024482C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41">
    <w:name w:val="Level2Heading41"/>
    <w:qFormat/>
    <w:rsid w:val="0024482C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ableTitle41">
    <w:name w:val="TableTitle41"/>
    <w:qFormat/>
    <w:rsid w:val="0024482C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41">
    <w:name w:val="Reference41"/>
    <w:qFormat/>
    <w:rsid w:val="0024482C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41">
    <w:name w:val="Level5Heading41"/>
    <w:qFormat/>
    <w:rsid w:val="0024482C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41">
    <w:name w:val="Level3Heading41"/>
    <w:qFormat/>
    <w:rsid w:val="0024482C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41">
    <w:name w:val="PreparedFor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41">
    <w:name w:val="ParagraphNoIndentBold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41">
    <w:name w:val="ContractNumber4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41">
    <w:name w:val="PreparedByText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41">
    <w:name w:val="Investigators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41">
    <w:name w:val="PublicationNumberDate41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24482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41">
    <w:name w:val="Contents41"/>
    <w:qFormat/>
    <w:rsid w:val="0024482C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41">
    <w:name w:val="ContentsSubhead41"/>
    <w:qFormat/>
    <w:rsid w:val="0024482C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41">
    <w:name w:val="Level4Heading41"/>
    <w:qFormat/>
    <w:rsid w:val="0024482C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41">
    <w:name w:val="TableColumnHead41"/>
    <w:qFormat/>
    <w:rsid w:val="0024482C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41">
    <w:name w:val="TableSubhead41"/>
    <w:qFormat/>
    <w:rsid w:val="0024482C"/>
    <w:rPr>
      <w:rFonts w:ascii="Arial" w:hAnsi="Arial"/>
      <w:b/>
      <w:i/>
      <w:sz w:val="18"/>
      <w:szCs w:val="18"/>
    </w:rPr>
  </w:style>
  <w:style w:type="paragraph" w:customStyle="1" w:styleId="Level6Heading41">
    <w:name w:val="Level6Heading41"/>
    <w:qFormat/>
    <w:rsid w:val="0024482C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24482C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24482C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41">
    <w:name w:val="Bullet141"/>
    <w:qFormat/>
    <w:rsid w:val="0024482C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41">
    <w:name w:val="Bullet241"/>
    <w:qFormat/>
    <w:rsid w:val="0024482C"/>
    <w:pPr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41">
    <w:name w:val="TableCenteredText41"/>
    <w:qFormat/>
    <w:rsid w:val="0024482C"/>
    <w:pPr>
      <w:jc w:val="center"/>
    </w:pPr>
    <w:rPr>
      <w:rFonts w:ascii="Arial" w:hAnsi="Arial"/>
      <w:sz w:val="18"/>
      <w:szCs w:val="18"/>
    </w:rPr>
  </w:style>
  <w:style w:type="paragraph" w:customStyle="1" w:styleId="TableLeftText41">
    <w:name w:val="TableLeftText41"/>
    <w:qFormat/>
    <w:rsid w:val="0024482C"/>
    <w:rPr>
      <w:rFonts w:ascii="Arial" w:hAnsi="Arial"/>
      <w:sz w:val="18"/>
      <w:szCs w:val="18"/>
    </w:rPr>
  </w:style>
  <w:style w:type="paragraph" w:customStyle="1" w:styleId="TableBoldText41">
    <w:name w:val="TableBoldText41"/>
    <w:qFormat/>
    <w:rsid w:val="0024482C"/>
    <w:rPr>
      <w:rFonts w:ascii="Arial" w:hAnsi="Arial"/>
      <w:b/>
      <w:sz w:val="18"/>
      <w:szCs w:val="18"/>
    </w:rPr>
  </w:style>
  <w:style w:type="paragraph" w:customStyle="1" w:styleId="Studies141">
    <w:name w:val="Studies141"/>
    <w:qFormat/>
    <w:rsid w:val="0024482C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41">
    <w:name w:val="Studies241"/>
    <w:qFormat/>
    <w:rsid w:val="0024482C"/>
    <w:pPr>
      <w:keepLines/>
      <w:spacing w:before="120" w:after="120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41">
    <w:name w:val="NumberedList4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ReportSubtitle41">
    <w:name w:val="ReportSubtitle41"/>
    <w:uiPriority w:val="99"/>
    <w:qFormat/>
    <w:rsid w:val="0024482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41">
    <w:name w:val="FrontMatterSubhead41"/>
    <w:qFormat/>
    <w:rsid w:val="0024482C"/>
    <w:pPr>
      <w:keepNext/>
      <w:spacing w:before="120"/>
    </w:pPr>
    <w:rPr>
      <w:rFonts w:ascii="Arial" w:hAnsi="Arial"/>
      <w:b/>
      <w:sz w:val="24"/>
      <w:szCs w:val="32"/>
    </w:rPr>
  </w:style>
  <w:style w:type="paragraph" w:customStyle="1" w:styleId="Default41">
    <w:name w:val="Default41"/>
    <w:rsid w:val="002448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41">
    <w:name w:val="FigureTitle41"/>
    <w:basedOn w:val="TableTitle"/>
    <w:qFormat/>
    <w:rsid w:val="0024482C"/>
  </w:style>
  <w:style w:type="character" w:customStyle="1" w:styleId="BodyTextChar410">
    <w:name w:val="Body Text Char41"/>
    <w:rsid w:val="0024482C"/>
    <w:rPr>
      <w:rFonts w:ascii="Times New Roman" w:eastAsia="Times New Roman" w:hAnsi="Times New Roman"/>
      <w:bCs/>
      <w:i/>
      <w:iCs/>
      <w:sz w:val="24"/>
      <w:szCs w:val="24"/>
      <w:lang w:val="x-none" w:eastAsia="x-none"/>
    </w:rPr>
  </w:style>
  <w:style w:type="paragraph" w:customStyle="1" w:styleId="TableNote141">
    <w:name w:val="TableNote141"/>
    <w:qFormat/>
    <w:rsid w:val="0024482C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141">
    <w:name w:val="TableText141"/>
    <w:qFormat/>
    <w:rsid w:val="0024482C"/>
    <w:rPr>
      <w:rFonts w:ascii="Arial" w:hAnsi="Arial"/>
      <w:sz w:val="18"/>
      <w:szCs w:val="18"/>
    </w:rPr>
  </w:style>
  <w:style w:type="paragraph" w:customStyle="1" w:styleId="ParagraphIndent141">
    <w:name w:val="ParagraphIndent141"/>
    <w:qFormat/>
    <w:rsid w:val="0024482C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eyQuestion141">
    <w:name w:val="KeyQuestion141"/>
    <w:rsid w:val="0024482C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odyText141">
    <w:name w:val="BodyText14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131">
    <w:name w:val="No List131"/>
    <w:next w:val="NoList"/>
    <w:uiPriority w:val="99"/>
    <w:semiHidden/>
    <w:unhideWhenUsed/>
    <w:rsid w:val="0024482C"/>
  </w:style>
  <w:style w:type="paragraph" w:customStyle="1" w:styleId="BodyText231">
    <w:name w:val="BodyText2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31">
    <w:name w:val="AHRQ113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31">
    <w:name w:val="ContractNumber13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31">
    <w:name w:val="NumberedList13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31">
    <w:name w:val="FigureTitle131"/>
    <w:basedOn w:val="TableTitle"/>
    <w:qFormat/>
    <w:rsid w:val="0024482C"/>
  </w:style>
  <w:style w:type="paragraph" w:customStyle="1" w:styleId="BodyText1131">
    <w:name w:val="BodyText113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21">
    <w:name w:val="BodyText3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21">
    <w:name w:val="AHRQ12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21">
    <w:name w:val="ContractNumber2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21">
    <w:name w:val="NumberedList2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21">
    <w:name w:val="FigureTitle221"/>
    <w:basedOn w:val="TableTitle"/>
    <w:qFormat/>
    <w:rsid w:val="0024482C"/>
  </w:style>
  <w:style w:type="paragraph" w:customStyle="1" w:styleId="BodyText1221">
    <w:name w:val="BodyText12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21">
    <w:name w:val="BodyText2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21">
    <w:name w:val="AHRQ1112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21">
    <w:name w:val="ContractNumber112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21">
    <w:name w:val="NumberedList112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21">
    <w:name w:val="FigureTitle1121"/>
    <w:basedOn w:val="TableTitle"/>
    <w:qFormat/>
    <w:rsid w:val="0024482C"/>
  </w:style>
  <w:style w:type="paragraph" w:customStyle="1" w:styleId="BodyText11121">
    <w:name w:val="BodyText1112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411">
    <w:name w:val="BodyText4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311">
    <w:name w:val="AHRQ13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311">
    <w:name w:val="ContractNumber3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311">
    <w:name w:val="NumberedList3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311">
    <w:name w:val="FigureTitle311"/>
    <w:basedOn w:val="TableTitle"/>
    <w:qFormat/>
    <w:rsid w:val="0024482C"/>
  </w:style>
  <w:style w:type="paragraph" w:customStyle="1" w:styleId="BodyText1311">
    <w:name w:val="BodyText13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211">
    <w:name w:val="BodyText2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211">
    <w:name w:val="AHRQ112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211">
    <w:name w:val="ContractNumber12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211">
    <w:name w:val="NumberedList12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211">
    <w:name w:val="FigureTitle1211"/>
    <w:basedOn w:val="TableTitle"/>
    <w:qFormat/>
    <w:rsid w:val="0024482C"/>
  </w:style>
  <w:style w:type="paragraph" w:customStyle="1" w:styleId="BodyText11211">
    <w:name w:val="BodyText112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3111">
    <w:name w:val="BodyText3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2111">
    <w:name w:val="AHRQ12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2111">
    <w:name w:val="ContractNumber2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2111">
    <w:name w:val="NumberedList2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2111">
    <w:name w:val="FigureTitle2111"/>
    <w:basedOn w:val="TableTitle"/>
    <w:qFormat/>
    <w:rsid w:val="0024482C"/>
  </w:style>
  <w:style w:type="paragraph" w:customStyle="1" w:styleId="BodyText12111">
    <w:name w:val="BodyText12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BodyText21111">
    <w:name w:val="BodyText2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table" w:customStyle="1" w:styleId="AHRQ111111">
    <w:name w:val="AHRQ111111"/>
    <w:basedOn w:val="TableGrid"/>
    <w:rsid w:val="0024482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ontractNumber11111">
    <w:name w:val="ContractNumber11111"/>
    <w:next w:val="ParagraphNoIndent"/>
    <w:qFormat/>
    <w:rsid w:val="00244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edList11111">
    <w:name w:val="NumberedList11111"/>
    <w:basedOn w:val="Bullet1"/>
    <w:qFormat/>
    <w:rsid w:val="0024482C"/>
    <w:pPr>
      <w:numPr>
        <w:numId w:val="0"/>
      </w:numPr>
      <w:ind w:left="720" w:hanging="360"/>
    </w:pPr>
  </w:style>
  <w:style w:type="paragraph" w:customStyle="1" w:styleId="FigureTitle11111">
    <w:name w:val="FigureTitle11111"/>
    <w:basedOn w:val="TableTitle"/>
    <w:qFormat/>
    <w:rsid w:val="0024482C"/>
  </w:style>
  <w:style w:type="paragraph" w:customStyle="1" w:styleId="BodyText111111">
    <w:name w:val="BodyText111111"/>
    <w:basedOn w:val="Normal"/>
    <w:rsid w:val="0024482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082F-C040-4A66-AEEC-295E15B5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30</cp:revision>
  <dcterms:created xsi:type="dcterms:W3CDTF">2014-08-01T19:52:00Z</dcterms:created>
  <dcterms:modified xsi:type="dcterms:W3CDTF">2014-09-10T11:48:00Z</dcterms:modified>
</cp:coreProperties>
</file>