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60" w:type="dxa"/>
        <w:tblInd w:w="-587" w:type="dxa"/>
        <w:tblLook w:val="04A0" w:firstRow="1" w:lastRow="0" w:firstColumn="1" w:lastColumn="0" w:noHBand="0" w:noVBand="1"/>
      </w:tblPr>
      <w:tblGrid>
        <w:gridCol w:w="1684"/>
        <w:gridCol w:w="476"/>
        <w:gridCol w:w="450"/>
        <w:gridCol w:w="450"/>
        <w:gridCol w:w="810"/>
        <w:gridCol w:w="630"/>
        <w:gridCol w:w="900"/>
        <w:gridCol w:w="623"/>
        <w:gridCol w:w="637"/>
        <w:gridCol w:w="630"/>
        <w:gridCol w:w="720"/>
        <w:gridCol w:w="630"/>
        <w:gridCol w:w="873"/>
        <w:gridCol w:w="747"/>
        <w:gridCol w:w="873"/>
        <w:gridCol w:w="747"/>
        <w:gridCol w:w="1013"/>
        <w:gridCol w:w="967"/>
      </w:tblGrid>
      <w:tr w:rsidR="0024482C" w:rsidRPr="0024482C" w:rsidTr="0024482C">
        <w:trPr>
          <w:trHeight w:val="800"/>
          <w:tblHeader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43" w:type="dxa"/>
              <w:right w:w="43" w:type="dxa"/>
            </w:tcMar>
            <w:vAlign w:val="bottom"/>
            <w:hideMark/>
          </w:tcPr>
          <w:p w:rsidR="0024482C" w:rsidRPr="00EE760D" w:rsidRDefault="0024482C" w:rsidP="0024482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EE76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43" w:type="dxa"/>
              <w:right w:w="43" w:type="dxa"/>
            </w:tcMar>
            <w:vAlign w:val="bottom"/>
            <w:hideMark/>
          </w:tcPr>
          <w:p w:rsidR="0024482C" w:rsidRPr="00EE760D" w:rsidRDefault="0024482C" w:rsidP="0024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FU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43" w:type="dxa"/>
              <w:right w:w="43" w:type="dxa"/>
            </w:tcMar>
            <w:vAlign w:val="bottom"/>
            <w:hideMark/>
          </w:tcPr>
          <w:p w:rsidR="0024482C" w:rsidRPr="00EE760D" w:rsidRDefault="0024482C" w:rsidP="0024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IG N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43" w:type="dxa"/>
              <w:right w:w="43" w:type="dxa"/>
            </w:tcMar>
            <w:vAlign w:val="bottom"/>
            <w:hideMark/>
          </w:tcPr>
          <w:p w:rsidR="0024482C" w:rsidRPr="00EE760D" w:rsidRDefault="0024482C" w:rsidP="0024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CG 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43" w:type="dxa"/>
              <w:right w:w="43" w:type="dxa"/>
            </w:tcMar>
            <w:vAlign w:val="bottom"/>
            <w:hideMark/>
          </w:tcPr>
          <w:p w:rsidR="0024482C" w:rsidRPr="00EE760D" w:rsidRDefault="0024482C" w:rsidP="0024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BL Mean IG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43" w:type="dxa"/>
              <w:right w:w="43" w:type="dxa"/>
            </w:tcMar>
            <w:vAlign w:val="bottom"/>
            <w:hideMark/>
          </w:tcPr>
          <w:p w:rsidR="0024482C" w:rsidRPr="00EE760D" w:rsidRDefault="0024482C" w:rsidP="0024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BL SD IG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43" w:type="dxa"/>
              <w:right w:w="43" w:type="dxa"/>
            </w:tcMar>
            <w:vAlign w:val="bottom"/>
            <w:hideMark/>
          </w:tcPr>
          <w:p w:rsidR="0024482C" w:rsidRPr="00EE760D" w:rsidRDefault="0024482C" w:rsidP="0024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BL Mean CG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43" w:type="dxa"/>
              <w:right w:w="43" w:type="dxa"/>
            </w:tcMar>
            <w:vAlign w:val="bottom"/>
            <w:hideMark/>
          </w:tcPr>
          <w:p w:rsidR="0024482C" w:rsidRPr="00EE760D" w:rsidRDefault="0024482C" w:rsidP="0024482C">
            <w:pPr>
              <w:spacing w:after="0" w:line="240" w:lineRule="auto"/>
              <w:ind w:left="-43" w:right="-5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BL SD CG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43" w:type="dxa"/>
              <w:right w:w="43" w:type="dxa"/>
            </w:tcMar>
            <w:vAlign w:val="bottom"/>
            <w:hideMark/>
          </w:tcPr>
          <w:p w:rsidR="0024482C" w:rsidRPr="00EE760D" w:rsidRDefault="0024482C" w:rsidP="0024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 Mean IG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43" w:type="dxa"/>
              <w:right w:w="43" w:type="dxa"/>
            </w:tcMar>
            <w:vAlign w:val="bottom"/>
            <w:hideMark/>
          </w:tcPr>
          <w:p w:rsidR="0024482C" w:rsidRPr="00EE760D" w:rsidRDefault="0024482C" w:rsidP="0024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 SD IG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43" w:type="dxa"/>
              <w:right w:w="43" w:type="dxa"/>
            </w:tcMar>
            <w:vAlign w:val="bottom"/>
            <w:hideMark/>
          </w:tcPr>
          <w:p w:rsidR="0024482C" w:rsidRPr="00EE760D" w:rsidRDefault="0024482C" w:rsidP="0024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 Mean CG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43" w:type="dxa"/>
              <w:right w:w="43" w:type="dxa"/>
            </w:tcMar>
            <w:vAlign w:val="bottom"/>
            <w:hideMark/>
          </w:tcPr>
          <w:p w:rsidR="0024482C" w:rsidRPr="00EE760D" w:rsidRDefault="0024482C" w:rsidP="0024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 SD CG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43" w:type="dxa"/>
              <w:right w:w="43" w:type="dxa"/>
            </w:tcMar>
            <w:vAlign w:val="bottom"/>
            <w:hideMark/>
          </w:tcPr>
          <w:p w:rsidR="0024482C" w:rsidRPr="00EE760D" w:rsidRDefault="0024482C" w:rsidP="0024482C">
            <w:pPr>
              <w:spacing w:after="0" w:line="240" w:lineRule="auto"/>
              <w:ind w:left="-43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Change Mean IG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43" w:type="dxa"/>
              <w:right w:w="43" w:type="dxa"/>
            </w:tcMar>
            <w:vAlign w:val="bottom"/>
            <w:hideMark/>
          </w:tcPr>
          <w:p w:rsidR="0024482C" w:rsidRPr="00EE760D" w:rsidRDefault="0024482C" w:rsidP="0024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Change SD IG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43" w:type="dxa"/>
              <w:right w:w="43" w:type="dxa"/>
            </w:tcMar>
            <w:vAlign w:val="bottom"/>
            <w:hideMark/>
          </w:tcPr>
          <w:p w:rsidR="0024482C" w:rsidRPr="00EE760D" w:rsidRDefault="0024482C" w:rsidP="0024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Change Mean CG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43" w:type="dxa"/>
              <w:right w:w="43" w:type="dxa"/>
            </w:tcMar>
            <w:vAlign w:val="bottom"/>
            <w:hideMark/>
          </w:tcPr>
          <w:p w:rsidR="0024482C" w:rsidRPr="00EE760D" w:rsidRDefault="0024482C" w:rsidP="0024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Change SD CG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43" w:type="dxa"/>
              <w:right w:w="43" w:type="dxa"/>
            </w:tcMar>
            <w:vAlign w:val="bottom"/>
            <w:hideMark/>
          </w:tcPr>
          <w:p w:rsidR="0024482C" w:rsidRPr="00EE760D" w:rsidRDefault="0024482C" w:rsidP="0024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Mean Diff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erence of</w:t>
            </w:r>
            <w:r w:rsidRPr="00EE76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Change Between Groups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43" w:type="dxa"/>
              <w:right w:w="43" w:type="dxa"/>
            </w:tcMar>
            <w:vAlign w:val="bottom"/>
            <w:hideMark/>
          </w:tcPr>
          <w:p w:rsidR="0024482C" w:rsidRPr="00EE760D" w:rsidRDefault="0024482C" w:rsidP="0024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76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 Diff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erence</w:t>
            </w:r>
            <w:r w:rsidRPr="00EE76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of Change</w:t>
            </w:r>
          </w:p>
        </w:tc>
      </w:tr>
      <w:tr w:rsidR="0024482C" w:rsidRPr="0024482C" w:rsidTr="0024482C">
        <w:trPr>
          <w:trHeight w:val="62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HLC, 2011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92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5.87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5.91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5.66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5.89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4482C" w:rsidRPr="0024482C" w:rsidTr="0024482C">
        <w:trPr>
          <w:trHeight w:val="98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Kallings</w:t>
            </w:r>
            <w:proofErr w:type="spellEnd"/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2009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141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4482C" w:rsidRPr="0024482C" w:rsidTr="0024482C">
        <w:trPr>
          <w:trHeight w:val="62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LIFE, 2010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95.60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11.62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93.50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12.19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4482C" w:rsidRPr="0024482C" w:rsidTr="0024482C">
        <w:trPr>
          <w:trHeight w:val="89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LLDP, 2012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94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104.41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11.90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105.61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12.30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11.82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-1.50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15.81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4482C" w:rsidRPr="0024482C" w:rsidTr="0024482C">
        <w:trPr>
          <w:trHeight w:val="62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Moreau, 2001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4482C" w:rsidRPr="0024482C" w:rsidTr="0024482C">
        <w:trPr>
          <w:trHeight w:val="107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Nilsson, 1992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119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5.17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5.28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4482C" w:rsidRPr="0024482C" w:rsidTr="0024482C">
        <w:trPr>
          <w:trHeight w:val="71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ODES, 1995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80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5.65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5.41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4482C" w:rsidRPr="0024482C" w:rsidTr="0024482C">
        <w:trPr>
          <w:trHeight w:val="62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PAC, 2001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92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6.30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3.20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6.40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2.40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4482C" w:rsidRPr="0024482C" w:rsidTr="0024482C">
        <w:trPr>
          <w:trHeight w:val="188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PHPP, 2007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121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4482C" w:rsidRPr="0024482C" w:rsidTr="0024482C">
        <w:trPr>
          <w:trHeight w:val="6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PREDIAS, 2009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95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105.70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105.50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12.40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101.40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11.30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107.30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14.30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-4.30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11.30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1.80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13.10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4482C" w:rsidRPr="0024482C" w:rsidTr="0024482C">
        <w:trPr>
          <w:trHeight w:val="6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PREPARE, 2009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99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-0.35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-0.08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0.62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0.14</w:t>
            </w:r>
          </w:p>
        </w:tc>
      </w:tr>
      <w:tr w:rsidR="0024482C" w:rsidRPr="0024482C" w:rsidTr="0024482C">
        <w:trPr>
          <w:trHeight w:val="6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PREPARE, 2009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99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0.18</w:t>
            </w:r>
          </w:p>
        </w:tc>
      </w:tr>
      <w:tr w:rsidR="0024482C" w:rsidRPr="0024482C" w:rsidTr="0024482C">
        <w:trPr>
          <w:trHeight w:val="62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RIS, 1998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112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4.50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1.40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0.31</w:t>
            </w:r>
          </w:p>
        </w:tc>
      </w:tr>
      <w:tr w:rsidR="0024482C" w:rsidRPr="0024482C" w:rsidTr="0024482C">
        <w:trPr>
          <w:trHeight w:val="62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RIS, 1998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112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79.2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1.45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0.12</w:t>
            </w:r>
          </w:p>
        </w:tc>
      </w:tr>
      <w:tr w:rsidR="0024482C" w:rsidRPr="0024482C" w:rsidTr="0024482C">
        <w:trPr>
          <w:trHeight w:val="62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SLIM, 2011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149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6.01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5.92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6.05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6.31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4482C" w:rsidRPr="0024482C" w:rsidTr="0024482C">
        <w:trPr>
          <w:trHeight w:val="62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SLIM, 2011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149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49.2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6.01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5.92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6.30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6.48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4482C" w:rsidRPr="0024482C" w:rsidTr="0024482C">
        <w:trPr>
          <w:trHeight w:val="6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Watanabe, 2003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97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6.10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4482C" w:rsidRPr="0024482C" w:rsidTr="0024482C">
        <w:trPr>
          <w:trHeight w:val="6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Wister, 2007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8.30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8.10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2.30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-0.37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3.07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2.69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4482C" w:rsidRPr="0024482C" w:rsidTr="0024482C">
        <w:trPr>
          <w:trHeight w:val="6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SPRING, 2012</w:t>
            </w:r>
            <w:r w:rsidRPr="0024482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0.68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</w:tr>
      <w:tr w:rsidR="0024482C" w:rsidRPr="0024482C" w:rsidTr="0024482C">
        <w:trPr>
          <w:trHeight w:val="6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MDPS, 2012</w:t>
            </w:r>
            <w:r w:rsidRPr="0024482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5.17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-0.08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0.1</w:t>
            </w:r>
          </w:p>
        </w:tc>
      </w:tr>
      <w:tr w:rsidR="0024482C" w:rsidRPr="0024482C" w:rsidTr="0024482C">
        <w:trPr>
          <w:trHeight w:val="288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Live Well, Be Well, 2012</w:t>
            </w:r>
            <w:r w:rsidRPr="0024482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93.80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11.69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93.50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11.90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-0.70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9.57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10.82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4482C" w:rsidRPr="0024482C" w:rsidTr="0024482C">
        <w:trPr>
          <w:trHeight w:val="288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Live Well, Be Well, 2012</w:t>
            </w:r>
            <w:r w:rsidRPr="0024482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93.80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11.69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93.50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11.90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10.63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-1.40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10.82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4482C" w:rsidRPr="0024482C" w:rsidTr="0024482C">
        <w:trPr>
          <w:trHeight w:val="6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E-LITE, 2013</w:t>
            </w:r>
            <w:r w:rsidRPr="0024482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100.10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9.70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99.30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-2.70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14.40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15.30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4482C" w:rsidRPr="0024482C" w:rsidTr="0024482C">
        <w:trPr>
          <w:trHeight w:val="6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PRO-FIT, 2012</w:t>
            </w:r>
            <w:r w:rsidRPr="0024482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4.90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4.90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4.70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4.80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1947A5" w:rsidRPr="00716439" w:rsidRDefault="0024482C" w:rsidP="00D05E04">
      <w:pPr>
        <w:autoSpaceDE w:val="0"/>
        <w:autoSpaceDN w:val="0"/>
        <w:adjustRightInd w:val="0"/>
        <w:spacing w:after="0" w:line="240" w:lineRule="auto"/>
        <w:ind w:left="-270"/>
        <w:rPr>
          <w:rFonts w:ascii="Arial" w:hAnsi="Arial" w:cs="Arial"/>
          <w:sz w:val="16"/>
          <w:szCs w:val="16"/>
        </w:rPr>
      </w:pPr>
      <w:r w:rsidRPr="00523349">
        <w:rPr>
          <w:rFonts w:ascii="Arial" w:hAnsi="Arial" w:cs="Arial"/>
          <w:b/>
          <w:sz w:val="18"/>
          <w:szCs w:val="18"/>
        </w:rPr>
        <w:t>Abbreviations:</w:t>
      </w:r>
      <w:r>
        <w:rPr>
          <w:rFonts w:ascii="Arial" w:hAnsi="Arial" w:cs="Arial"/>
          <w:sz w:val="18"/>
          <w:szCs w:val="18"/>
        </w:rPr>
        <w:t xml:space="preserve"> BL = baseline; CG = </w:t>
      </w:r>
      <w:r w:rsidR="00C16844">
        <w:rPr>
          <w:rFonts w:ascii="Arial" w:hAnsi="Arial" w:cs="Arial"/>
          <w:sz w:val="18"/>
          <w:szCs w:val="18"/>
        </w:rPr>
        <w:t>CG</w:t>
      </w:r>
      <w:r>
        <w:rPr>
          <w:rFonts w:ascii="Arial" w:hAnsi="Arial" w:cs="Arial"/>
          <w:sz w:val="18"/>
          <w:szCs w:val="18"/>
        </w:rPr>
        <w:t xml:space="preserve">; FU = </w:t>
      </w:r>
      <w:proofErr w:type="spellStart"/>
      <w:r>
        <w:rPr>
          <w:rFonts w:ascii="Arial" w:hAnsi="Arial" w:cs="Arial"/>
          <w:sz w:val="18"/>
          <w:szCs w:val="18"/>
        </w:rPr>
        <w:t>followup</w:t>
      </w:r>
      <w:proofErr w:type="spellEnd"/>
      <w:r>
        <w:rPr>
          <w:rFonts w:ascii="Arial" w:hAnsi="Arial" w:cs="Arial"/>
          <w:sz w:val="18"/>
          <w:szCs w:val="18"/>
        </w:rPr>
        <w:t xml:space="preserve">; IG = intervention group; </w:t>
      </w:r>
      <w:proofErr w:type="spellStart"/>
      <w:r>
        <w:rPr>
          <w:rFonts w:ascii="Arial" w:hAnsi="Arial" w:cs="Arial"/>
          <w:sz w:val="18"/>
          <w:szCs w:val="18"/>
        </w:rPr>
        <w:t>mo</w:t>
      </w:r>
      <w:proofErr w:type="spellEnd"/>
      <w:r>
        <w:rPr>
          <w:rFonts w:ascii="Arial" w:hAnsi="Arial" w:cs="Arial"/>
          <w:sz w:val="18"/>
          <w:szCs w:val="18"/>
        </w:rPr>
        <w:t xml:space="preserve"> = months; SD = standard deviation; SE = standard error.</w:t>
      </w:r>
    </w:p>
    <w:p w:rsidR="00540E1A" w:rsidRPr="00366F6C" w:rsidRDefault="00540E1A" w:rsidP="00CC2A90">
      <w:pPr>
        <w:autoSpaceDE w:val="0"/>
        <w:autoSpaceDN w:val="0"/>
        <w:adjustRightInd w:val="0"/>
        <w:spacing w:after="0" w:line="240" w:lineRule="auto"/>
        <w:ind w:left="-270"/>
        <w:rPr>
          <w:rFonts w:ascii="Times New Roman" w:hAnsi="Times New Roman"/>
          <w:sz w:val="16"/>
          <w:szCs w:val="16"/>
        </w:rPr>
      </w:pPr>
    </w:p>
    <w:sectPr w:rsidR="00540E1A" w:rsidRPr="00366F6C" w:rsidSect="00D05E04">
      <w:headerReference w:type="default" r:id="rId9"/>
      <w:footerReference w:type="default" r:id="rId10"/>
      <w:pgSz w:w="15840" w:h="12240" w:orient="landscape"/>
      <w:pgMar w:top="1440" w:right="1440" w:bottom="1260" w:left="1440" w:header="720" w:footer="720" w:gutter="0"/>
      <w:pgNumType w:start="176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2CF" w:rsidRDefault="005722CF" w:rsidP="0006164A">
      <w:pPr>
        <w:spacing w:after="0" w:line="240" w:lineRule="auto"/>
      </w:pPr>
      <w:r>
        <w:separator/>
      </w:r>
    </w:p>
  </w:endnote>
  <w:endnote w:type="continuationSeparator" w:id="0">
    <w:p w:rsidR="005722CF" w:rsidRDefault="005722CF" w:rsidP="0006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06578"/>
      <w:docPartObj>
        <w:docPartGallery w:val="Page Numbers (Bottom of Page)"/>
        <w:docPartUnique/>
      </w:docPartObj>
    </w:sdtPr>
    <w:sdtEndPr>
      <w:rPr>
        <w:rFonts w:ascii="Arial" w:hAnsi="Arial"/>
        <w:noProof/>
        <w:sz w:val="16"/>
        <w:szCs w:val="16"/>
      </w:rPr>
    </w:sdtEndPr>
    <w:sdtContent>
      <w:p w:rsidR="00D05E04" w:rsidRPr="0006164A" w:rsidRDefault="00D05E04" w:rsidP="009818F6">
        <w:pPr>
          <w:pStyle w:val="Footer"/>
          <w:tabs>
            <w:tab w:val="clear" w:pos="4680"/>
            <w:tab w:val="clear" w:pos="9360"/>
            <w:tab w:val="center" w:pos="6480"/>
            <w:tab w:val="right" w:pos="12960"/>
          </w:tabs>
          <w:rPr>
            <w:rFonts w:ascii="Arial" w:hAnsi="Arial"/>
            <w:bCs/>
            <w:noProof/>
            <w:sz w:val="16"/>
            <w:szCs w:val="16"/>
          </w:rPr>
        </w:pPr>
        <w:r>
          <w:rPr>
            <w:rFonts w:ascii="Arial" w:hAnsi="Arial"/>
            <w:sz w:val="16"/>
            <w:szCs w:val="16"/>
          </w:rPr>
          <w:t>Healthy Lifestyle Counseling for CVD Risk Factors</w:t>
        </w:r>
        <w:r>
          <w:rPr>
            <w:rFonts w:ascii="Arial" w:hAnsi="Arial"/>
            <w:sz w:val="16"/>
            <w:szCs w:val="16"/>
          </w:rPr>
          <w:tab/>
        </w:r>
        <w:r w:rsidRPr="00701E25">
          <w:rPr>
            <w:rFonts w:ascii="Arial" w:hAnsi="Arial"/>
            <w:sz w:val="16"/>
            <w:szCs w:val="16"/>
          </w:rPr>
          <w:fldChar w:fldCharType="begin"/>
        </w:r>
        <w:r w:rsidRPr="00701E25">
          <w:rPr>
            <w:rFonts w:ascii="Arial" w:hAnsi="Arial"/>
            <w:sz w:val="16"/>
            <w:szCs w:val="16"/>
          </w:rPr>
          <w:instrText xml:space="preserve"> PAGE   \* MERGEFORMAT </w:instrText>
        </w:r>
        <w:r w:rsidRPr="00701E25">
          <w:rPr>
            <w:rFonts w:ascii="Arial" w:hAnsi="Arial"/>
            <w:sz w:val="16"/>
            <w:szCs w:val="16"/>
          </w:rPr>
          <w:fldChar w:fldCharType="separate"/>
        </w:r>
        <w:r w:rsidR="00230668">
          <w:rPr>
            <w:rFonts w:ascii="Arial" w:hAnsi="Arial"/>
            <w:noProof/>
            <w:sz w:val="16"/>
            <w:szCs w:val="16"/>
          </w:rPr>
          <w:t>176</w:t>
        </w:r>
        <w:r w:rsidRPr="00701E25">
          <w:rPr>
            <w:rFonts w:ascii="Arial" w:hAnsi="Arial"/>
            <w:noProof/>
            <w:sz w:val="16"/>
            <w:szCs w:val="16"/>
          </w:rPr>
          <w:fldChar w:fldCharType="end"/>
        </w:r>
        <w:r>
          <w:rPr>
            <w:rFonts w:ascii="Arial" w:hAnsi="Arial"/>
            <w:noProof/>
            <w:sz w:val="16"/>
            <w:szCs w:val="16"/>
          </w:rPr>
          <w:tab/>
        </w:r>
        <w:r w:rsidRPr="00701E25">
          <w:rPr>
            <w:rFonts w:ascii="Arial" w:hAnsi="Arial"/>
            <w:sz w:val="16"/>
            <w:szCs w:val="16"/>
          </w:rPr>
          <w:t>Kaiser Permanente Research Affiliates EPC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2CF" w:rsidRDefault="005722CF" w:rsidP="0006164A">
      <w:pPr>
        <w:spacing w:after="0" w:line="240" w:lineRule="auto"/>
      </w:pPr>
      <w:r>
        <w:separator/>
      </w:r>
    </w:p>
  </w:footnote>
  <w:footnote w:type="continuationSeparator" w:id="0">
    <w:p w:rsidR="005722CF" w:rsidRDefault="005722CF" w:rsidP="0006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859" w:rsidRPr="00230668" w:rsidRDefault="00230668" w:rsidP="00230668">
    <w:pPr>
      <w:autoSpaceDE w:val="0"/>
      <w:autoSpaceDN w:val="0"/>
      <w:adjustRightInd w:val="0"/>
      <w:spacing w:after="0" w:line="240" w:lineRule="auto"/>
      <w:rPr>
        <w:rFonts w:ascii="Arial" w:eastAsia="Calibri" w:hAnsi="Arial" w:cs="Arial"/>
        <w:sz w:val="20"/>
        <w:szCs w:val="20"/>
      </w:rPr>
    </w:pPr>
    <w:r>
      <w:rPr>
        <w:rFonts w:ascii="Arial" w:eastAsia="Calibri" w:hAnsi="Arial" w:cs="Arial"/>
        <w:b/>
        <w:bCs/>
        <w:sz w:val="20"/>
        <w:szCs w:val="20"/>
      </w:rPr>
      <w:t>Appendix D Table 7. Results of Included Studies for Fasting Plasma Glucose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1728B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11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>
    <w:nsid w:val="13FE236E"/>
    <w:multiLevelType w:val="hybridMultilevel"/>
    <w:tmpl w:val="F0908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A24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730A84"/>
    <w:multiLevelType w:val="hybridMultilevel"/>
    <w:tmpl w:val="BE461B66"/>
    <w:lvl w:ilvl="0" w:tplc="D404223C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A04360"/>
    <w:multiLevelType w:val="hybridMultilevel"/>
    <w:tmpl w:val="EE4EB7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916120"/>
    <w:multiLevelType w:val="hybridMultilevel"/>
    <w:tmpl w:val="B1A6B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B53F94"/>
    <w:multiLevelType w:val="hybridMultilevel"/>
    <w:tmpl w:val="2A021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5E1685"/>
    <w:multiLevelType w:val="hybridMultilevel"/>
    <w:tmpl w:val="18B2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5F5E04"/>
    <w:multiLevelType w:val="hybridMultilevel"/>
    <w:tmpl w:val="0DBC538E"/>
    <w:lvl w:ilvl="0" w:tplc="05307120">
      <w:start w:val="1"/>
      <w:numFmt w:val="lowerLetter"/>
      <w:lvlText w:val="%1."/>
      <w:lvlJc w:val="left"/>
      <w:pPr>
        <w:ind w:left="5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F911CE"/>
    <w:multiLevelType w:val="hybridMultilevel"/>
    <w:tmpl w:val="A2508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FE296B"/>
    <w:multiLevelType w:val="hybridMultilevel"/>
    <w:tmpl w:val="72B4EC2E"/>
    <w:lvl w:ilvl="0" w:tplc="3E4E874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F968AB"/>
    <w:multiLevelType w:val="hybridMultilevel"/>
    <w:tmpl w:val="AD703644"/>
    <w:lvl w:ilvl="0" w:tplc="3C9EFD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C2790E"/>
    <w:multiLevelType w:val="hybridMultilevel"/>
    <w:tmpl w:val="76F2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11"/>
  </w:num>
  <w:num w:numId="7">
    <w:abstractNumId w:val="6"/>
  </w:num>
  <w:num w:numId="8">
    <w:abstractNumId w:val="7"/>
  </w:num>
  <w:num w:numId="9">
    <w:abstractNumId w:val="16"/>
  </w:num>
  <w:num w:numId="10">
    <w:abstractNumId w:val="9"/>
  </w:num>
  <w:num w:numId="11">
    <w:abstractNumId w:val="21"/>
  </w:num>
  <w:num w:numId="12">
    <w:abstractNumId w:val="17"/>
  </w:num>
  <w:num w:numId="13">
    <w:abstractNumId w:val="25"/>
  </w:num>
  <w:num w:numId="14">
    <w:abstractNumId w:val="10"/>
  </w:num>
  <w:num w:numId="15">
    <w:abstractNumId w:val="18"/>
  </w:num>
  <w:num w:numId="16">
    <w:abstractNumId w:val="12"/>
  </w:num>
  <w:num w:numId="17">
    <w:abstractNumId w:val="15"/>
  </w:num>
  <w:num w:numId="18">
    <w:abstractNumId w:val="19"/>
  </w:num>
  <w:num w:numId="19">
    <w:abstractNumId w:val="23"/>
  </w:num>
  <w:num w:numId="20">
    <w:abstractNumId w:val="22"/>
  </w:num>
  <w:num w:numId="21">
    <w:abstractNumId w:val="13"/>
  </w:num>
  <w:num w:numId="22">
    <w:abstractNumId w:val="20"/>
  </w:num>
  <w:num w:numId="23">
    <w:abstractNumId w:val="8"/>
  </w:num>
  <w:num w:numId="24">
    <w:abstractNumId w:val="0"/>
  </w:num>
  <w:num w:numId="25">
    <w:abstractNumId w:val="2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64A"/>
    <w:rsid w:val="00042DCF"/>
    <w:rsid w:val="000474E3"/>
    <w:rsid w:val="0006164A"/>
    <w:rsid w:val="000D3B32"/>
    <w:rsid w:val="0011761A"/>
    <w:rsid w:val="00161AB3"/>
    <w:rsid w:val="001628F2"/>
    <w:rsid w:val="00171434"/>
    <w:rsid w:val="001947A5"/>
    <w:rsid w:val="001C0094"/>
    <w:rsid w:val="001C1FD5"/>
    <w:rsid w:val="001C50BB"/>
    <w:rsid w:val="001E6E6F"/>
    <w:rsid w:val="0021223A"/>
    <w:rsid w:val="00224FA1"/>
    <w:rsid w:val="00230668"/>
    <w:rsid w:val="0023128B"/>
    <w:rsid w:val="00232C5B"/>
    <w:rsid w:val="0024482C"/>
    <w:rsid w:val="00256DA7"/>
    <w:rsid w:val="002613ED"/>
    <w:rsid w:val="00297134"/>
    <w:rsid w:val="002A1795"/>
    <w:rsid w:val="002A7E98"/>
    <w:rsid w:val="002B1C8A"/>
    <w:rsid w:val="002D3D51"/>
    <w:rsid w:val="002E09BE"/>
    <w:rsid w:val="00320464"/>
    <w:rsid w:val="00344B9C"/>
    <w:rsid w:val="00346083"/>
    <w:rsid w:val="00357254"/>
    <w:rsid w:val="00366F6C"/>
    <w:rsid w:val="003966B6"/>
    <w:rsid w:val="003A6D37"/>
    <w:rsid w:val="003C533F"/>
    <w:rsid w:val="00412E71"/>
    <w:rsid w:val="0042782D"/>
    <w:rsid w:val="004347FC"/>
    <w:rsid w:val="00451EF0"/>
    <w:rsid w:val="004523A0"/>
    <w:rsid w:val="00462440"/>
    <w:rsid w:val="0046552D"/>
    <w:rsid w:val="00482CF0"/>
    <w:rsid w:val="004B7BA8"/>
    <w:rsid w:val="004E2510"/>
    <w:rsid w:val="004E2BF6"/>
    <w:rsid w:val="004E565F"/>
    <w:rsid w:val="005052F6"/>
    <w:rsid w:val="00516522"/>
    <w:rsid w:val="00523349"/>
    <w:rsid w:val="00536A21"/>
    <w:rsid w:val="00540E1A"/>
    <w:rsid w:val="0055421E"/>
    <w:rsid w:val="00571014"/>
    <w:rsid w:val="005722CF"/>
    <w:rsid w:val="0059366A"/>
    <w:rsid w:val="005A0E2E"/>
    <w:rsid w:val="005D6683"/>
    <w:rsid w:val="0062321E"/>
    <w:rsid w:val="00687365"/>
    <w:rsid w:val="006B6342"/>
    <w:rsid w:val="006B7C9B"/>
    <w:rsid w:val="00716439"/>
    <w:rsid w:val="00716ABF"/>
    <w:rsid w:val="00774025"/>
    <w:rsid w:val="007B4187"/>
    <w:rsid w:val="007C4D37"/>
    <w:rsid w:val="007E418D"/>
    <w:rsid w:val="008000FC"/>
    <w:rsid w:val="0082725C"/>
    <w:rsid w:val="0085747D"/>
    <w:rsid w:val="008578F5"/>
    <w:rsid w:val="0086232F"/>
    <w:rsid w:val="0089787C"/>
    <w:rsid w:val="008B1153"/>
    <w:rsid w:val="009037BC"/>
    <w:rsid w:val="00930B94"/>
    <w:rsid w:val="009317A8"/>
    <w:rsid w:val="0093279C"/>
    <w:rsid w:val="00932859"/>
    <w:rsid w:val="009745BA"/>
    <w:rsid w:val="009745BC"/>
    <w:rsid w:val="009818F6"/>
    <w:rsid w:val="0098673A"/>
    <w:rsid w:val="009C000E"/>
    <w:rsid w:val="009D6E89"/>
    <w:rsid w:val="00A131D0"/>
    <w:rsid w:val="00A208BD"/>
    <w:rsid w:val="00AA6AED"/>
    <w:rsid w:val="00AC114B"/>
    <w:rsid w:val="00AE1313"/>
    <w:rsid w:val="00B513B2"/>
    <w:rsid w:val="00B5766A"/>
    <w:rsid w:val="00B72639"/>
    <w:rsid w:val="00B749D9"/>
    <w:rsid w:val="00B74BFD"/>
    <w:rsid w:val="00B913AC"/>
    <w:rsid w:val="00B9621F"/>
    <w:rsid w:val="00BA2490"/>
    <w:rsid w:val="00BA5131"/>
    <w:rsid w:val="00BA61B6"/>
    <w:rsid w:val="00BF0FB3"/>
    <w:rsid w:val="00BF52BE"/>
    <w:rsid w:val="00C01544"/>
    <w:rsid w:val="00C16844"/>
    <w:rsid w:val="00C172A7"/>
    <w:rsid w:val="00CA45D1"/>
    <w:rsid w:val="00CB5C0F"/>
    <w:rsid w:val="00CC2A90"/>
    <w:rsid w:val="00CE1E87"/>
    <w:rsid w:val="00D05E04"/>
    <w:rsid w:val="00D55C4F"/>
    <w:rsid w:val="00D82135"/>
    <w:rsid w:val="00D8772C"/>
    <w:rsid w:val="00D934F0"/>
    <w:rsid w:val="00DA0139"/>
    <w:rsid w:val="00DA1F07"/>
    <w:rsid w:val="00DF0C6D"/>
    <w:rsid w:val="00E16B9B"/>
    <w:rsid w:val="00E26FBD"/>
    <w:rsid w:val="00E52A71"/>
    <w:rsid w:val="00E541DA"/>
    <w:rsid w:val="00E54575"/>
    <w:rsid w:val="00E5743F"/>
    <w:rsid w:val="00E60137"/>
    <w:rsid w:val="00E6537B"/>
    <w:rsid w:val="00EE760D"/>
    <w:rsid w:val="00F029E9"/>
    <w:rsid w:val="00F079E4"/>
    <w:rsid w:val="00F76D1F"/>
    <w:rsid w:val="00F93872"/>
    <w:rsid w:val="00FA632A"/>
    <w:rsid w:val="00FA64C5"/>
    <w:rsid w:val="00FD0002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able of figures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64A"/>
    <w:pPr>
      <w:spacing w:after="200" w:line="276" w:lineRule="auto"/>
    </w:pPr>
    <w:rPr>
      <w:rFonts w:eastAsia="Times New Roman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locked/>
    <w:rsid w:val="0024482C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24482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20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061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4A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1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64A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64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1E87"/>
    <w:pPr>
      <w:ind w:left="720"/>
      <w:contextualSpacing/>
    </w:pPr>
    <w:rPr>
      <w:rFonts w:eastAsia="Calibri"/>
    </w:rPr>
  </w:style>
  <w:style w:type="paragraph" w:customStyle="1" w:styleId="TableText111">
    <w:name w:val="TableText111"/>
    <w:qFormat/>
    <w:rsid w:val="0046552D"/>
    <w:rPr>
      <w:rFonts w:ascii="Arial" w:hAnsi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82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82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aragraphIndent">
    <w:name w:val="ParagraphIndent"/>
    <w:link w:val="ParagraphIndentChar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2448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Number">
    <w:name w:val="PageNumber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">
    <w:name w:val="AHRQ1"/>
    <w:basedOn w:val="TableGrid"/>
    <w:rsid w:val="0024482C"/>
    <w:tblPr/>
  </w:style>
  <w:style w:type="table" w:styleId="TableGrid">
    <w:name w:val="Table Grid"/>
    <w:basedOn w:val="TableNormal"/>
    <w:uiPriority w:val="59"/>
    <w:rsid w:val="0024482C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24482C"/>
    <w:pPr>
      <w:spacing w:after="0" w:line="240" w:lineRule="auto"/>
    </w:pPr>
    <w:rPr>
      <w:rFonts w:ascii="Times New Roman" w:hAnsi="Times New Roman"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4482C"/>
    <w:pPr>
      <w:spacing w:after="0" w:line="240" w:lineRule="auto"/>
      <w:ind w:left="240"/>
    </w:pPr>
    <w:rPr>
      <w:rFonts w:ascii="Times New Roman" w:hAnsi="Times New Roman"/>
      <w:sz w:val="24"/>
      <w:szCs w:val="24"/>
      <w:lang w:val="en-CA"/>
    </w:rPr>
  </w:style>
  <w:style w:type="paragraph" w:customStyle="1" w:styleId="ChapterHeading">
    <w:name w:val="ChapterHeading"/>
    <w:link w:val="ChapterHeadingChar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TableNote">
    <w:name w:val="TableNote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">
    <w:name w:val="Level5Heading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character" w:styleId="CommentReference">
    <w:name w:val="annotation reference"/>
    <w:uiPriority w:val="99"/>
    <w:rsid w:val="00244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4482C"/>
    <w:pPr>
      <w:spacing w:before="240" w:after="60"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482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448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82C"/>
    <w:rPr>
      <w:rFonts w:cs="Times New Roman"/>
      <w:b/>
      <w:bCs/>
    </w:rPr>
  </w:style>
  <w:style w:type="paragraph" w:customStyle="1" w:styleId="PreparedForText">
    <w:name w:val="PreparedForText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">
    <w:name w:val="TableSubhead"/>
    <w:qFormat/>
    <w:rsid w:val="0024482C"/>
    <w:rPr>
      <w:rFonts w:ascii="Arial" w:hAnsi="Arial"/>
      <w:b/>
      <w:i/>
      <w:sz w:val="18"/>
      <w:szCs w:val="18"/>
    </w:rPr>
  </w:style>
  <w:style w:type="paragraph" w:customStyle="1" w:styleId="TableText">
    <w:name w:val="TableText"/>
    <w:qFormat/>
    <w:rsid w:val="0024482C"/>
    <w:rPr>
      <w:rFonts w:ascii="Arial" w:hAnsi="Arial"/>
      <w:sz w:val="18"/>
      <w:szCs w:val="18"/>
    </w:rPr>
  </w:style>
  <w:style w:type="paragraph" w:customStyle="1" w:styleId="Level6Heading">
    <w:name w:val="Level6Heading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24482C"/>
    <w:pPr>
      <w:numPr>
        <w:numId w:val="20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24482C"/>
    <w:pPr>
      <w:numPr>
        <w:ilvl w:val="1"/>
        <w:numId w:val="20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qFormat/>
    <w:rsid w:val="0024482C"/>
    <w:rPr>
      <w:rFonts w:ascii="Arial" w:hAnsi="Arial"/>
      <w:sz w:val="18"/>
      <w:szCs w:val="18"/>
    </w:rPr>
  </w:style>
  <w:style w:type="paragraph" w:customStyle="1" w:styleId="TableBoldText">
    <w:name w:val="TableBoldText"/>
    <w:qFormat/>
    <w:rsid w:val="0024482C"/>
    <w:rPr>
      <w:rFonts w:ascii="Arial" w:hAnsi="Arial"/>
      <w:b/>
      <w:sz w:val="18"/>
      <w:szCs w:val="18"/>
    </w:rPr>
  </w:style>
  <w:style w:type="paragraph" w:customStyle="1" w:styleId="Studies1">
    <w:name w:val="Studies1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24482C"/>
    <w:pPr>
      <w:keepLines/>
      <w:numPr>
        <w:numId w:val="21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24482C"/>
    <w:pPr>
      <w:numPr>
        <w:numId w:val="22"/>
      </w:numPr>
      <w:ind w:left="720"/>
    </w:pPr>
  </w:style>
  <w:style w:type="paragraph" w:customStyle="1" w:styleId="ReportSubtitle">
    <w:name w:val="ReportSubtitle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character" w:styleId="Hyperlink">
    <w:name w:val="Hyperlink"/>
    <w:uiPriority w:val="99"/>
    <w:rsid w:val="0024482C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24482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Text Char"/>
    <w:link w:val="BodyText"/>
    <w:rsid w:val="0024482C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">
    <w:name w:val="Default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24482C"/>
  </w:style>
  <w:style w:type="character" w:styleId="FollowedHyperlink">
    <w:name w:val="FollowedHyperlink"/>
    <w:uiPriority w:val="99"/>
    <w:semiHidden/>
    <w:unhideWhenUsed/>
    <w:rsid w:val="0024482C"/>
    <w:rPr>
      <w:color w:val="800080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24482C"/>
  </w:style>
  <w:style w:type="paragraph" w:styleId="Revision">
    <w:name w:val="Revision"/>
    <w:hidden/>
    <w:uiPriority w:val="99"/>
    <w:semiHidden/>
    <w:rsid w:val="0024482C"/>
    <w:rPr>
      <w:rFonts w:ascii="Times" w:eastAsia="Times New Roman" w:hAnsi="Times" w:cs="Times New Roman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482C"/>
    <w:pPr>
      <w:keepLines/>
      <w:spacing w:before="480" w:after="0"/>
      <w:outlineLvl w:val="9"/>
    </w:pPr>
    <w:rPr>
      <w:rFonts w:ascii="Cambria" w:eastAsia="MS Gothic" w:hAnsi="Cambria"/>
      <w:b/>
      <w:bCs/>
      <w:i w:val="0"/>
      <w:iCs w:val="0"/>
      <w:color w:val="365F91"/>
      <w:sz w:val="28"/>
      <w:szCs w:val="28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24482C"/>
    <w:pPr>
      <w:spacing w:after="0" w:line="240" w:lineRule="auto"/>
      <w:ind w:left="480"/>
    </w:pPr>
    <w:rPr>
      <w:rFonts w:ascii="Times" w:hAnsi="Times"/>
      <w:sz w:val="24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4482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24482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24482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24482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24482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24482C"/>
    <w:pPr>
      <w:spacing w:after="100"/>
      <w:ind w:left="1760"/>
    </w:pPr>
  </w:style>
  <w:style w:type="character" w:styleId="LineNumber">
    <w:name w:val="line number"/>
    <w:uiPriority w:val="99"/>
    <w:semiHidden/>
    <w:unhideWhenUsed/>
    <w:rsid w:val="0024482C"/>
  </w:style>
  <w:style w:type="paragraph" w:styleId="ListBullet">
    <w:name w:val="List Bullet"/>
    <w:basedOn w:val="Normal"/>
    <w:uiPriority w:val="99"/>
    <w:unhideWhenUsed/>
    <w:rsid w:val="0024482C"/>
    <w:pPr>
      <w:numPr>
        <w:numId w:val="24"/>
      </w:numPr>
      <w:contextualSpacing/>
    </w:pPr>
    <w:rPr>
      <w:rFonts w:eastAsia="Calibri"/>
    </w:rPr>
  </w:style>
  <w:style w:type="paragraph" w:customStyle="1" w:styleId="AHRQUpdateChapterHeading2">
    <w:name w:val="AHRQ Update Chapter Heading2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styleId="TableofFigures">
    <w:name w:val="table of figures"/>
    <w:basedOn w:val="Normal"/>
    <w:next w:val="Normal"/>
    <w:rsid w:val="0024482C"/>
    <w:pPr>
      <w:spacing w:after="0" w:line="240" w:lineRule="auto"/>
    </w:pPr>
    <w:rPr>
      <w:rFonts w:ascii="Arial" w:hAnsi="Arial"/>
      <w:sz w:val="18"/>
      <w:szCs w:val="24"/>
    </w:rPr>
  </w:style>
  <w:style w:type="character" w:styleId="Strong">
    <w:name w:val="Strong"/>
    <w:uiPriority w:val="22"/>
    <w:qFormat/>
    <w:locked/>
    <w:rsid w:val="0024482C"/>
    <w:rPr>
      <w:b/>
      <w:bCs/>
    </w:rPr>
  </w:style>
  <w:style w:type="character" w:customStyle="1" w:styleId="ParagraphIndentChar">
    <w:name w:val="ParagraphIndent Char"/>
    <w:link w:val="ParagraphIndent"/>
    <w:rsid w:val="0024482C"/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482C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482C"/>
    <w:rPr>
      <w:rFonts w:cs="Times New Roman"/>
    </w:rPr>
  </w:style>
  <w:style w:type="character" w:styleId="FootnoteReference">
    <w:name w:val="footnote reference"/>
    <w:uiPriority w:val="99"/>
    <w:semiHidden/>
    <w:unhideWhenUsed/>
    <w:rsid w:val="0024482C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24482C"/>
    <w:pPr>
      <w:spacing w:after="0" w:line="240" w:lineRule="auto"/>
    </w:pPr>
    <w:rPr>
      <w:rFonts w:eastAsia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482C"/>
    <w:rPr>
      <w:rFonts w:cs="Times New Roman"/>
      <w:sz w:val="22"/>
      <w:szCs w:val="21"/>
    </w:rPr>
  </w:style>
  <w:style w:type="character" w:customStyle="1" w:styleId="ChapterHeadingChar">
    <w:name w:val="ChapterHeading Char"/>
    <w:link w:val="ChapterHeading"/>
    <w:rsid w:val="0024482C"/>
    <w:rPr>
      <w:rFonts w:ascii="Arial" w:eastAsia="Times New Roman" w:hAnsi="Arial" w:cs="Times New Roman"/>
      <w:b/>
      <w:bCs/>
      <w:sz w:val="36"/>
      <w:szCs w:val="24"/>
    </w:rPr>
  </w:style>
  <w:style w:type="paragraph" w:styleId="BodyText0">
    <w:name w:val="Body Text"/>
    <w:basedOn w:val="Normal"/>
    <w:link w:val="BodyTextChar0"/>
    <w:rsid w:val="0024482C"/>
    <w:pPr>
      <w:spacing w:after="0" w:line="240" w:lineRule="auto"/>
    </w:pPr>
    <w:rPr>
      <w:rFonts w:ascii="Times New Roman" w:hAnsi="Times New Roman"/>
      <w:bCs/>
      <w:i/>
      <w:iCs/>
      <w:sz w:val="24"/>
      <w:szCs w:val="24"/>
      <w:lang w:val="x-none" w:eastAsia="x-none"/>
    </w:rPr>
  </w:style>
  <w:style w:type="character" w:customStyle="1" w:styleId="BodyTextChar0">
    <w:name w:val="Body Text Char"/>
    <w:basedOn w:val="DefaultParagraphFont"/>
    <w:link w:val="BodyText0"/>
    <w:rsid w:val="0024482C"/>
    <w:rPr>
      <w:rFonts w:ascii="Times New Roman" w:eastAsia="Times New Roman" w:hAnsi="Times New Roman" w:cs="Times New Roman"/>
      <w:bCs/>
      <w:i/>
      <w:iCs/>
      <w:sz w:val="24"/>
      <w:szCs w:val="24"/>
      <w:lang w:val="x-none" w:eastAsia="x-none"/>
    </w:rPr>
  </w:style>
  <w:style w:type="character" w:customStyle="1" w:styleId="st1">
    <w:name w:val="st1"/>
    <w:rsid w:val="0024482C"/>
  </w:style>
  <w:style w:type="paragraph" w:styleId="EndnoteText">
    <w:name w:val="endnote text"/>
    <w:basedOn w:val="Normal"/>
    <w:link w:val="EndnoteTextChar"/>
    <w:uiPriority w:val="99"/>
    <w:unhideWhenUsed/>
    <w:rsid w:val="0024482C"/>
    <w:rPr>
      <w:rFonts w:eastAsia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4482C"/>
    <w:rPr>
      <w:rFonts w:cs="Times New Roman"/>
    </w:rPr>
  </w:style>
  <w:style w:type="character" w:styleId="EndnoteReference">
    <w:name w:val="endnote reference"/>
    <w:uiPriority w:val="99"/>
    <w:semiHidden/>
    <w:unhideWhenUsed/>
    <w:rsid w:val="0024482C"/>
    <w:rPr>
      <w:vertAlign w:val="superscript"/>
    </w:rPr>
  </w:style>
  <w:style w:type="paragraph" w:customStyle="1" w:styleId="TableNote1">
    <w:name w:val="TableNote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Heading1Char1">
    <w:name w:val="Heading 1 Char1"/>
    <w:uiPriority w:val="9"/>
    <w:rsid w:val="0024482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TableText1">
    <w:name w:val="TableText1"/>
    <w:qFormat/>
    <w:rsid w:val="0024482C"/>
    <w:rPr>
      <w:rFonts w:ascii="Arial" w:hAnsi="Arial"/>
      <w:sz w:val="18"/>
      <w:szCs w:val="18"/>
    </w:rPr>
  </w:style>
  <w:style w:type="character" w:customStyle="1" w:styleId="HeaderChar1">
    <w:name w:val="Header Char1"/>
    <w:uiPriority w:val="99"/>
    <w:rsid w:val="0024482C"/>
    <w:rPr>
      <w:sz w:val="22"/>
      <w:szCs w:val="22"/>
    </w:rPr>
  </w:style>
  <w:style w:type="character" w:customStyle="1" w:styleId="FooterChar1">
    <w:name w:val="Footer Char1"/>
    <w:uiPriority w:val="99"/>
    <w:rsid w:val="0024482C"/>
    <w:rPr>
      <w:sz w:val="22"/>
      <w:szCs w:val="22"/>
    </w:rPr>
  </w:style>
  <w:style w:type="character" w:customStyle="1" w:styleId="BalloonTextChar1">
    <w:name w:val="Balloon Text Char1"/>
    <w:uiPriority w:val="99"/>
    <w:semiHidden/>
    <w:rsid w:val="0024482C"/>
    <w:rPr>
      <w:rFonts w:ascii="Tahoma" w:hAnsi="Tahoma" w:cs="Tahoma"/>
      <w:sz w:val="16"/>
      <w:szCs w:val="16"/>
    </w:rPr>
  </w:style>
  <w:style w:type="character" w:customStyle="1" w:styleId="CommentSubjectChar1">
    <w:name w:val="Comment Subject Char1"/>
    <w:uiPriority w:val="99"/>
    <w:semiHidden/>
    <w:rsid w:val="0024482C"/>
    <w:rPr>
      <w:b/>
      <w:bCs/>
    </w:rPr>
  </w:style>
  <w:style w:type="paragraph" w:customStyle="1" w:styleId="ParagraphIndent1">
    <w:name w:val="ParagraphIndent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">
    <w:name w:val="KeyQuestion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character" w:customStyle="1" w:styleId="ParagraphIndentChar1">
    <w:name w:val="ParagraphIndent Char1"/>
    <w:rsid w:val="0024482C"/>
    <w:rPr>
      <w:rFonts w:ascii="Times New Roman" w:hAnsi="Times New Roman"/>
      <w:color w:val="000000"/>
      <w:sz w:val="24"/>
      <w:szCs w:val="24"/>
    </w:rPr>
  </w:style>
  <w:style w:type="paragraph" w:customStyle="1" w:styleId="BodyText1">
    <w:name w:val="BodyText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1">
    <w:name w:val="BodyText Char1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lainTextChar1">
    <w:name w:val="Plain Text Char1"/>
    <w:uiPriority w:val="99"/>
    <w:rsid w:val="0024482C"/>
    <w:rPr>
      <w:sz w:val="22"/>
      <w:szCs w:val="21"/>
    </w:rPr>
  </w:style>
  <w:style w:type="paragraph" w:customStyle="1" w:styleId="TableNote2">
    <w:name w:val="TableNote2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2">
    <w:name w:val="TableText2"/>
    <w:qFormat/>
    <w:rsid w:val="0024482C"/>
    <w:rPr>
      <w:rFonts w:ascii="Arial" w:hAnsi="Arial"/>
      <w:sz w:val="18"/>
      <w:szCs w:val="18"/>
    </w:rPr>
  </w:style>
  <w:style w:type="character" w:customStyle="1" w:styleId="HeaderChar2">
    <w:name w:val="Header Char2"/>
    <w:uiPriority w:val="99"/>
    <w:rsid w:val="0024482C"/>
    <w:rPr>
      <w:sz w:val="22"/>
      <w:szCs w:val="22"/>
    </w:rPr>
  </w:style>
  <w:style w:type="character" w:customStyle="1" w:styleId="FooterChar2">
    <w:name w:val="Footer Char2"/>
    <w:uiPriority w:val="99"/>
    <w:rsid w:val="0024482C"/>
    <w:rPr>
      <w:sz w:val="22"/>
      <w:szCs w:val="22"/>
    </w:rPr>
  </w:style>
  <w:style w:type="character" w:customStyle="1" w:styleId="BalloonTextChar2">
    <w:name w:val="Balloon Text Char2"/>
    <w:uiPriority w:val="99"/>
    <w:semiHidden/>
    <w:rsid w:val="0024482C"/>
    <w:rPr>
      <w:rFonts w:ascii="Tahoma" w:hAnsi="Tahoma" w:cs="Tahoma"/>
      <w:sz w:val="16"/>
      <w:szCs w:val="16"/>
    </w:rPr>
  </w:style>
  <w:style w:type="character" w:customStyle="1" w:styleId="CommentTextChar1">
    <w:name w:val="Comment Text Char1"/>
    <w:uiPriority w:val="99"/>
    <w:rsid w:val="0024482C"/>
  </w:style>
  <w:style w:type="character" w:customStyle="1" w:styleId="CommentSubjectChar2">
    <w:name w:val="Comment Subject Char2"/>
    <w:uiPriority w:val="99"/>
    <w:semiHidden/>
    <w:rsid w:val="0024482C"/>
    <w:rPr>
      <w:b/>
      <w:bCs/>
    </w:rPr>
  </w:style>
  <w:style w:type="paragraph" w:customStyle="1" w:styleId="ParagraphIndent2">
    <w:name w:val="ParagraphIndent2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phIndentChar2">
    <w:name w:val="ParagraphIndent Char2"/>
    <w:rsid w:val="0024482C"/>
    <w:rPr>
      <w:rFonts w:ascii="Times New Roman" w:hAnsi="Times New Roman"/>
      <w:color w:val="000000"/>
      <w:sz w:val="24"/>
      <w:szCs w:val="24"/>
    </w:rPr>
  </w:style>
  <w:style w:type="paragraph" w:customStyle="1" w:styleId="KeyQuestion2">
    <w:name w:val="KeyQuestion2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2">
    <w:name w:val="BodyText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2">
    <w:name w:val="BodyText Char2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noteTextChar1">
    <w:name w:val="Footnote Text Char1"/>
    <w:uiPriority w:val="99"/>
    <w:semiHidden/>
    <w:rsid w:val="0024482C"/>
  </w:style>
  <w:style w:type="character" w:customStyle="1" w:styleId="PlainTextChar2">
    <w:name w:val="Plain Text Char2"/>
    <w:uiPriority w:val="99"/>
    <w:rsid w:val="0024482C"/>
    <w:rPr>
      <w:sz w:val="22"/>
      <w:szCs w:val="21"/>
    </w:rPr>
  </w:style>
  <w:style w:type="paragraph" w:customStyle="1" w:styleId="ParagraphNoIndent1">
    <w:name w:val="ParagraphNoIndent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1">
    <w:name w:val="ReportType1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1">
    <w:name w:val="NumberLine1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1">
    <w:name w:val="ReportTitle1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1">
    <w:name w:val="PageNumber1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1">
    <w:name w:val="FrontMatterHead1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1">
    <w:name w:val="AHRQ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">
    <w:name w:val="ChapterHeading1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1">
    <w:name w:val="ChapterHeading Char1"/>
    <w:rsid w:val="0024482C"/>
    <w:rPr>
      <w:rFonts w:ascii="Arial" w:eastAsia="Times New Roman" w:hAnsi="Arial"/>
      <w:b/>
      <w:bCs/>
      <w:sz w:val="36"/>
      <w:szCs w:val="24"/>
    </w:rPr>
  </w:style>
  <w:style w:type="paragraph" w:customStyle="1" w:styleId="Level1Heading1">
    <w:name w:val="Level1Heading1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1">
    <w:name w:val="Level2Heading1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1">
    <w:name w:val="TableTitle1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1">
    <w:name w:val="Reference1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1">
    <w:name w:val="Level5Heading1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1">
    <w:name w:val="Level3Heading1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1">
    <w:name w:val="PreparedForText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1">
    <w:name w:val="ParagraphNoIndentBold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1">
    <w:name w:val="ContractNumber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1">
    <w:name w:val="PreparedByText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1">
    <w:name w:val="Investigators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1">
    <w:name w:val="PublicationNumberDate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1">
    <w:name w:val="SuggestedCitation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1">
    <w:name w:val="Contents1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1">
    <w:name w:val="ContentsSubhead1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1">
    <w:name w:val="Level4Heading1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1">
    <w:name w:val="TableColumnHead1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1">
    <w:name w:val="TableSubhead1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1">
    <w:name w:val="Level6Heading1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1">
    <w:name w:val="Level7Heading1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1">
    <w:name w:val="Level8Heading1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1">
    <w:name w:val="Bullet11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1">
    <w:name w:val="Bullet21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1">
    <w:name w:val="TableCenteredText1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1">
    <w:name w:val="TableLeftText1"/>
    <w:qFormat/>
    <w:rsid w:val="0024482C"/>
    <w:rPr>
      <w:rFonts w:ascii="Arial" w:hAnsi="Arial"/>
      <w:sz w:val="18"/>
      <w:szCs w:val="18"/>
    </w:rPr>
  </w:style>
  <w:style w:type="paragraph" w:customStyle="1" w:styleId="TableBoldText1">
    <w:name w:val="TableBoldText1"/>
    <w:qFormat/>
    <w:rsid w:val="0024482C"/>
    <w:rPr>
      <w:rFonts w:ascii="Arial" w:hAnsi="Arial"/>
      <w:b/>
      <w:sz w:val="18"/>
      <w:szCs w:val="18"/>
    </w:rPr>
  </w:style>
  <w:style w:type="paragraph" w:customStyle="1" w:styleId="Studies11">
    <w:name w:val="Studies11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1">
    <w:name w:val="Studies21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1">
    <w:name w:val="NumberedList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1">
    <w:name w:val="ReportSubtitle1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1">
    <w:name w:val="FrontMatterSubhead1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TitlePageReportNumber1">
    <w:name w:val="Title Page Report Number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">
    <w:name w:val="Default1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1">
    <w:name w:val="FigureTitle1"/>
    <w:basedOn w:val="TableTitle"/>
    <w:qFormat/>
    <w:rsid w:val="0024482C"/>
  </w:style>
  <w:style w:type="character" w:customStyle="1" w:styleId="BodyTextChar10">
    <w:name w:val="Body Text Char1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character" w:customStyle="1" w:styleId="st11">
    <w:name w:val="st11"/>
    <w:rsid w:val="0024482C"/>
  </w:style>
  <w:style w:type="paragraph" w:customStyle="1" w:styleId="AHRQUpdateChapterHeading21">
    <w:name w:val="AHRQ Update Chapter Heading2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character" w:customStyle="1" w:styleId="EndnoteTextChar1">
    <w:name w:val="Endnote Text Char1"/>
    <w:uiPriority w:val="99"/>
    <w:rsid w:val="0024482C"/>
  </w:style>
  <w:style w:type="paragraph" w:customStyle="1" w:styleId="TableNote11">
    <w:name w:val="TableNote1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Heading1Char11">
    <w:name w:val="Heading 1 Char11"/>
    <w:uiPriority w:val="9"/>
    <w:rsid w:val="0024482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TableText11">
    <w:name w:val="TableText11"/>
    <w:qFormat/>
    <w:rsid w:val="0024482C"/>
    <w:rPr>
      <w:rFonts w:ascii="Arial" w:hAnsi="Arial"/>
      <w:sz w:val="18"/>
      <w:szCs w:val="18"/>
    </w:rPr>
  </w:style>
  <w:style w:type="character" w:customStyle="1" w:styleId="HeaderChar11">
    <w:name w:val="Header Char11"/>
    <w:uiPriority w:val="99"/>
    <w:rsid w:val="0024482C"/>
    <w:rPr>
      <w:sz w:val="22"/>
      <w:szCs w:val="22"/>
    </w:rPr>
  </w:style>
  <w:style w:type="character" w:customStyle="1" w:styleId="FooterChar11">
    <w:name w:val="Footer Char11"/>
    <w:uiPriority w:val="99"/>
    <w:rsid w:val="0024482C"/>
    <w:rPr>
      <w:sz w:val="22"/>
      <w:szCs w:val="22"/>
    </w:rPr>
  </w:style>
  <w:style w:type="character" w:customStyle="1" w:styleId="BalloonTextChar11">
    <w:name w:val="Balloon Text Char11"/>
    <w:uiPriority w:val="99"/>
    <w:semiHidden/>
    <w:rsid w:val="0024482C"/>
    <w:rPr>
      <w:rFonts w:ascii="Tahoma" w:hAnsi="Tahoma" w:cs="Tahoma"/>
      <w:sz w:val="16"/>
      <w:szCs w:val="16"/>
    </w:rPr>
  </w:style>
  <w:style w:type="character" w:customStyle="1" w:styleId="CommentSubjectChar11">
    <w:name w:val="Comment Subject Char11"/>
    <w:uiPriority w:val="99"/>
    <w:semiHidden/>
    <w:rsid w:val="0024482C"/>
    <w:rPr>
      <w:b/>
      <w:bCs/>
    </w:rPr>
  </w:style>
  <w:style w:type="paragraph" w:customStyle="1" w:styleId="ParagraphIndent11">
    <w:name w:val="ParagraphIndent1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1">
    <w:name w:val="KeyQuestion1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character" w:customStyle="1" w:styleId="ParagraphIndentChar11">
    <w:name w:val="ParagraphIndent Char11"/>
    <w:rsid w:val="0024482C"/>
    <w:rPr>
      <w:rFonts w:ascii="Times New Roman" w:hAnsi="Times New Roman"/>
      <w:color w:val="000000"/>
      <w:sz w:val="24"/>
      <w:szCs w:val="24"/>
    </w:rPr>
  </w:style>
  <w:style w:type="paragraph" w:customStyle="1" w:styleId="BodyText11">
    <w:name w:val="BodyText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11">
    <w:name w:val="BodyText Char11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lainTextChar11">
    <w:name w:val="Plain Text Char11"/>
    <w:uiPriority w:val="99"/>
    <w:rsid w:val="0024482C"/>
    <w:rPr>
      <w:sz w:val="22"/>
      <w:szCs w:val="21"/>
    </w:rPr>
  </w:style>
  <w:style w:type="paragraph" w:customStyle="1" w:styleId="TableNote3">
    <w:name w:val="TableNote3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3">
    <w:name w:val="TableText3"/>
    <w:qFormat/>
    <w:rsid w:val="0024482C"/>
    <w:rPr>
      <w:rFonts w:ascii="Arial" w:hAnsi="Arial"/>
      <w:sz w:val="18"/>
      <w:szCs w:val="18"/>
    </w:rPr>
  </w:style>
  <w:style w:type="character" w:customStyle="1" w:styleId="HeaderChar3">
    <w:name w:val="Header Char3"/>
    <w:uiPriority w:val="99"/>
    <w:rsid w:val="0024482C"/>
    <w:rPr>
      <w:sz w:val="22"/>
      <w:szCs w:val="22"/>
    </w:rPr>
  </w:style>
  <w:style w:type="character" w:customStyle="1" w:styleId="FooterChar3">
    <w:name w:val="Footer Char3"/>
    <w:uiPriority w:val="99"/>
    <w:rsid w:val="0024482C"/>
    <w:rPr>
      <w:sz w:val="22"/>
      <w:szCs w:val="22"/>
    </w:rPr>
  </w:style>
  <w:style w:type="character" w:customStyle="1" w:styleId="BalloonTextChar3">
    <w:name w:val="Balloon Text Char3"/>
    <w:uiPriority w:val="99"/>
    <w:semiHidden/>
    <w:rsid w:val="0024482C"/>
    <w:rPr>
      <w:rFonts w:ascii="Tahoma" w:hAnsi="Tahoma" w:cs="Tahoma"/>
      <w:sz w:val="16"/>
      <w:szCs w:val="16"/>
    </w:rPr>
  </w:style>
  <w:style w:type="character" w:customStyle="1" w:styleId="CommentTextChar2">
    <w:name w:val="Comment Text Char2"/>
    <w:uiPriority w:val="99"/>
    <w:rsid w:val="0024482C"/>
  </w:style>
  <w:style w:type="character" w:customStyle="1" w:styleId="CommentSubjectChar3">
    <w:name w:val="Comment Subject Char3"/>
    <w:uiPriority w:val="99"/>
    <w:semiHidden/>
    <w:rsid w:val="0024482C"/>
    <w:rPr>
      <w:b/>
      <w:bCs/>
    </w:rPr>
  </w:style>
  <w:style w:type="paragraph" w:customStyle="1" w:styleId="ParagraphIndent3">
    <w:name w:val="ParagraphIndent3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phIndentChar3">
    <w:name w:val="ParagraphIndent Char3"/>
    <w:rsid w:val="0024482C"/>
    <w:rPr>
      <w:rFonts w:ascii="Times New Roman" w:hAnsi="Times New Roman"/>
      <w:color w:val="000000"/>
      <w:sz w:val="24"/>
      <w:szCs w:val="24"/>
    </w:rPr>
  </w:style>
  <w:style w:type="paragraph" w:customStyle="1" w:styleId="KeyQuestion3">
    <w:name w:val="KeyQuestion3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3">
    <w:name w:val="BodyText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3">
    <w:name w:val="BodyText Char3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noteTextChar2">
    <w:name w:val="Footnote Text Char2"/>
    <w:uiPriority w:val="99"/>
    <w:semiHidden/>
    <w:rsid w:val="0024482C"/>
  </w:style>
  <w:style w:type="character" w:customStyle="1" w:styleId="PlainTextChar3">
    <w:name w:val="Plain Text Char3"/>
    <w:uiPriority w:val="99"/>
    <w:rsid w:val="0024482C"/>
    <w:rPr>
      <w:sz w:val="22"/>
      <w:szCs w:val="21"/>
    </w:rPr>
  </w:style>
  <w:style w:type="paragraph" w:customStyle="1" w:styleId="ParagraphNoIndent2">
    <w:name w:val="ParagraphNoIndent2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2">
    <w:name w:val="ReportType2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2">
    <w:name w:val="NumberLine2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2">
    <w:name w:val="ReportTitle2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2">
    <w:name w:val="PageNumber2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2">
    <w:name w:val="FrontMatterHead2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2">
    <w:name w:val="AHRQ1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">
    <w:name w:val="ChapterHeading2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2">
    <w:name w:val="ChapterHeading Char2"/>
    <w:rsid w:val="0024482C"/>
    <w:rPr>
      <w:rFonts w:ascii="Arial" w:eastAsia="Times New Roman" w:hAnsi="Arial"/>
      <w:b/>
      <w:bCs/>
      <w:sz w:val="36"/>
      <w:szCs w:val="24"/>
    </w:rPr>
  </w:style>
  <w:style w:type="paragraph" w:customStyle="1" w:styleId="Level1Heading2">
    <w:name w:val="Level1Heading2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2">
    <w:name w:val="Level2Heading2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2">
    <w:name w:val="TableTitle2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2">
    <w:name w:val="Reference2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2">
    <w:name w:val="Level5Heading2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2">
    <w:name w:val="Level3Heading2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2">
    <w:name w:val="PreparedForText2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2">
    <w:name w:val="ParagraphNoIndentBold2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2">
    <w:name w:val="ContractNumber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2">
    <w:name w:val="PreparedByText2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2">
    <w:name w:val="Investigators2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2">
    <w:name w:val="PublicationNumberDate2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2">
    <w:name w:val="SuggestedCitation2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2">
    <w:name w:val="Contents2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2">
    <w:name w:val="ContentsSubhead2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2">
    <w:name w:val="Level4Heading2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2">
    <w:name w:val="TableColumnHead2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2">
    <w:name w:val="TableSubhead2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2">
    <w:name w:val="Level6Heading2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2">
    <w:name w:val="Level7Heading2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2">
    <w:name w:val="Level8Heading2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2">
    <w:name w:val="Bullet12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2">
    <w:name w:val="Bullet22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2">
    <w:name w:val="TableCenteredText2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2">
    <w:name w:val="TableLeftText2"/>
    <w:qFormat/>
    <w:rsid w:val="0024482C"/>
    <w:rPr>
      <w:rFonts w:ascii="Arial" w:hAnsi="Arial"/>
      <w:sz w:val="18"/>
      <w:szCs w:val="18"/>
    </w:rPr>
  </w:style>
  <w:style w:type="paragraph" w:customStyle="1" w:styleId="TableBoldText2">
    <w:name w:val="TableBoldText2"/>
    <w:qFormat/>
    <w:rsid w:val="0024482C"/>
    <w:rPr>
      <w:rFonts w:ascii="Arial" w:hAnsi="Arial"/>
      <w:b/>
      <w:sz w:val="18"/>
      <w:szCs w:val="18"/>
    </w:rPr>
  </w:style>
  <w:style w:type="paragraph" w:customStyle="1" w:styleId="Studies12">
    <w:name w:val="Studies12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2">
    <w:name w:val="Studies22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2">
    <w:name w:val="NumberedList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2">
    <w:name w:val="ReportSubtitle2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2">
    <w:name w:val="FrontMatterSubhead2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TitlePageReportNumber2">
    <w:name w:val="Title Page Report Number2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">
    <w:name w:val="Default2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2">
    <w:name w:val="FigureTitle2"/>
    <w:basedOn w:val="TableTitle"/>
    <w:qFormat/>
    <w:rsid w:val="0024482C"/>
  </w:style>
  <w:style w:type="character" w:customStyle="1" w:styleId="BodyTextChar20">
    <w:name w:val="Body Text Char2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AHRQUpdateChapterHeading22">
    <w:name w:val="AHRQ Update Chapter Heading22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character" w:customStyle="1" w:styleId="EndnoteTextChar2">
    <w:name w:val="Endnote Text Char2"/>
    <w:uiPriority w:val="99"/>
    <w:rsid w:val="0024482C"/>
  </w:style>
  <w:style w:type="paragraph" w:customStyle="1" w:styleId="TableNote12">
    <w:name w:val="TableNote12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2">
    <w:name w:val="TableText12"/>
    <w:qFormat/>
    <w:rsid w:val="0024482C"/>
    <w:rPr>
      <w:rFonts w:ascii="Arial" w:hAnsi="Arial"/>
      <w:sz w:val="18"/>
      <w:szCs w:val="18"/>
    </w:rPr>
  </w:style>
  <w:style w:type="paragraph" w:customStyle="1" w:styleId="ParagraphIndent12">
    <w:name w:val="ParagraphIndent12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2">
    <w:name w:val="KeyQuestion12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2">
    <w:name w:val="BodyText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Heading2Char1">
    <w:name w:val="Heading 2 Char1"/>
    <w:uiPriority w:val="9"/>
    <w:semiHidden/>
    <w:rsid w:val="0024482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1">
    <w:name w:val="Heading 3 Char1"/>
    <w:uiPriority w:val="9"/>
    <w:semiHidden/>
    <w:rsid w:val="0024482C"/>
    <w:rPr>
      <w:rFonts w:ascii="Cambria" w:eastAsia="Times New Roman" w:hAnsi="Cambria"/>
      <w:b/>
      <w:bCs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24482C"/>
  </w:style>
  <w:style w:type="paragraph" w:customStyle="1" w:styleId="BodyText21">
    <w:name w:val="BodyText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">
    <w:name w:val="AHRQ1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">
    <w:name w:val="ContractNumber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">
    <w:name w:val="NumberedList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11">
    <w:name w:val="Title Page Report Number1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11">
    <w:name w:val="FigureTitle11"/>
    <w:basedOn w:val="TableTitle"/>
    <w:qFormat/>
    <w:rsid w:val="0024482C"/>
  </w:style>
  <w:style w:type="paragraph" w:customStyle="1" w:styleId="AHRQUpdateChapterHeading211">
    <w:name w:val="AHRQ Update Chapter Heading21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11">
    <w:name w:val="BodyText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TableNote4">
    <w:name w:val="TableNote4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4">
    <w:name w:val="TableText4"/>
    <w:qFormat/>
    <w:rsid w:val="0024482C"/>
    <w:rPr>
      <w:rFonts w:ascii="Arial" w:hAnsi="Arial"/>
      <w:sz w:val="18"/>
      <w:szCs w:val="18"/>
    </w:rPr>
  </w:style>
  <w:style w:type="character" w:customStyle="1" w:styleId="HeaderChar4">
    <w:name w:val="Header Char4"/>
    <w:uiPriority w:val="99"/>
    <w:rsid w:val="0024482C"/>
    <w:rPr>
      <w:sz w:val="22"/>
      <w:szCs w:val="22"/>
    </w:rPr>
  </w:style>
  <w:style w:type="character" w:customStyle="1" w:styleId="FooterChar4">
    <w:name w:val="Footer Char4"/>
    <w:uiPriority w:val="99"/>
    <w:rsid w:val="0024482C"/>
    <w:rPr>
      <w:sz w:val="22"/>
      <w:szCs w:val="22"/>
    </w:rPr>
  </w:style>
  <w:style w:type="character" w:customStyle="1" w:styleId="BalloonTextChar4">
    <w:name w:val="Balloon Text Char4"/>
    <w:uiPriority w:val="99"/>
    <w:semiHidden/>
    <w:rsid w:val="0024482C"/>
    <w:rPr>
      <w:rFonts w:ascii="Tahoma" w:hAnsi="Tahoma" w:cs="Tahoma"/>
      <w:sz w:val="16"/>
      <w:szCs w:val="16"/>
    </w:rPr>
  </w:style>
  <w:style w:type="character" w:customStyle="1" w:styleId="CommentTextChar3">
    <w:name w:val="Comment Text Char3"/>
    <w:uiPriority w:val="99"/>
    <w:rsid w:val="0024482C"/>
  </w:style>
  <w:style w:type="character" w:customStyle="1" w:styleId="CommentSubjectChar4">
    <w:name w:val="Comment Subject Char4"/>
    <w:uiPriority w:val="99"/>
    <w:semiHidden/>
    <w:rsid w:val="0024482C"/>
    <w:rPr>
      <w:b/>
      <w:bCs/>
    </w:rPr>
  </w:style>
  <w:style w:type="paragraph" w:customStyle="1" w:styleId="ParagraphIndent4">
    <w:name w:val="ParagraphIndent4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phIndentChar4">
    <w:name w:val="ParagraphIndent Char4"/>
    <w:rsid w:val="0024482C"/>
    <w:rPr>
      <w:rFonts w:ascii="Times New Roman" w:hAnsi="Times New Roman"/>
      <w:color w:val="000000"/>
      <w:sz w:val="24"/>
      <w:szCs w:val="24"/>
    </w:rPr>
  </w:style>
  <w:style w:type="paragraph" w:customStyle="1" w:styleId="KeyQuestion4">
    <w:name w:val="KeyQuestion4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4">
    <w:name w:val="BodyText4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4">
    <w:name w:val="BodyText Char4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noteTextChar3">
    <w:name w:val="Footnote Text Char3"/>
    <w:uiPriority w:val="99"/>
    <w:semiHidden/>
    <w:rsid w:val="0024482C"/>
  </w:style>
  <w:style w:type="character" w:customStyle="1" w:styleId="PlainTextChar4">
    <w:name w:val="Plain Text Char4"/>
    <w:uiPriority w:val="99"/>
    <w:rsid w:val="0024482C"/>
    <w:rPr>
      <w:sz w:val="22"/>
      <w:szCs w:val="21"/>
    </w:rPr>
  </w:style>
  <w:style w:type="paragraph" w:customStyle="1" w:styleId="ParagraphNoIndent3">
    <w:name w:val="ParagraphNoIndent3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3">
    <w:name w:val="ReportType3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3">
    <w:name w:val="NumberLine3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3">
    <w:name w:val="ReportTitle3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3">
    <w:name w:val="PageNumber3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3">
    <w:name w:val="FrontMatterHead3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3">
    <w:name w:val="AHRQ13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3">
    <w:name w:val="ChapterHeading3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3">
    <w:name w:val="ChapterHeading Char3"/>
    <w:rsid w:val="0024482C"/>
    <w:rPr>
      <w:rFonts w:ascii="Arial" w:eastAsia="Times New Roman" w:hAnsi="Arial"/>
      <w:b/>
      <w:bCs/>
      <w:sz w:val="36"/>
      <w:szCs w:val="24"/>
    </w:rPr>
  </w:style>
  <w:style w:type="paragraph" w:customStyle="1" w:styleId="Level1Heading3">
    <w:name w:val="Level1Heading3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3">
    <w:name w:val="Level2Heading3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3">
    <w:name w:val="TableTitle3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3">
    <w:name w:val="Reference3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3">
    <w:name w:val="Level5Heading3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3">
    <w:name w:val="Level3Heading3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3">
    <w:name w:val="PreparedForText3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3">
    <w:name w:val="ParagraphNoIndentBold3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3">
    <w:name w:val="ContractNumber3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3">
    <w:name w:val="PreparedByText3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3">
    <w:name w:val="Investigators3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3">
    <w:name w:val="PublicationNumberDate3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3">
    <w:name w:val="SuggestedCitation3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3">
    <w:name w:val="Contents3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3">
    <w:name w:val="ContentsSubhead3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3">
    <w:name w:val="Level4Heading3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3">
    <w:name w:val="TableColumnHead3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3">
    <w:name w:val="TableSubhead3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3">
    <w:name w:val="Level6Heading3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3">
    <w:name w:val="Level7Heading3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3">
    <w:name w:val="Level8Heading3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3">
    <w:name w:val="Bullet13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3">
    <w:name w:val="Bullet23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3">
    <w:name w:val="TableCenteredText3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3">
    <w:name w:val="TableLeftText3"/>
    <w:qFormat/>
    <w:rsid w:val="0024482C"/>
    <w:rPr>
      <w:rFonts w:ascii="Arial" w:hAnsi="Arial"/>
      <w:sz w:val="18"/>
      <w:szCs w:val="18"/>
    </w:rPr>
  </w:style>
  <w:style w:type="paragraph" w:customStyle="1" w:styleId="TableBoldText3">
    <w:name w:val="TableBoldText3"/>
    <w:qFormat/>
    <w:rsid w:val="0024482C"/>
    <w:rPr>
      <w:rFonts w:ascii="Arial" w:hAnsi="Arial"/>
      <w:b/>
      <w:sz w:val="18"/>
      <w:szCs w:val="18"/>
    </w:rPr>
  </w:style>
  <w:style w:type="paragraph" w:customStyle="1" w:styleId="Studies13">
    <w:name w:val="Studies13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3">
    <w:name w:val="Studies23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3">
    <w:name w:val="NumberedList3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3">
    <w:name w:val="ReportSubtitle3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3">
    <w:name w:val="FrontMatterSubhead3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TitlePageReportNumber3">
    <w:name w:val="Title Page Report Number3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3">
    <w:name w:val="Default3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3">
    <w:name w:val="FigureTitle3"/>
    <w:basedOn w:val="TableTitle"/>
    <w:qFormat/>
    <w:rsid w:val="0024482C"/>
  </w:style>
  <w:style w:type="character" w:customStyle="1" w:styleId="BodyTextChar30">
    <w:name w:val="Body Text Char3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AHRQUpdateChapterHeading23">
    <w:name w:val="AHRQ Update Chapter Heading23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character" w:customStyle="1" w:styleId="EndnoteTextChar3">
    <w:name w:val="Endnote Text Char3"/>
    <w:uiPriority w:val="99"/>
    <w:rsid w:val="0024482C"/>
  </w:style>
  <w:style w:type="paragraph" w:customStyle="1" w:styleId="TableNote13">
    <w:name w:val="TableNote13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3">
    <w:name w:val="TableText13"/>
    <w:qFormat/>
    <w:rsid w:val="0024482C"/>
    <w:rPr>
      <w:rFonts w:ascii="Arial" w:hAnsi="Arial"/>
      <w:sz w:val="18"/>
      <w:szCs w:val="18"/>
    </w:rPr>
  </w:style>
  <w:style w:type="paragraph" w:customStyle="1" w:styleId="ParagraphIndent13">
    <w:name w:val="ParagraphIndent13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3">
    <w:name w:val="KeyQuestion13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3">
    <w:name w:val="BodyText1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Heading2Char2">
    <w:name w:val="Heading 2 Char2"/>
    <w:uiPriority w:val="9"/>
    <w:semiHidden/>
    <w:rsid w:val="0024482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2">
    <w:name w:val="Heading 3 Char2"/>
    <w:uiPriority w:val="9"/>
    <w:semiHidden/>
    <w:rsid w:val="0024482C"/>
    <w:rPr>
      <w:rFonts w:ascii="Cambria" w:eastAsia="Times New Roman" w:hAnsi="Cambria"/>
      <w:b/>
      <w:bCs/>
      <w:sz w:val="26"/>
      <w:szCs w:val="26"/>
    </w:rPr>
  </w:style>
  <w:style w:type="numbering" w:customStyle="1" w:styleId="NoList12">
    <w:name w:val="No List12"/>
    <w:next w:val="NoList"/>
    <w:uiPriority w:val="99"/>
    <w:semiHidden/>
    <w:unhideWhenUsed/>
    <w:rsid w:val="0024482C"/>
  </w:style>
  <w:style w:type="paragraph" w:customStyle="1" w:styleId="BodyText22">
    <w:name w:val="BodyText2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2">
    <w:name w:val="AHRQ11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2">
    <w:name w:val="ContractNumber1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2">
    <w:name w:val="NumberedList1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12">
    <w:name w:val="Title Page Report Number12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12">
    <w:name w:val="FigureTitle12"/>
    <w:basedOn w:val="TableTitle"/>
    <w:qFormat/>
    <w:rsid w:val="0024482C"/>
  </w:style>
  <w:style w:type="paragraph" w:customStyle="1" w:styleId="AHRQUpdateChapterHeading212">
    <w:name w:val="AHRQ Update Chapter Heading212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12">
    <w:name w:val="BodyText1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31">
    <w:name w:val="BodyText3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21">
    <w:name w:val="AHRQ12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21">
    <w:name w:val="ContractNumber2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21">
    <w:name w:val="NumberedList2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21">
    <w:name w:val="Title Page Report Number2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21">
    <w:name w:val="FigureTitle21"/>
    <w:basedOn w:val="TableTitle"/>
    <w:qFormat/>
    <w:rsid w:val="0024482C"/>
  </w:style>
  <w:style w:type="paragraph" w:customStyle="1" w:styleId="AHRQUpdateChapterHeading221">
    <w:name w:val="AHRQ Update Chapter Heading22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21">
    <w:name w:val="BodyText1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11">
    <w:name w:val="BodyText2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1">
    <w:name w:val="AHRQ11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1">
    <w:name w:val="ContractNumber1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1">
    <w:name w:val="NumberedList1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111">
    <w:name w:val="Title Page Report Number11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111">
    <w:name w:val="FigureTitle111"/>
    <w:basedOn w:val="TableTitle"/>
    <w:qFormat/>
    <w:rsid w:val="0024482C"/>
  </w:style>
  <w:style w:type="paragraph" w:customStyle="1" w:styleId="AHRQUpdateChapterHeading2111">
    <w:name w:val="AHRQ Update Chapter Heading211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111">
    <w:name w:val="BodyText1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TableNote5">
    <w:name w:val="TableNote5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5">
    <w:name w:val="TableText5"/>
    <w:qFormat/>
    <w:rsid w:val="0024482C"/>
    <w:rPr>
      <w:rFonts w:ascii="Arial" w:hAnsi="Arial"/>
      <w:sz w:val="18"/>
      <w:szCs w:val="18"/>
    </w:rPr>
  </w:style>
  <w:style w:type="character" w:customStyle="1" w:styleId="HeaderChar5">
    <w:name w:val="Header Char5"/>
    <w:uiPriority w:val="99"/>
    <w:rsid w:val="0024482C"/>
    <w:rPr>
      <w:sz w:val="22"/>
      <w:szCs w:val="22"/>
    </w:rPr>
  </w:style>
  <w:style w:type="character" w:customStyle="1" w:styleId="FooterChar5">
    <w:name w:val="Footer Char5"/>
    <w:uiPriority w:val="99"/>
    <w:rsid w:val="0024482C"/>
    <w:rPr>
      <w:sz w:val="22"/>
      <w:szCs w:val="22"/>
    </w:rPr>
  </w:style>
  <w:style w:type="character" w:customStyle="1" w:styleId="BalloonTextChar5">
    <w:name w:val="Balloon Text Char5"/>
    <w:uiPriority w:val="99"/>
    <w:semiHidden/>
    <w:rsid w:val="0024482C"/>
    <w:rPr>
      <w:rFonts w:ascii="Tahoma" w:hAnsi="Tahoma" w:cs="Tahoma"/>
      <w:sz w:val="16"/>
      <w:szCs w:val="16"/>
    </w:rPr>
  </w:style>
  <w:style w:type="character" w:customStyle="1" w:styleId="CommentTextChar4">
    <w:name w:val="Comment Text Char4"/>
    <w:uiPriority w:val="99"/>
    <w:rsid w:val="0024482C"/>
  </w:style>
  <w:style w:type="character" w:customStyle="1" w:styleId="CommentSubjectChar5">
    <w:name w:val="Comment Subject Char5"/>
    <w:uiPriority w:val="99"/>
    <w:semiHidden/>
    <w:rsid w:val="0024482C"/>
    <w:rPr>
      <w:b/>
      <w:bCs/>
    </w:rPr>
  </w:style>
  <w:style w:type="paragraph" w:customStyle="1" w:styleId="ParagraphIndent5">
    <w:name w:val="ParagraphIndent5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phIndentChar5">
    <w:name w:val="ParagraphIndent Char5"/>
    <w:rsid w:val="0024482C"/>
    <w:rPr>
      <w:rFonts w:ascii="Times New Roman" w:hAnsi="Times New Roman"/>
      <w:color w:val="000000"/>
      <w:sz w:val="24"/>
      <w:szCs w:val="24"/>
    </w:rPr>
  </w:style>
  <w:style w:type="paragraph" w:customStyle="1" w:styleId="KeyQuestion5">
    <w:name w:val="KeyQuestion5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5">
    <w:name w:val="BodyText5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5">
    <w:name w:val="BodyText Char5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noteTextChar4">
    <w:name w:val="Footnote Text Char4"/>
    <w:uiPriority w:val="99"/>
    <w:semiHidden/>
    <w:rsid w:val="0024482C"/>
  </w:style>
  <w:style w:type="character" w:customStyle="1" w:styleId="PlainTextChar5">
    <w:name w:val="Plain Text Char5"/>
    <w:uiPriority w:val="99"/>
    <w:rsid w:val="0024482C"/>
    <w:rPr>
      <w:sz w:val="22"/>
      <w:szCs w:val="21"/>
    </w:rPr>
  </w:style>
  <w:style w:type="paragraph" w:customStyle="1" w:styleId="ParagraphNoIndent4">
    <w:name w:val="ParagraphNoIndent4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4">
    <w:name w:val="ReportType4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4">
    <w:name w:val="NumberLine4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4">
    <w:name w:val="ReportTitle4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4">
    <w:name w:val="PageNumber4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4">
    <w:name w:val="FrontMatterHead4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4">
    <w:name w:val="AHRQ14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4">
    <w:name w:val="ChapterHeading4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4">
    <w:name w:val="ChapterHeading Char4"/>
    <w:rsid w:val="0024482C"/>
    <w:rPr>
      <w:rFonts w:ascii="Arial" w:eastAsia="Times New Roman" w:hAnsi="Arial"/>
      <w:b/>
      <w:bCs/>
      <w:sz w:val="36"/>
      <w:szCs w:val="24"/>
    </w:rPr>
  </w:style>
  <w:style w:type="paragraph" w:customStyle="1" w:styleId="Level1Heading4">
    <w:name w:val="Level1Heading4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4">
    <w:name w:val="Level2Heading4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4">
    <w:name w:val="TableTitle4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4">
    <w:name w:val="Reference4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4">
    <w:name w:val="Level5Heading4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4">
    <w:name w:val="Level3Heading4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4">
    <w:name w:val="PreparedForText4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4">
    <w:name w:val="ParagraphNoIndentBold4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4">
    <w:name w:val="ContractNumber4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4">
    <w:name w:val="PreparedByText4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4">
    <w:name w:val="Investigators4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4">
    <w:name w:val="PublicationNumberDate4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4">
    <w:name w:val="SuggestedCitation4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4">
    <w:name w:val="Contents4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4">
    <w:name w:val="ContentsSubhead4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4">
    <w:name w:val="Level4Heading4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4">
    <w:name w:val="TableColumnHead4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4">
    <w:name w:val="TableSubhead4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4">
    <w:name w:val="Level6Heading4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4">
    <w:name w:val="Level7Heading4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4">
    <w:name w:val="Level8Heading4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4">
    <w:name w:val="Bullet14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4">
    <w:name w:val="Bullet24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4">
    <w:name w:val="TableCenteredText4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4">
    <w:name w:val="TableLeftText4"/>
    <w:qFormat/>
    <w:rsid w:val="0024482C"/>
    <w:rPr>
      <w:rFonts w:ascii="Arial" w:hAnsi="Arial"/>
      <w:sz w:val="18"/>
      <w:szCs w:val="18"/>
    </w:rPr>
  </w:style>
  <w:style w:type="paragraph" w:customStyle="1" w:styleId="TableBoldText4">
    <w:name w:val="TableBoldText4"/>
    <w:qFormat/>
    <w:rsid w:val="0024482C"/>
    <w:rPr>
      <w:rFonts w:ascii="Arial" w:hAnsi="Arial"/>
      <w:b/>
      <w:sz w:val="18"/>
      <w:szCs w:val="18"/>
    </w:rPr>
  </w:style>
  <w:style w:type="paragraph" w:customStyle="1" w:styleId="Studies14">
    <w:name w:val="Studies14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4">
    <w:name w:val="Studies24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4">
    <w:name w:val="NumberedList4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4">
    <w:name w:val="ReportSubtitle4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4">
    <w:name w:val="FrontMatterSubhead4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TitlePageReportNumber4">
    <w:name w:val="Title Page Report Number4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4">
    <w:name w:val="Default4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4">
    <w:name w:val="FigureTitle4"/>
    <w:basedOn w:val="TableTitle"/>
    <w:qFormat/>
    <w:rsid w:val="0024482C"/>
  </w:style>
  <w:style w:type="character" w:customStyle="1" w:styleId="BodyTextChar40">
    <w:name w:val="Body Text Char4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AHRQUpdateChapterHeading24">
    <w:name w:val="AHRQ Update Chapter Heading24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character" w:customStyle="1" w:styleId="EndnoteTextChar4">
    <w:name w:val="Endnote Text Char4"/>
    <w:uiPriority w:val="99"/>
    <w:rsid w:val="0024482C"/>
  </w:style>
  <w:style w:type="paragraph" w:customStyle="1" w:styleId="TableNote14">
    <w:name w:val="TableNote14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4">
    <w:name w:val="TableText14"/>
    <w:qFormat/>
    <w:rsid w:val="0024482C"/>
    <w:rPr>
      <w:rFonts w:ascii="Arial" w:hAnsi="Arial"/>
      <w:sz w:val="18"/>
      <w:szCs w:val="18"/>
    </w:rPr>
  </w:style>
  <w:style w:type="paragraph" w:customStyle="1" w:styleId="ParagraphIndent14">
    <w:name w:val="ParagraphIndent14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4">
    <w:name w:val="KeyQuestion14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4">
    <w:name w:val="BodyText14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Heading2Char3">
    <w:name w:val="Heading 2 Char3"/>
    <w:uiPriority w:val="9"/>
    <w:semiHidden/>
    <w:rsid w:val="0024482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3">
    <w:name w:val="Heading 3 Char3"/>
    <w:uiPriority w:val="9"/>
    <w:semiHidden/>
    <w:rsid w:val="0024482C"/>
    <w:rPr>
      <w:rFonts w:ascii="Cambria" w:eastAsia="Times New Roman" w:hAnsi="Cambria"/>
      <w:b/>
      <w:bCs/>
      <w:sz w:val="26"/>
      <w:szCs w:val="26"/>
    </w:rPr>
  </w:style>
  <w:style w:type="numbering" w:customStyle="1" w:styleId="NoList13">
    <w:name w:val="No List13"/>
    <w:next w:val="NoList"/>
    <w:uiPriority w:val="99"/>
    <w:semiHidden/>
    <w:unhideWhenUsed/>
    <w:rsid w:val="0024482C"/>
  </w:style>
  <w:style w:type="paragraph" w:customStyle="1" w:styleId="BodyText23">
    <w:name w:val="BodyText2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3">
    <w:name w:val="AHRQ113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3">
    <w:name w:val="ContractNumber13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3">
    <w:name w:val="NumberedList13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13">
    <w:name w:val="Title Page Report Number13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13">
    <w:name w:val="FigureTitle13"/>
    <w:basedOn w:val="TableTitle"/>
    <w:qFormat/>
    <w:rsid w:val="0024482C"/>
  </w:style>
  <w:style w:type="paragraph" w:customStyle="1" w:styleId="AHRQUpdateChapterHeading213">
    <w:name w:val="AHRQ Update Chapter Heading213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13">
    <w:name w:val="BodyText11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32">
    <w:name w:val="BodyText3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22">
    <w:name w:val="AHRQ12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22">
    <w:name w:val="ContractNumber2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22">
    <w:name w:val="NumberedList2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22">
    <w:name w:val="Title Page Report Number22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22">
    <w:name w:val="FigureTitle22"/>
    <w:basedOn w:val="TableTitle"/>
    <w:qFormat/>
    <w:rsid w:val="0024482C"/>
  </w:style>
  <w:style w:type="paragraph" w:customStyle="1" w:styleId="AHRQUpdateChapterHeading222">
    <w:name w:val="AHRQ Update Chapter Heading222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22">
    <w:name w:val="BodyText12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12">
    <w:name w:val="BodyText2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2">
    <w:name w:val="AHRQ111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2">
    <w:name w:val="ContractNumber11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2">
    <w:name w:val="NumberedList11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112">
    <w:name w:val="Title Page Report Number112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112">
    <w:name w:val="FigureTitle112"/>
    <w:basedOn w:val="TableTitle"/>
    <w:qFormat/>
    <w:rsid w:val="0024482C"/>
  </w:style>
  <w:style w:type="paragraph" w:customStyle="1" w:styleId="AHRQUpdateChapterHeading2112">
    <w:name w:val="AHRQ Update Chapter Heading2112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112">
    <w:name w:val="BodyText11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41">
    <w:name w:val="BodyText4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31">
    <w:name w:val="AHRQ13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31">
    <w:name w:val="ContractNumber3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31">
    <w:name w:val="NumberedList3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31">
    <w:name w:val="Title Page Report Number3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31">
    <w:name w:val="FigureTitle31"/>
    <w:basedOn w:val="TableTitle"/>
    <w:qFormat/>
    <w:rsid w:val="0024482C"/>
  </w:style>
  <w:style w:type="paragraph" w:customStyle="1" w:styleId="AHRQUpdateChapterHeading231">
    <w:name w:val="AHRQ Update Chapter Heading23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31">
    <w:name w:val="BodyText13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21">
    <w:name w:val="BodyText2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21">
    <w:name w:val="AHRQ112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21">
    <w:name w:val="ContractNumber12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21">
    <w:name w:val="NumberedList12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121">
    <w:name w:val="Title Page Report Number12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121">
    <w:name w:val="FigureTitle121"/>
    <w:basedOn w:val="TableTitle"/>
    <w:qFormat/>
    <w:rsid w:val="0024482C"/>
  </w:style>
  <w:style w:type="paragraph" w:customStyle="1" w:styleId="AHRQUpdateChapterHeading2121">
    <w:name w:val="AHRQ Update Chapter Heading212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121">
    <w:name w:val="BodyText11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311">
    <w:name w:val="BodyText3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211">
    <w:name w:val="AHRQ12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211">
    <w:name w:val="ContractNumber2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211">
    <w:name w:val="NumberedList2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211">
    <w:name w:val="Title Page Report Number21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211">
    <w:name w:val="FigureTitle211"/>
    <w:basedOn w:val="TableTitle"/>
    <w:qFormat/>
    <w:rsid w:val="0024482C"/>
  </w:style>
  <w:style w:type="paragraph" w:customStyle="1" w:styleId="AHRQUpdateChapterHeading2211">
    <w:name w:val="AHRQ Update Chapter Heading221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211">
    <w:name w:val="BodyText12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111">
    <w:name w:val="BodyText2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11">
    <w:name w:val="AHRQ111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11">
    <w:name w:val="ContractNumber11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11">
    <w:name w:val="NumberedList11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1111">
    <w:name w:val="Title Page Report Number111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1111">
    <w:name w:val="FigureTitle1111"/>
    <w:basedOn w:val="TableTitle"/>
    <w:qFormat/>
    <w:rsid w:val="0024482C"/>
  </w:style>
  <w:style w:type="paragraph" w:customStyle="1" w:styleId="AHRQUpdateChapterHeading21111">
    <w:name w:val="AHRQ Update Chapter Heading2111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1111">
    <w:name w:val="BodyText11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Heading1Char2">
    <w:name w:val="Heading 1 Char2"/>
    <w:uiPriority w:val="9"/>
    <w:rsid w:val="0024482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4">
    <w:name w:val="Heading 2 Char4"/>
    <w:uiPriority w:val="9"/>
    <w:semiHidden/>
    <w:rsid w:val="0024482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4">
    <w:name w:val="Heading 3 Char4"/>
    <w:uiPriority w:val="9"/>
    <w:semiHidden/>
    <w:rsid w:val="0024482C"/>
    <w:rPr>
      <w:rFonts w:ascii="Cambria" w:eastAsia="Times New Roman" w:hAnsi="Cambria"/>
      <w:b/>
      <w:bCs/>
      <w:sz w:val="26"/>
      <w:szCs w:val="26"/>
    </w:rPr>
  </w:style>
  <w:style w:type="paragraph" w:customStyle="1" w:styleId="TableNote6">
    <w:name w:val="TableNote6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6">
    <w:name w:val="TableText6"/>
    <w:qFormat/>
    <w:rsid w:val="0024482C"/>
    <w:rPr>
      <w:rFonts w:ascii="Arial" w:hAnsi="Arial"/>
      <w:sz w:val="18"/>
      <w:szCs w:val="18"/>
    </w:rPr>
  </w:style>
  <w:style w:type="character" w:customStyle="1" w:styleId="HeaderChar6">
    <w:name w:val="Header Char6"/>
    <w:uiPriority w:val="99"/>
    <w:rsid w:val="0024482C"/>
    <w:rPr>
      <w:sz w:val="22"/>
      <w:szCs w:val="22"/>
    </w:rPr>
  </w:style>
  <w:style w:type="character" w:customStyle="1" w:styleId="FooterChar6">
    <w:name w:val="Footer Char6"/>
    <w:uiPriority w:val="99"/>
    <w:rsid w:val="0024482C"/>
    <w:rPr>
      <w:sz w:val="22"/>
      <w:szCs w:val="22"/>
    </w:rPr>
  </w:style>
  <w:style w:type="character" w:customStyle="1" w:styleId="BalloonTextChar6">
    <w:name w:val="Balloon Text Char6"/>
    <w:uiPriority w:val="99"/>
    <w:semiHidden/>
    <w:rsid w:val="0024482C"/>
    <w:rPr>
      <w:rFonts w:ascii="Tahoma" w:hAnsi="Tahoma" w:cs="Tahoma"/>
      <w:sz w:val="16"/>
      <w:szCs w:val="16"/>
    </w:rPr>
  </w:style>
  <w:style w:type="character" w:customStyle="1" w:styleId="CommentTextChar5">
    <w:name w:val="Comment Text Char5"/>
    <w:uiPriority w:val="99"/>
    <w:rsid w:val="0024482C"/>
  </w:style>
  <w:style w:type="character" w:customStyle="1" w:styleId="CommentSubjectChar6">
    <w:name w:val="Comment Subject Char6"/>
    <w:uiPriority w:val="99"/>
    <w:semiHidden/>
    <w:rsid w:val="0024482C"/>
    <w:rPr>
      <w:b/>
      <w:bCs/>
    </w:rPr>
  </w:style>
  <w:style w:type="paragraph" w:customStyle="1" w:styleId="ParagraphIndent6">
    <w:name w:val="ParagraphIndent6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phIndentChar6">
    <w:name w:val="ParagraphIndent Char6"/>
    <w:rsid w:val="0024482C"/>
    <w:rPr>
      <w:rFonts w:ascii="Times New Roman" w:hAnsi="Times New Roman"/>
      <w:color w:val="000000"/>
      <w:sz w:val="24"/>
      <w:szCs w:val="24"/>
    </w:rPr>
  </w:style>
  <w:style w:type="paragraph" w:customStyle="1" w:styleId="KeyQuestion6">
    <w:name w:val="KeyQuestion6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6">
    <w:name w:val="BodyText6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6">
    <w:name w:val="BodyText Char6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noteTextChar5">
    <w:name w:val="Footnote Text Char5"/>
    <w:uiPriority w:val="99"/>
    <w:semiHidden/>
    <w:rsid w:val="0024482C"/>
  </w:style>
  <w:style w:type="character" w:customStyle="1" w:styleId="PlainTextChar6">
    <w:name w:val="Plain Text Char6"/>
    <w:uiPriority w:val="99"/>
    <w:rsid w:val="0024482C"/>
    <w:rPr>
      <w:sz w:val="22"/>
      <w:szCs w:val="21"/>
    </w:rPr>
  </w:style>
  <w:style w:type="paragraph" w:customStyle="1" w:styleId="ParagraphNoIndent5">
    <w:name w:val="ParagraphNoIndent5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5">
    <w:name w:val="ReportType5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5">
    <w:name w:val="NumberLine5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5">
    <w:name w:val="ReportTitle5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5">
    <w:name w:val="PageNumber5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5">
    <w:name w:val="FrontMatterHead5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5">
    <w:name w:val="AHRQ15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5">
    <w:name w:val="ChapterHeading5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5">
    <w:name w:val="ChapterHeading Char5"/>
    <w:rsid w:val="0024482C"/>
    <w:rPr>
      <w:rFonts w:ascii="Arial" w:eastAsia="Times New Roman" w:hAnsi="Arial"/>
      <w:b/>
      <w:bCs/>
      <w:sz w:val="36"/>
      <w:szCs w:val="24"/>
    </w:rPr>
  </w:style>
  <w:style w:type="paragraph" w:customStyle="1" w:styleId="Level1Heading5">
    <w:name w:val="Level1Heading5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5">
    <w:name w:val="Level2Heading5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5">
    <w:name w:val="TableTitle5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5">
    <w:name w:val="Reference5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5">
    <w:name w:val="Level5Heading5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5">
    <w:name w:val="Level3Heading5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5">
    <w:name w:val="PreparedForText5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5">
    <w:name w:val="ParagraphNoIndentBold5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5">
    <w:name w:val="ContractNumber5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5">
    <w:name w:val="PreparedByText5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5">
    <w:name w:val="Investigators5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5">
    <w:name w:val="PublicationNumberDate5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5">
    <w:name w:val="SuggestedCitation5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5">
    <w:name w:val="Contents5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5">
    <w:name w:val="ContentsSubhead5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5">
    <w:name w:val="Level4Heading5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5">
    <w:name w:val="TableColumnHead5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5">
    <w:name w:val="TableSubhead5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5">
    <w:name w:val="Level6Heading5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5">
    <w:name w:val="Level7Heading5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5">
    <w:name w:val="Level8Heading5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5">
    <w:name w:val="Bullet15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5">
    <w:name w:val="Bullet25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5">
    <w:name w:val="TableCenteredText5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5">
    <w:name w:val="TableLeftText5"/>
    <w:qFormat/>
    <w:rsid w:val="0024482C"/>
    <w:rPr>
      <w:rFonts w:ascii="Arial" w:hAnsi="Arial"/>
      <w:sz w:val="18"/>
      <w:szCs w:val="18"/>
    </w:rPr>
  </w:style>
  <w:style w:type="paragraph" w:customStyle="1" w:styleId="TableBoldText5">
    <w:name w:val="TableBoldText5"/>
    <w:qFormat/>
    <w:rsid w:val="0024482C"/>
    <w:rPr>
      <w:rFonts w:ascii="Arial" w:hAnsi="Arial"/>
      <w:b/>
      <w:sz w:val="18"/>
      <w:szCs w:val="18"/>
    </w:rPr>
  </w:style>
  <w:style w:type="paragraph" w:customStyle="1" w:styleId="Studies15">
    <w:name w:val="Studies15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5">
    <w:name w:val="Studies25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5">
    <w:name w:val="NumberedList5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5">
    <w:name w:val="ReportSubtitle5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5">
    <w:name w:val="FrontMatterSubhead5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TitlePageReportNumber5">
    <w:name w:val="Title Page Report Number5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5">
    <w:name w:val="Default5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5">
    <w:name w:val="FigureTitle5"/>
    <w:basedOn w:val="TableTitle"/>
    <w:qFormat/>
    <w:rsid w:val="0024482C"/>
  </w:style>
  <w:style w:type="character" w:customStyle="1" w:styleId="BodyTextChar50">
    <w:name w:val="Body Text Char5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AHRQUpdateChapterHeading25">
    <w:name w:val="AHRQ Update Chapter Heading25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character" w:customStyle="1" w:styleId="EndnoteTextChar5">
    <w:name w:val="Endnote Text Char5"/>
    <w:uiPriority w:val="99"/>
    <w:rsid w:val="0024482C"/>
  </w:style>
  <w:style w:type="paragraph" w:customStyle="1" w:styleId="TableNote15">
    <w:name w:val="TableNote15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5">
    <w:name w:val="TableText15"/>
    <w:qFormat/>
    <w:rsid w:val="0024482C"/>
    <w:rPr>
      <w:rFonts w:ascii="Arial" w:hAnsi="Arial"/>
      <w:sz w:val="18"/>
      <w:szCs w:val="18"/>
    </w:rPr>
  </w:style>
  <w:style w:type="paragraph" w:customStyle="1" w:styleId="ParagraphIndent15">
    <w:name w:val="ParagraphIndent15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5">
    <w:name w:val="KeyQuestion15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5">
    <w:name w:val="BodyText15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12">
    <w:name w:val="BodyText Char12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numbering" w:customStyle="1" w:styleId="NoList14">
    <w:name w:val="No List14"/>
    <w:next w:val="NoList"/>
    <w:uiPriority w:val="99"/>
    <w:semiHidden/>
    <w:unhideWhenUsed/>
    <w:rsid w:val="0024482C"/>
  </w:style>
  <w:style w:type="paragraph" w:customStyle="1" w:styleId="TableNote21">
    <w:name w:val="TableNote2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21">
    <w:name w:val="TableText21"/>
    <w:qFormat/>
    <w:rsid w:val="0024482C"/>
    <w:rPr>
      <w:rFonts w:ascii="Arial" w:hAnsi="Arial"/>
      <w:sz w:val="18"/>
      <w:szCs w:val="18"/>
    </w:rPr>
  </w:style>
  <w:style w:type="paragraph" w:customStyle="1" w:styleId="ParagraphIndent21">
    <w:name w:val="ParagraphIndent2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21">
    <w:name w:val="KeyQuestion2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24">
    <w:name w:val="BodyText24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21">
    <w:name w:val="BodyText Char21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aragraphNoIndent11">
    <w:name w:val="ParagraphNoIndent1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11">
    <w:name w:val="ReportType11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11">
    <w:name w:val="NumberLine11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11">
    <w:name w:val="ReportTitle11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11">
    <w:name w:val="PageNumber11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11">
    <w:name w:val="FrontMatterHead11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14">
    <w:name w:val="AHRQ114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1">
    <w:name w:val="ChapterHeading11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11">
    <w:name w:val="Level1Heading11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11">
    <w:name w:val="Level2Heading11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11">
    <w:name w:val="TableTitle11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11">
    <w:name w:val="Reference11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11">
    <w:name w:val="Level5Heading11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11">
    <w:name w:val="Level3Heading11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11">
    <w:name w:val="PreparedForText1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11">
    <w:name w:val="ParagraphNoIndentBold1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14">
    <w:name w:val="ContractNumber14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11">
    <w:name w:val="PreparedByText1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11">
    <w:name w:val="Investigators1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11">
    <w:name w:val="PublicationNumberDate1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11">
    <w:name w:val="SuggestedCitation1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11">
    <w:name w:val="Contents11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11">
    <w:name w:val="ContentsSubhead11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11">
    <w:name w:val="Level4Heading11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11">
    <w:name w:val="TableColumnHead11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11">
    <w:name w:val="TableSubhead11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11">
    <w:name w:val="Level6Heading11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11">
    <w:name w:val="Level7Heading11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11">
    <w:name w:val="Level8Heading11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11">
    <w:name w:val="Bullet111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11">
    <w:name w:val="Bullet211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11">
    <w:name w:val="TableCenteredText11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11">
    <w:name w:val="TableLeftText11"/>
    <w:qFormat/>
    <w:rsid w:val="0024482C"/>
    <w:rPr>
      <w:rFonts w:ascii="Arial" w:hAnsi="Arial"/>
      <w:sz w:val="18"/>
      <w:szCs w:val="18"/>
    </w:rPr>
  </w:style>
  <w:style w:type="paragraph" w:customStyle="1" w:styleId="TableBoldText11">
    <w:name w:val="TableBoldText11"/>
    <w:qFormat/>
    <w:rsid w:val="0024482C"/>
    <w:rPr>
      <w:rFonts w:ascii="Arial" w:hAnsi="Arial"/>
      <w:b/>
      <w:sz w:val="18"/>
      <w:szCs w:val="18"/>
    </w:rPr>
  </w:style>
  <w:style w:type="paragraph" w:customStyle="1" w:styleId="Studies111">
    <w:name w:val="Studies111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11">
    <w:name w:val="Studies211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14">
    <w:name w:val="NumberedList14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11">
    <w:name w:val="ReportSubtitle11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11">
    <w:name w:val="FrontMatterSubhead11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Default11">
    <w:name w:val="Default11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14">
    <w:name w:val="FigureTitle14"/>
    <w:basedOn w:val="TableTitle"/>
    <w:qFormat/>
    <w:rsid w:val="0024482C"/>
  </w:style>
  <w:style w:type="character" w:customStyle="1" w:styleId="BodyTextChar110">
    <w:name w:val="Body Text Char11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TableNote111">
    <w:name w:val="TableNote11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ParagraphIndent111">
    <w:name w:val="ParagraphIndent11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11">
    <w:name w:val="KeyQuestion11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14">
    <w:name w:val="BodyText114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111">
    <w:name w:val="BodyText Char111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TableNote31">
    <w:name w:val="TableNote3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31">
    <w:name w:val="TableText31"/>
    <w:qFormat/>
    <w:rsid w:val="0024482C"/>
    <w:rPr>
      <w:rFonts w:ascii="Arial" w:hAnsi="Arial"/>
      <w:sz w:val="18"/>
      <w:szCs w:val="18"/>
    </w:rPr>
  </w:style>
  <w:style w:type="paragraph" w:customStyle="1" w:styleId="ParagraphIndent31">
    <w:name w:val="ParagraphIndent3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31">
    <w:name w:val="KeyQuestion3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33">
    <w:name w:val="BodyText3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31">
    <w:name w:val="BodyText Char31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aragraphNoIndent21">
    <w:name w:val="ParagraphNoIndent2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21">
    <w:name w:val="ReportType21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21">
    <w:name w:val="NumberLine21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21">
    <w:name w:val="ReportTitle21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21">
    <w:name w:val="PageNumber21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21">
    <w:name w:val="FrontMatterHead21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23">
    <w:name w:val="AHRQ123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1">
    <w:name w:val="ChapterHeading21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21">
    <w:name w:val="Level1Heading21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21">
    <w:name w:val="Level2Heading21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21">
    <w:name w:val="TableTitle21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21">
    <w:name w:val="Reference21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21">
    <w:name w:val="Level5Heading21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21">
    <w:name w:val="Level3Heading21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21">
    <w:name w:val="PreparedForText2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21">
    <w:name w:val="ParagraphNoIndentBold2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23">
    <w:name w:val="ContractNumber23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21">
    <w:name w:val="PreparedByText2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21">
    <w:name w:val="Investigators2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21">
    <w:name w:val="PublicationNumberDate2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21">
    <w:name w:val="SuggestedCitation2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21">
    <w:name w:val="Contents21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21">
    <w:name w:val="ContentsSubhead21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21">
    <w:name w:val="Level4Heading21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21">
    <w:name w:val="TableColumnHead21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21">
    <w:name w:val="TableSubhead21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21">
    <w:name w:val="Level6Heading21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21">
    <w:name w:val="Level7Heading21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21">
    <w:name w:val="Level8Heading21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21">
    <w:name w:val="Bullet121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21">
    <w:name w:val="Bullet221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21">
    <w:name w:val="TableCenteredText21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21">
    <w:name w:val="TableLeftText21"/>
    <w:qFormat/>
    <w:rsid w:val="0024482C"/>
    <w:rPr>
      <w:rFonts w:ascii="Arial" w:hAnsi="Arial"/>
      <w:sz w:val="18"/>
      <w:szCs w:val="18"/>
    </w:rPr>
  </w:style>
  <w:style w:type="paragraph" w:customStyle="1" w:styleId="TableBoldText21">
    <w:name w:val="TableBoldText21"/>
    <w:qFormat/>
    <w:rsid w:val="0024482C"/>
    <w:rPr>
      <w:rFonts w:ascii="Arial" w:hAnsi="Arial"/>
      <w:b/>
      <w:sz w:val="18"/>
      <w:szCs w:val="18"/>
    </w:rPr>
  </w:style>
  <w:style w:type="paragraph" w:customStyle="1" w:styleId="Studies121">
    <w:name w:val="Studies121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21">
    <w:name w:val="Studies221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23">
    <w:name w:val="NumberedList23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21">
    <w:name w:val="ReportSubtitle21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21">
    <w:name w:val="FrontMatterSubhead21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Default21">
    <w:name w:val="Default21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23">
    <w:name w:val="FigureTitle23"/>
    <w:basedOn w:val="TableTitle"/>
    <w:qFormat/>
    <w:rsid w:val="0024482C"/>
  </w:style>
  <w:style w:type="character" w:customStyle="1" w:styleId="BodyTextChar210">
    <w:name w:val="Body Text Char21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TableNote121">
    <w:name w:val="TableNote12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21">
    <w:name w:val="TableText121"/>
    <w:qFormat/>
    <w:rsid w:val="0024482C"/>
    <w:rPr>
      <w:rFonts w:ascii="Arial" w:hAnsi="Arial"/>
      <w:sz w:val="18"/>
      <w:szCs w:val="18"/>
    </w:rPr>
  </w:style>
  <w:style w:type="paragraph" w:customStyle="1" w:styleId="ParagraphIndent121">
    <w:name w:val="ParagraphIndent12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21">
    <w:name w:val="KeyQuestion12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23">
    <w:name w:val="BodyText12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numbering" w:customStyle="1" w:styleId="NoList111">
    <w:name w:val="No List111"/>
    <w:next w:val="NoList"/>
    <w:uiPriority w:val="99"/>
    <w:semiHidden/>
    <w:unhideWhenUsed/>
    <w:rsid w:val="0024482C"/>
  </w:style>
  <w:style w:type="paragraph" w:customStyle="1" w:styleId="BodyText213">
    <w:name w:val="BodyText21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3">
    <w:name w:val="AHRQ1113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3">
    <w:name w:val="ContractNumber113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3">
    <w:name w:val="NumberedList113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113">
    <w:name w:val="FigureTitle113"/>
    <w:basedOn w:val="TableTitle"/>
    <w:qFormat/>
    <w:rsid w:val="0024482C"/>
  </w:style>
  <w:style w:type="paragraph" w:customStyle="1" w:styleId="BodyText1113">
    <w:name w:val="BodyText111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TableNote41">
    <w:name w:val="TableNote4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41">
    <w:name w:val="TableText41"/>
    <w:qFormat/>
    <w:rsid w:val="0024482C"/>
    <w:rPr>
      <w:rFonts w:ascii="Arial" w:hAnsi="Arial"/>
      <w:sz w:val="18"/>
      <w:szCs w:val="18"/>
    </w:rPr>
  </w:style>
  <w:style w:type="paragraph" w:customStyle="1" w:styleId="ParagraphIndent41">
    <w:name w:val="ParagraphIndent4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41">
    <w:name w:val="KeyQuestion4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42">
    <w:name w:val="BodyText4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41">
    <w:name w:val="BodyText Char41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aragraphNoIndent31">
    <w:name w:val="ParagraphNoIndent3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31">
    <w:name w:val="ReportType31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31">
    <w:name w:val="NumberLine31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31">
    <w:name w:val="ReportTitle31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31">
    <w:name w:val="PageNumber31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31">
    <w:name w:val="FrontMatterHead31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32">
    <w:name w:val="AHRQ13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31">
    <w:name w:val="ChapterHeading31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31">
    <w:name w:val="Level1Heading31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31">
    <w:name w:val="Level2Heading31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31">
    <w:name w:val="TableTitle31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31">
    <w:name w:val="Reference31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31">
    <w:name w:val="Level5Heading31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31">
    <w:name w:val="Level3Heading31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31">
    <w:name w:val="PreparedForText3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31">
    <w:name w:val="ParagraphNoIndentBold3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32">
    <w:name w:val="ContractNumber3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31">
    <w:name w:val="PreparedByText3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31">
    <w:name w:val="Investigators3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31">
    <w:name w:val="PublicationNumberDate3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31">
    <w:name w:val="SuggestedCitation3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31">
    <w:name w:val="Contents31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31">
    <w:name w:val="ContentsSubhead31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31">
    <w:name w:val="Level4Heading31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31">
    <w:name w:val="TableColumnHead31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31">
    <w:name w:val="TableSubhead31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31">
    <w:name w:val="Level6Heading31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31">
    <w:name w:val="Level7Heading31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31">
    <w:name w:val="Level8Heading31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31">
    <w:name w:val="Bullet131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31">
    <w:name w:val="Bullet231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31">
    <w:name w:val="TableCenteredText31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31">
    <w:name w:val="TableLeftText31"/>
    <w:qFormat/>
    <w:rsid w:val="0024482C"/>
    <w:rPr>
      <w:rFonts w:ascii="Arial" w:hAnsi="Arial"/>
      <w:sz w:val="18"/>
      <w:szCs w:val="18"/>
    </w:rPr>
  </w:style>
  <w:style w:type="paragraph" w:customStyle="1" w:styleId="TableBoldText31">
    <w:name w:val="TableBoldText31"/>
    <w:qFormat/>
    <w:rsid w:val="0024482C"/>
    <w:rPr>
      <w:rFonts w:ascii="Arial" w:hAnsi="Arial"/>
      <w:b/>
      <w:sz w:val="18"/>
      <w:szCs w:val="18"/>
    </w:rPr>
  </w:style>
  <w:style w:type="paragraph" w:customStyle="1" w:styleId="Studies131">
    <w:name w:val="Studies131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31">
    <w:name w:val="Studies231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32">
    <w:name w:val="NumberedList3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31">
    <w:name w:val="ReportSubtitle31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31">
    <w:name w:val="FrontMatterSubhead31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Default31">
    <w:name w:val="Default31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32">
    <w:name w:val="FigureTitle32"/>
    <w:basedOn w:val="TableTitle"/>
    <w:qFormat/>
    <w:rsid w:val="0024482C"/>
  </w:style>
  <w:style w:type="character" w:customStyle="1" w:styleId="BodyTextChar310">
    <w:name w:val="Body Text Char31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TableNote131">
    <w:name w:val="TableNote13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31">
    <w:name w:val="TableText131"/>
    <w:qFormat/>
    <w:rsid w:val="0024482C"/>
    <w:rPr>
      <w:rFonts w:ascii="Arial" w:hAnsi="Arial"/>
      <w:sz w:val="18"/>
      <w:szCs w:val="18"/>
    </w:rPr>
  </w:style>
  <w:style w:type="paragraph" w:customStyle="1" w:styleId="ParagraphIndent131">
    <w:name w:val="ParagraphIndent13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31">
    <w:name w:val="KeyQuestion13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32">
    <w:name w:val="BodyText13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numbering" w:customStyle="1" w:styleId="NoList121">
    <w:name w:val="No List121"/>
    <w:next w:val="NoList"/>
    <w:uiPriority w:val="99"/>
    <w:semiHidden/>
    <w:unhideWhenUsed/>
    <w:rsid w:val="0024482C"/>
  </w:style>
  <w:style w:type="paragraph" w:customStyle="1" w:styleId="BodyText222">
    <w:name w:val="BodyText22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22">
    <w:name w:val="AHRQ112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22">
    <w:name w:val="ContractNumber12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22">
    <w:name w:val="NumberedList12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122">
    <w:name w:val="FigureTitle122"/>
    <w:basedOn w:val="TableTitle"/>
    <w:qFormat/>
    <w:rsid w:val="0024482C"/>
  </w:style>
  <w:style w:type="paragraph" w:customStyle="1" w:styleId="BodyText1122">
    <w:name w:val="BodyText112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312">
    <w:name w:val="BodyText3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212">
    <w:name w:val="AHRQ121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212">
    <w:name w:val="ContractNumber21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212">
    <w:name w:val="NumberedList21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212">
    <w:name w:val="FigureTitle212"/>
    <w:basedOn w:val="TableTitle"/>
    <w:qFormat/>
    <w:rsid w:val="0024482C"/>
  </w:style>
  <w:style w:type="paragraph" w:customStyle="1" w:styleId="BodyText1212">
    <w:name w:val="BodyText12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112">
    <w:name w:val="BodyText21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12">
    <w:name w:val="AHRQ1111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12">
    <w:name w:val="ContractNumber111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12">
    <w:name w:val="NumberedList111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1112">
    <w:name w:val="FigureTitle1112"/>
    <w:basedOn w:val="TableTitle"/>
    <w:qFormat/>
    <w:rsid w:val="0024482C"/>
  </w:style>
  <w:style w:type="paragraph" w:customStyle="1" w:styleId="BodyText11112">
    <w:name w:val="BodyText111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TableNote51">
    <w:name w:val="TableNote5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51">
    <w:name w:val="TableText51"/>
    <w:qFormat/>
    <w:rsid w:val="0024482C"/>
    <w:rPr>
      <w:rFonts w:ascii="Arial" w:hAnsi="Arial"/>
      <w:sz w:val="18"/>
      <w:szCs w:val="18"/>
    </w:rPr>
  </w:style>
  <w:style w:type="paragraph" w:customStyle="1" w:styleId="ParagraphIndent51">
    <w:name w:val="ParagraphIndent5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51">
    <w:name w:val="KeyQuestion5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51">
    <w:name w:val="BodyText5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51">
    <w:name w:val="BodyText Char51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aragraphNoIndent41">
    <w:name w:val="ParagraphNoIndent4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41">
    <w:name w:val="ReportType41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41">
    <w:name w:val="NumberLine41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41">
    <w:name w:val="ReportTitle41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41">
    <w:name w:val="PageNumber41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41">
    <w:name w:val="FrontMatterHead41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41">
    <w:name w:val="AHRQ14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41">
    <w:name w:val="ChapterHeading41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41">
    <w:name w:val="Level1Heading41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41">
    <w:name w:val="Level2Heading41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41">
    <w:name w:val="TableTitle41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41">
    <w:name w:val="Reference41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41">
    <w:name w:val="Level5Heading41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41">
    <w:name w:val="Level3Heading41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41">
    <w:name w:val="PreparedForText4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41">
    <w:name w:val="ParagraphNoIndentBold4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41">
    <w:name w:val="ContractNumber4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41">
    <w:name w:val="PreparedByText4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41">
    <w:name w:val="Investigators4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41">
    <w:name w:val="PublicationNumberDate4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41">
    <w:name w:val="SuggestedCitation4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41">
    <w:name w:val="Contents41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41">
    <w:name w:val="ContentsSubhead41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41">
    <w:name w:val="Level4Heading41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41">
    <w:name w:val="TableColumnHead41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41">
    <w:name w:val="TableSubhead41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41">
    <w:name w:val="Level6Heading41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41">
    <w:name w:val="Level7Heading41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41">
    <w:name w:val="Level8Heading41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41">
    <w:name w:val="Bullet141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41">
    <w:name w:val="Bullet241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41">
    <w:name w:val="TableCenteredText41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41">
    <w:name w:val="TableLeftText41"/>
    <w:qFormat/>
    <w:rsid w:val="0024482C"/>
    <w:rPr>
      <w:rFonts w:ascii="Arial" w:hAnsi="Arial"/>
      <w:sz w:val="18"/>
      <w:szCs w:val="18"/>
    </w:rPr>
  </w:style>
  <w:style w:type="paragraph" w:customStyle="1" w:styleId="TableBoldText41">
    <w:name w:val="TableBoldText41"/>
    <w:qFormat/>
    <w:rsid w:val="0024482C"/>
    <w:rPr>
      <w:rFonts w:ascii="Arial" w:hAnsi="Arial"/>
      <w:b/>
      <w:sz w:val="18"/>
      <w:szCs w:val="18"/>
    </w:rPr>
  </w:style>
  <w:style w:type="paragraph" w:customStyle="1" w:styleId="Studies141">
    <w:name w:val="Studies141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41">
    <w:name w:val="Studies241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41">
    <w:name w:val="NumberedList4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41">
    <w:name w:val="ReportSubtitle41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41">
    <w:name w:val="FrontMatterSubhead41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Default41">
    <w:name w:val="Default41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41">
    <w:name w:val="FigureTitle41"/>
    <w:basedOn w:val="TableTitle"/>
    <w:qFormat/>
    <w:rsid w:val="0024482C"/>
  </w:style>
  <w:style w:type="character" w:customStyle="1" w:styleId="BodyTextChar410">
    <w:name w:val="Body Text Char41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TableNote141">
    <w:name w:val="TableNote14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41">
    <w:name w:val="TableText141"/>
    <w:qFormat/>
    <w:rsid w:val="0024482C"/>
    <w:rPr>
      <w:rFonts w:ascii="Arial" w:hAnsi="Arial"/>
      <w:sz w:val="18"/>
      <w:szCs w:val="18"/>
    </w:rPr>
  </w:style>
  <w:style w:type="paragraph" w:customStyle="1" w:styleId="ParagraphIndent141">
    <w:name w:val="ParagraphIndent14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41">
    <w:name w:val="KeyQuestion14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41">
    <w:name w:val="BodyText14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numbering" w:customStyle="1" w:styleId="NoList131">
    <w:name w:val="No List131"/>
    <w:next w:val="NoList"/>
    <w:uiPriority w:val="99"/>
    <w:semiHidden/>
    <w:unhideWhenUsed/>
    <w:rsid w:val="0024482C"/>
  </w:style>
  <w:style w:type="paragraph" w:customStyle="1" w:styleId="BodyText231">
    <w:name w:val="BodyText23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31">
    <w:name w:val="AHRQ113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31">
    <w:name w:val="ContractNumber13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31">
    <w:name w:val="NumberedList13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131">
    <w:name w:val="FigureTitle131"/>
    <w:basedOn w:val="TableTitle"/>
    <w:qFormat/>
    <w:rsid w:val="0024482C"/>
  </w:style>
  <w:style w:type="paragraph" w:customStyle="1" w:styleId="BodyText1131">
    <w:name w:val="BodyText113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321">
    <w:name w:val="BodyText3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221">
    <w:name w:val="AHRQ122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221">
    <w:name w:val="ContractNumber22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221">
    <w:name w:val="NumberedList22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221">
    <w:name w:val="FigureTitle221"/>
    <w:basedOn w:val="TableTitle"/>
    <w:qFormat/>
    <w:rsid w:val="0024482C"/>
  </w:style>
  <w:style w:type="paragraph" w:customStyle="1" w:styleId="BodyText1221">
    <w:name w:val="BodyText12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121">
    <w:name w:val="BodyText21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21">
    <w:name w:val="AHRQ1112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21">
    <w:name w:val="ContractNumber112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21">
    <w:name w:val="NumberedList112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1121">
    <w:name w:val="FigureTitle1121"/>
    <w:basedOn w:val="TableTitle"/>
    <w:qFormat/>
    <w:rsid w:val="0024482C"/>
  </w:style>
  <w:style w:type="paragraph" w:customStyle="1" w:styleId="BodyText11121">
    <w:name w:val="BodyText111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411">
    <w:name w:val="BodyText4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311">
    <w:name w:val="AHRQ13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311">
    <w:name w:val="ContractNumber3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311">
    <w:name w:val="NumberedList3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311">
    <w:name w:val="FigureTitle311"/>
    <w:basedOn w:val="TableTitle"/>
    <w:qFormat/>
    <w:rsid w:val="0024482C"/>
  </w:style>
  <w:style w:type="paragraph" w:customStyle="1" w:styleId="BodyText1311">
    <w:name w:val="BodyText13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211">
    <w:name w:val="BodyText22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211">
    <w:name w:val="AHRQ112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211">
    <w:name w:val="ContractNumber12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211">
    <w:name w:val="NumberedList12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1211">
    <w:name w:val="FigureTitle1211"/>
    <w:basedOn w:val="TableTitle"/>
    <w:qFormat/>
    <w:rsid w:val="0024482C"/>
  </w:style>
  <w:style w:type="paragraph" w:customStyle="1" w:styleId="BodyText11211">
    <w:name w:val="BodyText112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3111">
    <w:name w:val="BodyText3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2111">
    <w:name w:val="AHRQ121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2111">
    <w:name w:val="ContractNumber21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2111">
    <w:name w:val="NumberedList21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2111">
    <w:name w:val="FigureTitle2111"/>
    <w:basedOn w:val="TableTitle"/>
    <w:qFormat/>
    <w:rsid w:val="0024482C"/>
  </w:style>
  <w:style w:type="paragraph" w:customStyle="1" w:styleId="BodyText12111">
    <w:name w:val="BodyText12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1111">
    <w:name w:val="BodyText21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111">
    <w:name w:val="AHRQ1111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111">
    <w:name w:val="ContractNumber111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111">
    <w:name w:val="NumberedList111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11111">
    <w:name w:val="FigureTitle11111"/>
    <w:basedOn w:val="TableTitle"/>
    <w:qFormat/>
    <w:rsid w:val="0024482C"/>
  </w:style>
  <w:style w:type="paragraph" w:customStyle="1" w:styleId="BodyText111111">
    <w:name w:val="BodyText111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7174B-85A0-4C46-9F1D-6EC8B0568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Ratnamala Khopade</cp:lastModifiedBy>
  <cp:revision>31</cp:revision>
  <dcterms:created xsi:type="dcterms:W3CDTF">2014-08-01T19:52:00Z</dcterms:created>
  <dcterms:modified xsi:type="dcterms:W3CDTF">2014-09-11T08:22:00Z</dcterms:modified>
</cp:coreProperties>
</file>