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8" w:type="dxa"/>
        <w:jc w:val="center"/>
        <w:tblLayout w:type="fixed"/>
        <w:tblLook w:val="04A0" w:firstRow="1" w:lastRow="0" w:firstColumn="1" w:lastColumn="0" w:noHBand="0" w:noVBand="1"/>
      </w:tblPr>
      <w:tblGrid>
        <w:gridCol w:w="1799"/>
        <w:gridCol w:w="540"/>
        <w:gridCol w:w="450"/>
        <w:gridCol w:w="540"/>
        <w:gridCol w:w="810"/>
        <w:gridCol w:w="630"/>
        <w:gridCol w:w="630"/>
        <w:gridCol w:w="630"/>
        <w:gridCol w:w="810"/>
        <w:gridCol w:w="630"/>
        <w:gridCol w:w="810"/>
        <w:gridCol w:w="720"/>
        <w:gridCol w:w="810"/>
        <w:gridCol w:w="720"/>
        <w:gridCol w:w="717"/>
        <w:gridCol w:w="813"/>
        <w:gridCol w:w="990"/>
        <w:gridCol w:w="989"/>
      </w:tblGrid>
      <w:tr w:rsidR="00232C5B" w:rsidRPr="009818F6" w:rsidTr="00232C5B">
        <w:trPr>
          <w:trHeight w:val="890"/>
          <w:tblHeader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RANGE!A1:R46"/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BF52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 </w:t>
            </w:r>
            <w:r w:rsidR="00232C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="00BF52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proofErr w:type="spellEnd"/>
            <w:r w:rsidR="00232C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IG </w:t>
            </w:r>
          </w:p>
          <w:p w:rsidR="009818F6" w:rsidRPr="009818F6" w:rsidRDefault="009818F6" w:rsidP="009818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CG </w:t>
            </w:r>
          </w:p>
          <w:p w:rsidR="009818F6" w:rsidRPr="009818F6" w:rsidRDefault="009818F6" w:rsidP="009818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BL </w:t>
            </w:r>
          </w:p>
          <w:p w:rsidR="009818F6" w:rsidRPr="009818F6" w:rsidRDefault="009818F6" w:rsidP="009818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IG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BL </w:t>
            </w:r>
          </w:p>
          <w:p w:rsidR="009818F6" w:rsidRPr="009818F6" w:rsidRDefault="009818F6" w:rsidP="009818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SD IG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Mean CG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left="-40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BL </w:t>
            </w:r>
          </w:p>
          <w:p w:rsidR="009818F6" w:rsidRPr="009818F6" w:rsidRDefault="009818F6" w:rsidP="00232C5B">
            <w:pPr>
              <w:spacing w:after="0" w:line="240" w:lineRule="auto"/>
              <w:ind w:left="-40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SD CG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232C5B" w:rsidRDefault="009818F6" w:rsidP="00232C5B">
            <w:pPr>
              <w:spacing w:after="0" w:line="240" w:lineRule="auto"/>
              <w:ind w:left="-40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 </w:t>
            </w:r>
          </w:p>
          <w:p w:rsidR="009818F6" w:rsidRPr="009818F6" w:rsidRDefault="009818F6" w:rsidP="00232C5B">
            <w:pPr>
              <w:spacing w:after="0" w:line="240" w:lineRule="auto"/>
              <w:ind w:left="-40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IG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left="-40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 </w:t>
            </w:r>
          </w:p>
          <w:p w:rsidR="009818F6" w:rsidRPr="009818F6" w:rsidRDefault="009818F6" w:rsidP="00232C5B">
            <w:pPr>
              <w:spacing w:after="0" w:line="240" w:lineRule="auto"/>
              <w:ind w:left="-40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SD IG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left="-40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 </w:t>
            </w:r>
          </w:p>
          <w:p w:rsidR="009818F6" w:rsidRPr="009818F6" w:rsidRDefault="009818F6" w:rsidP="00232C5B">
            <w:pPr>
              <w:spacing w:after="0" w:line="240" w:lineRule="auto"/>
              <w:ind w:left="-40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CG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left="-40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 </w:t>
            </w:r>
          </w:p>
          <w:p w:rsidR="009818F6" w:rsidRPr="009818F6" w:rsidRDefault="009818F6" w:rsidP="00232C5B">
            <w:pPr>
              <w:spacing w:after="0" w:line="240" w:lineRule="auto"/>
              <w:ind w:left="-40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SD CG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left="-40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Mean IG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left="-43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SD IG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left="-40" w:right="-4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Mean CG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left="-40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SD CG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Difference of Change Between Groups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ind w:left="-43" w:right="-4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Difference of Change</w:t>
            </w:r>
          </w:p>
        </w:tc>
      </w:tr>
      <w:tr w:rsidR="00232C5B" w:rsidRPr="009818F6" w:rsidTr="00232C5B">
        <w:trPr>
          <w:trHeight w:val="6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ADAPT, 2006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11.32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11.08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11.32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11.08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6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Applegate, 1992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142.60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144.50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133.90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-8.70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-4.50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79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Arroll</w:t>
            </w:r>
            <w:proofErr w:type="spellEnd"/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1995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145.30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139.80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52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Bo, 2007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142.60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141.50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140.70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146.30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-1.99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4.79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7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CA </w:t>
            </w:r>
            <w:r w:rsidR="00232C5B"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WISEWOMAN</w:t>
            </w: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2010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125.10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124.70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119.20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-5.90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-3.70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97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DEER, 1998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-2.60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7.90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7.80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3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DPP, 2002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123.70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123.50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-3.40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13.14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-0.52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2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DPP, 2002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123.70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123.50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-3.27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-0.57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79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EDIPS, 2001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137.20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132.80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129.30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132.60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-7.90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-7.60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3.88</w:t>
            </w:r>
          </w:p>
        </w:tc>
      </w:tr>
      <w:tr w:rsidR="00232C5B" w:rsidRPr="009818F6" w:rsidTr="00232C5B">
        <w:trPr>
          <w:trHeight w:val="31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EUROACTION, 2008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-7.60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-2.80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-4.80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2.76</w:t>
            </w:r>
          </w:p>
        </w:tc>
      </w:tr>
      <w:tr w:rsidR="00232C5B" w:rsidRPr="009818F6" w:rsidTr="00232C5B">
        <w:trPr>
          <w:trHeight w:val="161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FDPS, 2001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2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GOAL, 2009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-6.86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-3.66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61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Green Prescription Program, 2003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135.10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135.40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-2.58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-1.21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-1.31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</w:tr>
      <w:tr w:rsidR="00232C5B" w:rsidRPr="009818F6" w:rsidTr="00232C5B">
        <w:trPr>
          <w:trHeight w:val="6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Hardcastle</w:t>
            </w:r>
            <w:proofErr w:type="spellEnd"/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134.05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133.29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-2.90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10.83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-0.60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10.64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3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Hardcastle</w:t>
            </w:r>
            <w:proofErr w:type="spellEnd"/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18F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18F6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18F6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18F6">
              <w:rPr>
                <w:rFonts w:ascii="Arial" w:hAnsi="Arial" w:cs="Arial"/>
                <w:sz w:val="18"/>
                <w:szCs w:val="18"/>
              </w:rPr>
              <w:t>133.12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18F6"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9818F6">
              <w:rPr>
                <w:rFonts w:ascii="Arial" w:hAnsi="Arial" w:cs="Arial"/>
                <w:sz w:val="18"/>
                <w:szCs w:val="18"/>
              </w:rPr>
              <w:t>132.41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18F6"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18F6">
              <w:rPr>
                <w:rFonts w:ascii="Arial" w:hAnsi="Arial" w:cs="Arial"/>
                <w:sz w:val="18"/>
                <w:szCs w:val="18"/>
              </w:rPr>
              <w:t>128.98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18F6"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18F6">
              <w:rPr>
                <w:rFonts w:ascii="Arial" w:hAnsi="Arial" w:cs="Arial"/>
                <w:sz w:val="18"/>
                <w:szCs w:val="18"/>
              </w:rPr>
              <w:t>129.96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18F6"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88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HIP, 2009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133.80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131.60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-9.70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12.70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-6.70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61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HIP, 2009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133.80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131.60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-8.60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-7.50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20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HTTP, 1993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162.00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154.00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158.00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-8.00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-3.00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-5.00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2.55</w:t>
            </w:r>
          </w:p>
        </w:tc>
      </w:tr>
      <w:tr w:rsidR="00232C5B" w:rsidRPr="009818F6" w:rsidTr="00232C5B">
        <w:trPr>
          <w:trHeight w:val="179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Hyman, 2007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139.75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137.20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133.03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133.90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22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Hyman, 2007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139.75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137.20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132.53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134.30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7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IMPALA, 2009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144.00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138.00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142.00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4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Kallings</w:t>
            </w:r>
            <w:proofErr w:type="spellEnd"/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2009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137.60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142.30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-4.10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98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LIFE, 2010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148.60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142.90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-9.30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-4.10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61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LIHEF, 2002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148.00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-6.20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-4.20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-2.00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1.17</w:t>
            </w:r>
          </w:p>
        </w:tc>
      </w:tr>
      <w:tr w:rsidR="00232C5B" w:rsidRPr="009818F6" w:rsidTr="00232C5B">
        <w:trPr>
          <w:trHeight w:val="6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Migneault</w:t>
            </w:r>
            <w:proofErr w:type="spellEnd"/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2012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130.60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131.80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-2.06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-2.31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4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Moreau, 2001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142.00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11.62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142.00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-11.00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4.94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-0.80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7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NC </w:t>
            </w:r>
            <w:r w:rsidR="00232C5B"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WISEWOMAN</w:t>
            </w: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20.98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232C5B" w:rsidRPr="009818F6" w:rsidTr="00232C5B">
        <w:trPr>
          <w:trHeight w:val="23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NC </w:t>
            </w:r>
            <w:r w:rsidR="00232C5B"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WISEWOMAN</w:t>
            </w: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20.98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</w:tr>
      <w:tr w:rsidR="00232C5B" w:rsidRPr="009818F6" w:rsidTr="00232C5B">
        <w:trPr>
          <w:trHeight w:val="188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Nilsson, 1992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147.50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151.80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139.80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148.00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4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ODES, 1995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132.80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128.70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-6.40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-0.50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11.15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98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PEGASE, 2008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-0.63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71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PHPP, 2007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127.60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132.00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122.40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123.30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20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PREDIAS, 2009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141.80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139.10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137.20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-4.60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19.10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6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PREMIER, 2003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-14.20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-7.80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10.30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-6.30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</w:tr>
      <w:tr w:rsidR="00232C5B" w:rsidRPr="009818F6" w:rsidTr="00232C5B">
        <w:trPr>
          <w:trHeight w:val="8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PREMIER, 2003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144.10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7.10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143.50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-11.00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-9.90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1.51</w:t>
            </w:r>
          </w:p>
        </w:tc>
      </w:tr>
      <w:tr w:rsidR="00232C5B" w:rsidRPr="009818F6" w:rsidTr="00232C5B">
        <w:trPr>
          <w:trHeight w:val="6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PREPARE, 2009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-3.30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-2.60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11.13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3.49</w:t>
            </w:r>
          </w:p>
        </w:tc>
      </w:tr>
      <w:tr w:rsidR="00232C5B" w:rsidRPr="009818F6" w:rsidTr="00232C5B">
        <w:trPr>
          <w:trHeight w:val="6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PREPARE, 2009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141.00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13.33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3.34</w:t>
            </w:r>
          </w:p>
        </w:tc>
      </w:tr>
      <w:tr w:rsidR="00232C5B" w:rsidRPr="009818F6" w:rsidTr="00232C5B">
        <w:trPr>
          <w:trHeight w:val="6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RIS, 1998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-2.00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-2.00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1.79</w:t>
            </w:r>
          </w:p>
        </w:tc>
      </w:tr>
      <w:tr w:rsidR="00232C5B" w:rsidRPr="009818F6" w:rsidTr="00232C5B">
        <w:trPr>
          <w:trHeight w:val="215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RIS, 1998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-2.00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1.43</w:t>
            </w:r>
          </w:p>
        </w:tc>
      </w:tr>
      <w:tr w:rsidR="00232C5B" w:rsidRPr="009818F6" w:rsidTr="00232C5B">
        <w:trPr>
          <w:trHeight w:val="6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Rodriguez, 2012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135.96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13.78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137.15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131.19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131.65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6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Rodriguez, 2012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135.96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13.78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137.15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130.58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130.90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20.98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314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Rodriguez-Cristobal, 2012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133.80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134.70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129.60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136.90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-6.80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2.02</w:t>
            </w:r>
          </w:p>
        </w:tc>
      </w:tr>
      <w:tr w:rsidR="00232C5B" w:rsidRPr="009818F6" w:rsidTr="00232C5B">
        <w:trPr>
          <w:trHeight w:val="152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SLIM, 2011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141.60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137.20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139.90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62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SLIM, 2011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49.2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141.60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145.00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138.60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141.20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70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TONE, 1998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127.60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127.70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4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Wister, 2007</w:t>
            </w:r>
            <w:r w:rsidRPr="009818F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139.00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136.10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-7.49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-3.58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4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SPRING, 2012</w:t>
            </w:r>
            <w:r w:rsidRPr="009818F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158.00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158.00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-6.80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-5.60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2.35</w:t>
            </w:r>
          </w:p>
        </w:tc>
      </w:tr>
      <w:tr w:rsidR="00232C5B" w:rsidRPr="009818F6" w:rsidTr="00232C5B">
        <w:trPr>
          <w:trHeight w:val="14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MDPS, 2012</w:t>
            </w:r>
            <w:r w:rsidRPr="009818F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135.90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132.10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-6.55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-6.10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3.75</w:t>
            </w:r>
          </w:p>
        </w:tc>
      </w:tr>
      <w:tr w:rsidR="00232C5B" w:rsidRPr="009818F6" w:rsidTr="00232C5B">
        <w:trPr>
          <w:trHeight w:val="14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Live Well, Be Well, 2012</w:t>
            </w:r>
            <w:r w:rsidRPr="009818F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126.90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127.60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21.63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-1.20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4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Live Well, Be Well, 2012</w:t>
            </w:r>
            <w:r w:rsidRPr="009818F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126.90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127.60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21.63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9818F6" w:rsidRPr="009818F6" w:rsidRDefault="009818F6" w:rsidP="00232C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4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Cochrane, 2012</w:t>
            </w:r>
            <w:r w:rsidRPr="009818F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144.40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-5.64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-6.65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4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HIPS, 2012</w:t>
            </w:r>
            <w:r w:rsidRPr="009818F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4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E-LITE, 2013</w:t>
            </w:r>
            <w:r w:rsidRPr="009818F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118.20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118.40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4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PRO-FIT, 2012</w:t>
            </w:r>
            <w:r w:rsidRPr="009818F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126.30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15.70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125.20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2C5B" w:rsidRPr="009818F6" w:rsidTr="00232C5B">
        <w:trPr>
          <w:trHeight w:val="143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Bosworth, 2009</w:t>
            </w:r>
            <w:r w:rsidRPr="009818F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232C5B">
            <w:pPr>
              <w:spacing w:after="0" w:line="240" w:lineRule="auto"/>
              <w:ind w:right="-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-3.90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9818F6" w:rsidRPr="009818F6" w:rsidRDefault="009818F6" w:rsidP="009818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8F6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</w:tr>
    </w:tbl>
    <w:p w:rsidR="00333A3A" w:rsidRDefault="009818F6" w:rsidP="009818F6">
      <w:pPr>
        <w:spacing w:after="0"/>
        <w:rPr>
          <w:rFonts w:ascii="Arial" w:hAnsi="Arial" w:cs="Arial"/>
          <w:sz w:val="16"/>
          <w:szCs w:val="16"/>
        </w:rPr>
      </w:pPr>
      <w:r w:rsidRPr="00232C5B">
        <w:rPr>
          <w:rFonts w:ascii="Arial" w:hAnsi="Arial" w:cs="Arial"/>
          <w:b/>
          <w:sz w:val="16"/>
          <w:szCs w:val="16"/>
        </w:rPr>
        <w:t>Abbreviations:</w:t>
      </w:r>
      <w:r w:rsidRPr="009818F6">
        <w:rPr>
          <w:rFonts w:ascii="Arial" w:hAnsi="Arial" w:cs="Arial"/>
          <w:sz w:val="16"/>
          <w:szCs w:val="16"/>
        </w:rPr>
        <w:t xml:space="preserve"> BL</w:t>
      </w:r>
      <w:r w:rsidR="00232C5B">
        <w:rPr>
          <w:rFonts w:ascii="Arial" w:hAnsi="Arial" w:cs="Arial"/>
          <w:sz w:val="16"/>
          <w:szCs w:val="16"/>
        </w:rPr>
        <w:t xml:space="preserve"> </w:t>
      </w:r>
      <w:r w:rsidRPr="009818F6">
        <w:rPr>
          <w:rFonts w:ascii="Arial" w:hAnsi="Arial" w:cs="Arial"/>
          <w:sz w:val="16"/>
          <w:szCs w:val="16"/>
        </w:rPr>
        <w:t>=</w:t>
      </w:r>
      <w:r w:rsidR="00232C5B">
        <w:rPr>
          <w:rFonts w:ascii="Arial" w:hAnsi="Arial" w:cs="Arial"/>
          <w:sz w:val="16"/>
          <w:szCs w:val="16"/>
        </w:rPr>
        <w:t xml:space="preserve"> b</w:t>
      </w:r>
      <w:r w:rsidRPr="009818F6">
        <w:rPr>
          <w:rFonts w:ascii="Arial" w:hAnsi="Arial" w:cs="Arial"/>
          <w:sz w:val="16"/>
          <w:szCs w:val="16"/>
        </w:rPr>
        <w:t>aseline; CG</w:t>
      </w:r>
      <w:r w:rsidR="00232C5B">
        <w:rPr>
          <w:rFonts w:ascii="Arial" w:hAnsi="Arial" w:cs="Arial"/>
          <w:sz w:val="16"/>
          <w:szCs w:val="16"/>
        </w:rPr>
        <w:t xml:space="preserve"> </w:t>
      </w:r>
      <w:r w:rsidRPr="009818F6">
        <w:rPr>
          <w:rFonts w:ascii="Arial" w:hAnsi="Arial" w:cs="Arial"/>
          <w:sz w:val="16"/>
          <w:szCs w:val="16"/>
        </w:rPr>
        <w:t>=</w:t>
      </w:r>
      <w:r w:rsidR="00232C5B">
        <w:rPr>
          <w:rFonts w:ascii="Arial" w:hAnsi="Arial" w:cs="Arial"/>
          <w:sz w:val="16"/>
          <w:szCs w:val="16"/>
        </w:rPr>
        <w:t xml:space="preserve"> </w:t>
      </w:r>
      <w:r w:rsidR="00C16844">
        <w:rPr>
          <w:rFonts w:ascii="Arial" w:hAnsi="Arial" w:cs="Arial"/>
          <w:sz w:val="16"/>
          <w:szCs w:val="16"/>
        </w:rPr>
        <w:t>CG</w:t>
      </w:r>
      <w:r w:rsidRPr="009818F6">
        <w:rPr>
          <w:rFonts w:ascii="Arial" w:hAnsi="Arial" w:cs="Arial"/>
          <w:sz w:val="16"/>
          <w:szCs w:val="16"/>
        </w:rPr>
        <w:t>; FU</w:t>
      </w:r>
      <w:r w:rsidR="00232C5B">
        <w:rPr>
          <w:rFonts w:ascii="Arial" w:hAnsi="Arial" w:cs="Arial"/>
          <w:sz w:val="16"/>
          <w:szCs w:val="16"/>
        </w:rPr>
        <w:t xml:space="preserve"> </w:t>
      </w:r>
      <w:r w:rsidRPr="009818F6">
        <w:rPr>
          <w:rFonts w:ascii="Arial" w:hAnsi="Arial" w:cs="Arial"/>
          <w:sz w:val="16"/>
          <w:szCs w:val="16"/>
        </w:rPr>
        <w:t>=</w:t>
      </w:r>
      <w:r w:rsidR="00232C5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32C5B">
        <w:rPr>
          <w:rFonts w:ascii="Arial" w:hAnsi="Arial" w:cs="Arial"/>
          <w:sz w:val="16"/>
          <w:szCs w:val="16"/>
        </w:rPr>
        <w:t>f</w:t>
      </w:r>
      <w:r w:rsidRPr="009818F6">
        <w:rPr>
          <w:rFonts w:ascii="Arial" w:hAnsi="Arial" w:cs="Arial"/>
          <w:sz w:val="16"/>
          <w:szCs w:val="16"/>
        </w:rPr>
        <w:t>ollowup</w:t>
      </w:r>
      <w:proofErr w:type="spellEnd"/>
      <w:r w:rsidRPr="009818F6">
        <w:rPr>
          <w:rFonts w:ascii="Arial" w:hAnsi="Arial" w:cs="Arial"/>
          <w:sz w:val="16"/>
          <w:szCs w:val="16"/>
        </w:rPr>
        <w:t>; IG</w:t>
      </w:r>
      <w:r w:rsidR="00232C5B">
        <w:rPr>
          <w:rFonts w:ascii="Arial" w:hAnsi="Arial" w:cs="Arial"/>
          <w:sz w:val="16"/>
          <w:szCs w:val="16"/>
        </w:rPr>
        <w:t xml:space="preserve"> </w:t>
      </w:r>
      <w:r w:rsidRPr="009818F6">
        <w:rPr>
          <w:rFonts w:ascii="Arial" w:hAnsi="Arial" w:cs="Arial"/>
          <w:sz w:val="16"/>
          <w:szCs w:val="16"/>
        </w:rPr>
        <w:t xml:space="preserve">= </w:t>
      </w:r>
      <w:r w:rsidR="00232C5B" w:rsidRPr="009818F6">
        <w:rPr>
          <w:rFonts w:ascii="Arial" w:hAnsi="Arial" w:cs="Arial"/>
          <w:sz w:val="16"/>
          <w:szCs w:val="16"/>
        </w:rPr>
        <w:t>intervention group</w:t>
      </w:r>
      <w:r w:rsidRPr="009818F6">
        <w:rPr>
          <w:rFonts w:ascii="Arial" w:hAnsi="Arial" w:cs="Arial"/>
          <w:sz w:val="16"/>
          <w:szCs w:val="16"/>
        </w:rPr>
        <w:t xml:space="preserve">; </w:t>
      </w:r>
      <w:proofErr w:type="spellStart"/>
      <w:r w:rsidR="00BF52BE">
        <w:rPr>
          <w:rFonts w:ascii="Arial" w:hAnsi="Arial" w:cs="Arial"/>
          <w:sz w:val="16"/>
          <w:szCs w:val="16"/>
        </w:rPr>
        <w:t>m</w:t>
      </w:r>
      <w:r w:rsidRPr="009818F6">
        <w:rPr>
          <w:rFonts w:ascii="Arial" w:hAnsi="Arial" w:cs="Arial"/>
          <w:sz w:val="16"/>
          <w:szCs w:val="16"/>
        </w:rPr>
        <w:t>o</w:t>
      </w:r>
      <w:proofErr w:type="spellEnd"/>
      <w:r w:rsidR="00232C5B">
        <w:rPr>
          <w:rFonts w:ascii="Arial" w:hAnsi="Arial" w:cs="Arial"/>
          <w:sz w:val="16"/>
          <w:szCs w:val="16"/>
        </w:rPr>
        <w:t xml:space="preserve"> </w:t>
      </w:r>
      <w:r w:rsidRPr="009818F6">
        <w:rPr>
          <w:rFonts w:ascii="Arial" w:hAnsi="Arial" w:cs="Arial"/>
          <w:sz w:val="16"/>
          <w:szCs w:val="16"/>
        </w:rPr>
        <w:t>=</w:t>
      </w:r>
      <w:r w:rsidR="00232C5B">
        <w:rPr>
          <w:rFonts w:ascii="Arial" w:hAnsi="Arial" w:cs="Arial"/>
          <w:sz w:val="16"/>
          <w:szCs w:val="16"/>
        </w:rPr>
        <w:t xml:space="preserve"> m</w:t>
      </w:r>
      <w:r w:rsidRPr="009818F6">
        <w:rPr>
          <w:rFonts w:ascii="Arial" w:hAnsi="Arial" w:cs="Arial"/>
          <w:sz w:val="16"/>
          <w:szCs w:val="16"/>
        </w:rPr>
        <w:t>onths; SD</w:t>
      </w:r>
      <w:r w:rsidR="00232C5B">
        <w:rPr>
          <w:rFonts w:ascii="Arial" w:hAnsi="Arial" w:cs="Arial"/>
          <w:sz w:val="16"/>
          <w:szCs w:val="16"/>
        </w:rPr>
        <w:t xml:space="preserve"> </w:t>
      </w:r>
      <w:r w:rsidRPr="009818F6">
        <w:rPr>
          <w:rFonts w:ascii="Arial" w:hAnsi="Arial" w:cs="Arial"/>
          <w:sz w:val="16"/>
          <w:szCs w:val="16"/>
        </w:rPr>
        <w:t>=</w:t>
      </w:r>
      <w:r w:rsidR="00232C5B">
        <w:rPr>
          <w:rFonts w:ascii="Arial" w:hAnsi="Arial" w:cs="Arial"/>
          <w:sz w:val="16"/>
          <w:szCs w:val="16"/>
        </w:rPr>
        <w:t xml:space="preserve"> </w:t>
      </w:r>
      <w:r w:rsidR="00232C5B" w:rsidRPr="009818F6">
        <w:rPr>
          <w:rFonts w:ascii="Arial" w:hAnsi="Arial" w:cs="Arial"/>
          <w:sz w:val="16"/>
          <w:szCs w:val="16"/>
        </w:rPr>
        <w:t xml:space="preserve">standard deviation; </w:t>
      </w:r>
      <w:r w:rsidR="00232C5B">
        <w:rPr>
          <w:rFonts w:ascii="Arial" w:hAnsi="Arial" w:cs="Arial"/>
          <w:sz w:val="16"/>
          <w:szCs w:val="16"/>
        </w:rPr>
        <w:t xml:space="preserve">SE </w:t>
      </w:r>
      <w:r w:rsidR="00232C5B" w:rsidRPr="009818F6">
        <w:rPr>
          <w:rFonts w:ascii="Arial" w:hAnsi="Arial" w:cs="Arial"/>
          <w:sz w:val="16"/>
          <w:szCs w:val="16"/>
        </w:rPr>
        <w:t>=</w:t>
      </w:r>
      <w:r w:rsidR="00232C5B">
        <w:rPr>
          <w:rFonts w:ascii="Arial" w:hAnsi="Arial" w:cs="Arial"/>
          <w:sz w:val="16"/>
          <w:szCs w:val="16"/>
        </w:rPr>
        <w:t xml:space="preserve"> </w:t>
      </w:r>
      <w:r w:rsidR="00232C5B" w:rsidRPr="009818F6">
        <w:rPr>
          <w:rFonts w:ascii="Arial" w:hAnsi="Arial" w:cs="Arial"/>
          <w:sz w:val="16"/>
          <w:szCs w:val="16"/>
        </w:rPr>
        <w:t>standard error</w:t>
      </w:r>
      <w:r w:rsidR="00232C5B">
        <w:rPr>
          <w:rFonts w:ascii="Arial" w:hAnsi="Arial" w:cs="Arial"/>
          <w:sz w:val="16"/>
          <w:szCs w:val="16"/>
        </w:rPr>
        <w:t>.</w:t>
      </w:r>
      <w:bookmarkStart w:id="1" w:name="_GoBack"/>
      <w:bookmarkEnd w:id="1"/>
    </w:p>
    <w:sectPr w:rsidR="00333A3A" w:rsidSect="009D7595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67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34" w:rsidRDefault="00025834" w:rsidP="0006164A">
      <w:pPr>
        <w:spacing w:after="0" w:line="240" w:lineRule="auto"/>
      </w:pPr>
      <w:r>
        <w:separator/>
      </w:r>
    </w:p>
  </w:endnote>
  <w:endnote w:type="continuationSeparator" w:id="0">
    <w:p w:rsidR="00025834" w:rsidRDefault="00025834" w:rsidP="0006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8739"/>
      <w:docPartObj>
        <w:docPartGallery w:val="Page Numbers (Bottom of Page)"/>
        <w:docPartUnique/>
      </w:docPartObj>
    </w:sdtPr>
    <w:sdtEndPr>
      <w:rPr>
        <w:rFonts w:ascii="Arial" w:hAnsi="Arial"/>
        <w:noProof/>
        <w:sz w:val="16"/>
        <w:szCs w:val="16"/>
      </w:rPr>
    </w:sdtEndPr>
    <w:sdtContent>
      <w:p w:rsidR="00333A3A" w:rsidRPr="0006164A" w:rsidRDefault="00333A3A" w:rsidP="009818F6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/>
            <w:bCs/>
            <w:noProof/>
            <w:sz w:val="16"/>
            <w:szCs w:val="16"/>
          </w:rPr>
        </w:pPr>
        <w:r>
          <w:rPr>
            <w:rFonts w:ascii="Arial" w:hAnsi="Arial"/>
            <w:sz w:val="16"/>
            <w:szCs w:val="16"/>
          </w:rPr>
          <w:t>Healthy Lifestyle Counseling for CVD Risk Factors</w:t>
        </w:r>
        <w:r>
          <w:rPr>
            <w:rFonts w:ascii="Arial" w:hAnsi="Arial"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fldChar w:fldCharType="begin"/>
        </w:r>
        <w:r w:rsidRPr="00701E25">
          <w:rPr>
            <w:rFonts w:ascii="Arial" w:hAnsi="Arial"/>
            <w:sz w:val="16"/>
            <w:szCs w:val="16"/>
          </w:rPr>
          <w:instrText xml:space="preserve"> PAGE   \* MERGEFORMAT </w:instrText>
        </w:r>
        <w:r w:rsidRPr="00701E25">
          <w:rPr>
            <w:rFonts w:ascii="Arial" w:hAnsi="Arial"/>
            <w:sz w:val="16"/>
            <w:szCs w:val="16"/>
          </w:rPr>
          <w:fldChar w:fldCharType="separate"/>
        </w:r>
        <w:r w:rsidR="009D7595">
          <w:rPr>
            <w:rFonts w:ascii="Arial" w:hAnsi="Arial"/>
            <w:noProof/>
            <w:sz w:val="16"/>
            <w:szCs w:val="16"/>
          </w:rPr>
          <w:t>168</w:t>
        </w:r>
        <w:r w:rsidRPr="00701E25">
          <w:rPr>
            <w:rFonts w:ascii="Arial" w:hAnsi="Arial"/>
            <w:noProof/>
            <w:sz w:val="16"/>
            <w:szCs w:val="16"/>
          </w:rPr>
          <w:fldChar w:fldCharType="end"/>
        </w:r>
        <w:r>
          <w:rPr>
            <w:rFonts w:ascii="Arial" w:hAnsi="Arial"/>
            <w:noProof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t>Kaiser Permanente Research Affiliates EPC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34" w:rsidRDefault="00025834" w:rsidP="0006164A">
      <w:pPr>
        <w:spacing w:after="0" w:line="240" w:lineRule="auto"/>
      </w:pPr>
      <w:r>
        <w:separator/>
      </w:r>
    </w:p>
  </w:footnote>
  <w:footnote w:type="continuationSeparator" w:id="0">
    <w:p w:rsidR="00025834" w:rsidRDefault="00025834" w:rsidP="0006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59" w:rsidRDefault="009D7595" w:rsidP="00540E1A">
    <w:pPr>
      <w:pStyle w:val="Header"/>
    </w:pPr>
    <w:r w:rsidRPr="004347FC">
      <w:rPr>
        <w:rFonts w:ascii="Arial" w:hAnsi="Arial"/>
        <w:b/>
        <w:sz w:val="20"/>
        <w:szCs w:val="20"/>
      </w:rPr>
      <w:t xml:space="preserve">Appendix </w:t>
    </w:r>
    <w:r>
      <w:rPr>
        <w:rFonts w:ascii="Arial" w:hAnsi="Arial"/>
        <w:b/>
        <w:sz w:val="20"/>
        <w:szCs w:val="20"/>
      </w:rPr>
      <w:t>D</w:t>
    </w:r>
    <w:r w:rsidRPr="00540E1A">
      <w:t xml:space="preserve"> </w:t>
    </w:r>
    <w:r w:rsidRPr="00540E1A">
      <w:rPr>
        <w:rFonts w:ascii="Arial" w:hAnsi="Arial"/>
        <w:b/>
        <w:sz w:val="20"/>
        <w:szCs w:val="20"/>
      </w:rPr>
      <w:t>Table 1</w:t>
    </w:r>
    <w:r>
      <w:rPr>
        <w:rFonts w:ascii="Arial" w:hAnsi="Arial"/>
        <w:b/>
        <w:sz w:val="20"/>
        <w:szCs w:val="20"/>
      </w:rPr>
      <w:t>.</w:t>
    </w:r>
    <w:r w:rsidRPr="00540E1A">
      <w:rPr>
        <w:rFonts w:ascii="Arial" w:hAnsi="Arial"/>
        <w:b/>
        <w:sz w:val="20"/>
        <w:szCs w:val="20"/>
      </w:rPr>
      <w:t xml:space="preserve"> Results of </w:t>
    </w:r>
    <w:r>
      <w:rPr>
        <w:rFonts w:ascii="Arial" w:hAnsi="Arial"/>
        <w:b/>
        <w:sz w:val="20"/>
        <w:szCs w:val="20"/>
      </w:rPr>
      <w:t>I</w:t>
    </w:r>
    <w:r w:rsidRPr="00540E1A">
      <w:rPr>
        <w:rFonts w:ascii="Arial" w:hAnsi="Arial"/>
        <w:b/>
        <w:sz w:val="20"/>
        <w:szCs w:val="20"/>
      </w:rPr>
      <w:t xml:space="preserve">ncluded Studies </w:t>
    </w:r>
    <w:r>
      <w:rPr>
        <w:rFonts w:ascii="Arial" w:hAnsi="Arial"/>
        <w:b/>
        <w:sz w:val="20"/>
        <w:szCs w:val="20"/>
      </w:rPr>
      <w:t>f</w:t>
    </w:r>
    <w:r w:rsidRPr="00540E1A">
      <w:rPr>
        <w:rFonts w:ascii="Arial" w:hAnsi="Arial"/>
        <w:b/>
        <w:sz w:val="20"/>
        <w:szCs w:val="20"/>
      </w:rPr>
      <w:t>or Systolic Blood Pressure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728B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30A84"/>
    <w:multiLevelType w:val="hybridMultilevel"/>
    <w:tmpl w:val="BE461B66"/>
    <w:lvl w:ilvl="0" w:tplc="D404223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16120"/>
    <w:multiLevelType w:val="hybridMultilevel"/>
    <w:tmpl w:val="B1A6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53F94"/>
    <w:multiLevelType w:val="hybridMultilevel"/>
    <w:tmpl w:val="2A02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1685"/>
    <w:multiLevelType w:val="hybridMultilevel"/>
    <w:tmpl w:val="18B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E04"/>
    <w:multiLevelType w:val="hybridMultilevel"/>
    <w:tmpl w:val="0DBC538E"/>
    <w:lvl w:ilvl="0" w:tplc="05307120">
      <w:start w:val="1"/>
      <w:numFmt w:val="lowerLetter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911CE"/>
    <w:multiLevelType w:val="hybridMultilevel"/>
    <w:tmpl w:val="A250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E296B"/>
    <w:multiLevelType w:val="hybridMultilevel"/>
    <w:tmpl w:val="72B4EC2E"/>
    <w:lvl w:ilvl="0" w:tplc="3E4E874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968AB"/>
    <w:multiLevelType w:val="hybridMultilevel"/>
    <w:tmpl w:val="AD703644"/>
    <w:lvl w:ilvl="0" w:tplc="3C9EF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2790E"/>
    <w:multiLevelType w:val="hybridMultilevel"/>
    <w:tmpl w:val="76F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16"/>
  </w:num>
  <w:num w:numId="10">
    <w:abstractNumId w:val="9"/>
  </w:num>
  <w:num w:numId="11">
    <w:abstractNumId w:val="21"/>
  </w:num>
  <w:num w:numId="12">
    <w:abstractNumId w:val="17"/>
  </w:num>
  <w:num w:numId="13">
    <w:abstractNumId w:val="25"/>
  </w:num>
  <w:num w:numId="14">
    <w:abstractNumId w:val="10"/>
  </w:num>
  <w:num w:numId="15">
    <w:abstractNumId w:val="18"/>
  </w:num>
  <w:num w:numId="16">
    <w:abstractNumId w:val="12"/>
  </w:num>
  <w:num w:numId="17">
    <w:abstractNumId w:val="15"/>
  </w:num>
  <w:num w:numId="18">
    <w:abstractNumId w:val="19"/>
  </w:num>
  <w:num w:numId="19">
    <w:abstractNumId w:val="23"/>
  </w:num>
  <w:num w:numId="20">
    <w:abstractNumId w:val="22"/>
  </w:num>
  <w:num w:numId="21">
    <w:abstractNumId w:val="13"/>
  </w:num>
  <w:num w:numId="22">
    <w:abstractNumId w:val="20"/>
  </w:num>
  <w:num w:numId="23">
    <w:abstractNumId w:val="8"/>
  </w:num>
  <w:num w:numId="24">
    <w:abstractNumId w:val="0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64A"/>
    <w:rsid w:val="00025834"/>
    <w:rsid w:val="00042DCF"/>
    <w:rsid w:val="000474E3"/>
    <w:rsid w:val="0006164A"/>
    <w:rsid w:val="000D3B32"/>
    <w:rsid w:val="0011761A"/>
    <w:rsid w:val="00161AB3"/>
    <w:rsid w:val="001628F2"/>
    <w:rsid w:val="00171434"/>
    <w:rsid w:val="001947A5"/>
    <w:rsid w:val="001C0094"/>
    <w:rsid w:val="001C1FD5"/>
    <w:rsid w:val="001C50BB"/>
    <w:rsid w:val="001E6E6F"/>
    <w:rsid w:val="0021223A"/>
    <w:rsid w:val="00224FA1"/>
    <w:rsid w:val="0023128B"/>
    <w:rsid w:val="00232C5B"/>
    <w:rsid w:val="0024482C"/>
    <w:rsid w:val="00256DA7"/>
    <w:rsid w:val="002613ED"/>
    <w:rsid w:val="00297134"/>
    <w:rsid w:val="002A1795"/>
    <w:rsid w:val="002A7E98"/>
    <w:rsid w:val="002B1C8A"/>
    <w:rsid w:val="002D3D51"/>
    <w:rsid w:val="002E09BE"/>
    <w:rsid w:val="00320464"/>
    <w:rsid w:val="00333A3A"/>
    <w:rsid w:val="00344B9C"/>
    <w:rsid w:val="00346083"/>
    <w:rsid w:val="00357254"/>
    <w:rsid w:val="00366F6C"/>
    <w:rsid w:val="003966B6"/>
    <w:rsid w:val="003A6D37"/>
    <w:rsid w:val="003C533F"/>
    <w:rsid w:val="00412E71"/>
    <w:rsid w:val="0042782D"/>
    <w:rsid w:val="004347FC"/>
    <w:rsid w:val="00451EF0"/>
    <w:rsid w:val="004523A0"/>
    <w:rsid w:val="00462440"/>
    <w:rsid w:val="0046552D"/>
    <w:rsid w:val="00482CF0"/>
    <w:rsid w:val="004B7BA8"/>
    <w:rsid w:val="004E2510"/>
    <w:rsid w:val="004E2BF6"/>
    <w:rsid w:val="004E565F"/>
    <w:rsid w:val="005052F6"/>
    <w:rsid w:val="00516522"/>
    <w:rsid w:val="00523349"/>
    <w:rsid w:val="00536A21"/>
    <w:rsid w:val="00540E1A"/>
    <w:rsid w:val="0055421E"/>
    <w:rsid w:val="00571014"/>
    <w:rsid w:val="0059366A"/>
    <w:rsid w:val="005A0E2E"/>
    <w:rsid w:val="005D6683"/>
    <w:rsid w:val="0062321E"/>
    <w:rsid w:val="00687365"/>
    <w:rsid w:val="006B6342"/>
    <w:rsid w:val="006B7C9B"/>
    <w:rsid w:val="00716439"/>
    <w:rsid w:val="00716ABF"/>
    <w:rsid w:val="00774025"/>
    <w:rsid w:val="007B4187"/>
    <w:rsid w:val="007C4D37"/>
    <w:rsid w:val="007E418D"/>
    <w:rsid w:val="008000FC"/>
    <w:rsid w:val="0082725C"/>
    <w:rsid w:val="0085747D"/>
    <w:rsid w:val="008578F5"/>
    <w:rsid w:val="0086232F"/>
    <w:rsid w:val="0089787C"/>
    <w:rsid w:val="008B1153"/>
    <w:rsid w:val="009037BC"/>
    <w:rsid w:val="00930B94"/>
    <w:rsid w:val="009317A8"/>
    <w:rsid w:val="0093279C"/>
    <w:rsid w:val="00932859"/>
    <w:rsid w:val="009745BA"/>
    <w:rsid w:val="009745BC"/>
    <w:rsid w:val="009818F6"/>
    <w:rsid w:val="0098673A"/>
    <w:rsid w:val="009C000E"/>
    <w:rsid w:val="009D6E89"/>
    <w:rsid w:val="009D7595"/>
    <w:rsid w:val="00A131D0"/>
    <w:rsid w:val="00A208BD"/>
    <w:rsid w:val="00AA6AED"/>
    <w:rsid w:val="00AC114B"/>
    <w:rsid w:val="00AE1313"/>
    <w:rsid w:val="00B513B2"/>
    <w:rsid w:val="00B5766A"/>
    <w:rsid w:val="00B72639"/>
    <w:rsid w:val="00B749D9"/>
    <w:rsid w:val="00B74BFD"/>
    <w:rsid w:val="00B913AC"/>
    <w:rsid w:val="00B9621F"/>
    <w:rsid w:val="00BA2490"/>
    <w:rsid w:val="00BA5131"/>
    <w:rsid w:val="00BA61B6"/>
    <w:rsid w:val="00BF0FB3"/>
    <w:rsid w:val="00BF52BE"/>
    <w:rsid w:val="00C01544"/>
    <w:rsid w:val="00C16844"/>
    <w:rsid w:val="00C172A7"/>
    <w:rsid w:val="00CA45D1"/>
    <w:rsid w:val="00CB5C0F"/>
    <w:rsid w:val="00CC2A90"/>
    <w:rsid w:val="00CE1E87"/>
    <w:rsid w:val="00D55C4F"/>
    <w:rsid w:val="00D82135"/>
    <w:rsid w:val="00D8772C"/>
    <w:rsid w:val="00D934F0"/>
    <w:rsid w:val="00DA0139"/>
    <w:rsid w:val="00DA1F07"/>
    <w:rsid w:val="00DF0C6D"/>
    <w:rsid w:val="00E16B9B"/>
    <w:rsid w:val="00E26FBD"/>
    <w:rsid w:val="00E52A71"/>
    <w:rsid w:val="00E541DA"/>
    <w:rsid w:val="00E54575"/>
    <w:rsid w:val="00E5743F"/>
    <w:rsid w:val="00E60137"/>
    <w:rsid w:val="00E6537B"/>
    <w:rsid w:val="00EE760D"/>
    <w:rsid w:val="00F029E9"/>
    <w:rsid w:val="00F079E4"/>
    <w:rsid w:val="00F76D1F"/>
    <w:rsid w:val="00F93872"/>
    <w:rsid w:val="00FA632A"/>
    <w:rsid w:val="00FA64C5"/>
    <w:rsid w:val="00FD0002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figures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4A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24482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448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4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64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4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E87"/>
    <w:pPr>
      <w:ind w:left="720"/>
      <w:contextualSpacing/>
    </w:pPr>
    <w:rPr>
      <w:rFonts w:eastAsia="Calibri"/>
    </w:rPr>
  </w:style>
  <w:style w:type="paragraph" w:customStyle="1" w:styleId="TableText111">
    <w:name w:val="TableText111"/>
    <w:qFormat/>
    <w:rsid w:val="0046552D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8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8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244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24482C"/>
    <w:tblPr/>
  </w:style>
  <w:style w:type="table" w:styleId="TableGrid">
    <w:name w:val="Table Grid"/>
    <w:basedOn w:val="TableNormal"/>
    <w:uiPriority w:val="59"/>
    <w:rsid w:val="0024482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4482C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4482C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244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482C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82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4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82C"/>
    <w:rPr>
      <w:rFonts w:cs="Times New Roman"/>
      <w:b/>
      <w:bCs/>
    </w:rPr>
  </w:style>
  <w:style w:type="paragraph" w:customStyle="1" w:styleId="PreparedForText">
    <w:name w:val="PreparedFor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24482C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24482C"/>
    <w:rPr>
      <w:rFonts w:ascii="Arial" w:hAnsi="Arial"/>
      <w:sz w:val="18"/>
      <w:szCs w:val="18"/>
    </w:rPr>
  </w:style>
  <w:style w:type="paragraph" w:customStyle="1" w:styleId="Level6Heading">
    <w:name w:val="Level6Heading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4482C"/>
    <w:pPr>
      <w:numPr>
        <w:numId w:val="20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4482C"/>
    <w:pPr>
      <w:numPr>
        <w:ilvl w:val="1"/>
        <w:numId w:val="20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24482C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24482C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24482C"/>
    <w:pPr>
      <w:keepLines/>
      <w:numPr>
        <w:numId w:val="21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4482C"/>
    <w:pPr>
      <w:numPr>
        <w:numId w:val="22"/>
      </w:numPr>
      <w:ind w:left="720"/>
    </w:pPr>
  </w:style>
  <w:style w:type="paragraph" w:customStyle="1" w:styleId="ReportSubtitle">
    <w:name w:val="ReportSubtitle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24482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24482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4482C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4482C"/>
  </w:style>
  <w:style w:type="character" w:styleId="FollowedHyperlink">
    <w:name w:val="FollowedHyperlink"/>
    <w:uiPriority w:val="99"/>
    <w:semiHidden/>
    <w:unhideWhenUsed/>
    <w:rsid w:val="0024482C"/>
    <w:rPr>
      <w:color w:val="80008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4482C"/>
  </w:style>
  <w:style w:type="paragraph" w:styleId="Revision">
    <w:name w:val="Revision"/>
    <w:hidden/>
    <w:uiPriority w:val="99"/>
    <w:semiHidden/>
    <w:rsid w:val="0024482C"/>
    <w:rPr>
      <w:rFonts w:ascii="Times" w:eastAsia="Times New Roman" w:hAnsi="Times" w:cs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482C"/>
    <w:pPr>
      <w:keepLines/>
      <w:spacing w:before="480" w:after="0"/>
      <w:outlineLvl w:val="9"/>
    </w:pPr>
    <w:rPr>
      <w:rFonts w:ascii="Cambria" w:eastAsia="MS Gothic" w:hAnsi="Cambria"/>
      <w:b/>
      <w:bCs/>
      <w:i w:val="0"/>
      <w:iCs w:val="0"/>
      <w:color w:val="365F91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4482C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4482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4482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4482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4482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4482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4482C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24482C"/>
  </w:style>
  <w:style w:type="paragraph" w:styleId="ListBullet">
    <w:name w:val="List Bullet"/>
    <w:basedOn w:val="Normal"/>
    <w:uiPriority w:val="99"/>
    <w:unhideWhenUsed/>
    <w:rsid w:val="0024482C"/>
    <w:pPr>
      <w:numPr>
        <w:numId w:val="24"/>
      </w:numPr>
      <w:contextualSpacing/>
    </w:pPr>
    <w:rPr>
      <w:rFonts w:eastAsia="Calibri"/>
    </w:rPr>
  </w:style>
  <w:style w:type="paragraph" w:customStyle="1" w:styleId="AHRQUpdateChapterHeading2">
    <w:name w:val="AHRQ Update Chapter Heading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styleId="TableofFigures">
    <w:name w:val="table of figures"/>
    <w:basedOn w:val="Normal"/>
    <w:next w:val="Normal"/>
    <w:rsid w:val="0024482C"/>
    <w:pPr>
      <w:spacing w:after="0" w:line="240" w:lineRule="auto"/>
    </w:pPr>
    <w:rPr>
      <w:rFonts w:ascii="Arial" w:hAnsi="Arial"/>
      <w:sz w:val="18"/>
      <w:szCs w:val="24"/>
    </w:rPr>
  </w:style>
  <w:style w:type="character" w:styleId="Strong">
    <w:name w:val="Strong"/>
    <w:uiPriority w:val="22"/>
    <w:qFormat/>
    <w:locked/>
    <w:rsid w:val="0024482C"/>
    <w:rPr>
      <w:b/>
      <w:bCs/>
    </w:rPr>
  </w:style>
  <w:style w:type="character" w:customStyle="1" w:styleId="ParagraphIndentChar">
    <w:name w:val="ParagraphIndent Char"/>
    <w:link w:val="ParagraphIndent"/>
    <w:rsid w:val="0024482C"/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82C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82C"/>
    <w:rPr>
      <w:rFonts w:cs="Times New Roman"/>
    </w:rPr>
  </w:style>
  <w:style w:type="character" w:styleId="FootnoteReference">
    <w:name w:val="footnote reference"/>
    <w:uiPriority w:val="99"/>
    <w:semiHidden/>
    <w:unhideWhenUsed/>
    <w:rsid w:val="0024482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4482C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482C"/>
    <w:rPr>
      <w:rFonts w:cs="Times New Roman"/>
      <w:sz w:val="22"/>
      <w:szCs w:val="21"/>
    </w:rPr>
  </w:style>
  <w:style w:type="character" w:customStyle="1" w:styleId="ChapterHeadingChar">
    <w:name w:val="ChapterHeading Char"/>
    <w:link w:val="ChapterHeading"/>
    <w:rsid w:val="0024482C"/>
    <w:rPr>
      <w:rFonts w:ascii="Arial" w:eastAsia="Times New Roman" w:hAnsi="Arial" w:cs="Times New Roman"/>
      <w:b/>
      <w:bCs/>
      <w:sz w:val="36"/>
      <w:szCs w:val="24"/>
    </w:rPr>
  </w:style>
  <w:style w:type="paragraph" w:styleId="BodyText0">
    <w:name w:val="Body Text"/>
    <w:basedOn w:val="Normal"/>
    <w:link w:val="BodyTextChar0"/>
    <w:rsid w:val="0024482C"/>
    <w:pPr>
      <w:spacing w:after="0" w:line="240" w:lineRule="auto"/>
    </w:pPr>
    <w:rPr>
      <w:rFonts w:ascii="Times New Roman" w:hAnsi="Times New Roman"/>
      <w:bCs/>
      <w:i/>
      <w:iCs/>
      <w:sz w:val="24"/>
      <w:szCs w:val="24"/>
      <w:lang w:val="x-none" w:eastAsia="x-none"/>
    </w:rPr>
  </w:style>
  <w:style w:type="character" w:customStyle="1" w:styleId="BodyTextChar0">
    <w:name w:val="Body Text Char"/>
    <w:basedOn w:val="DefaultParagraphFont"/>
    <w:link w:val="BodyText0"/>
    <w:rsid w:val="0024482C"/>
    <w:rPr>
      <w:rFonts w:ascii="Times New Roman" w:eastAsia="Times New Roman" w:hAnsi="Times New Roman" w:cs="Times New Roman"/>
      <w:bCs/>
      <w:i/>
      <w:iCs/>
      <w:sz w:val="24"/>
      <w:szCs w:val="24"/>
      <w:lang w:val="x-none" w:eastAsia="x-none"/>
    </w:rPr>
  </w:style>
  <w:style w:type="character" w:customStyle="1" w:styleId="st1">
    <w:name w:val="st1"/>
    <w:rsid w:val="0024482C"/>
  </w:style>
  <w:style w:type="paragraph" w:styleId="EndnoteText">
    <w:name w:val="endnote text"/>
    <w:basedOn w:val="Normal"/>
    <w:link w:val="EndnoteTextChar"/>
    <w:uiPriority w:val="99"/>
    <w:unhideWhenUsed/>
    <w:rsid w:val="0024482C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4482C"/>
    <w:rPr>
      <w:rFonts w:cs="Times New Roman"/>
    </w:rPr>
  </w:style>
  <w:style w:type="character" w:styleId="EndnoteReference">
    <w:name w:val="endnote reference"/>
    <w:uiPriority w:val="99"/>
    <w:semiHidden/>
    <w:unhideWhenUsed/>
    <w:rsid w:val="0024482C"/>
    <w:rPr>
      <w:vertAlign w:val="superscript"/>
    </w:rPr>
  </w:style>
  <w:style w:type="paragraph" w:customStyle="1" w:styleId="TableNote1">
    <w:name w:val="TableNote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">
    <w:name w:val="Heading 1 Char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">
    <w:name w:val="TableText1"/>
    <w:qFormat/>
    <w:rsid w:val="0024482C"/>
    <w:rPr>
      <w:rFonts w:ascii="Arial" w:hAnsi="Arial"/>
      <w:sz w:val="18"/>
      <w:szCs w:val="18"/>
    </w:rPr>
  </w:style>
  <w:style w:type="character" w:customStyle="1" w:styleId="HeaderChar1">
    <w:name w:val="Header Char1"/>
    <w:uiPriority w:val="99"/>
    <w:rsid w:val="0024482C"/>
    <w:rPr>
      <w:sz w:val="22"/>
      <w:szCs w:val="22"/>
    </w:rPr>
  </w:style>
  <w:style w:type="character" w:customStyle="1" w:styleId="FooterChar1">
    <w:name w:val="Footer Char1"/>
    <w:uiPriority w:val="99"/>
    <w:rsid w:val="0024482C"/>
    <w:rPr>
      <w:sz w:val="22"/>
      <w:szCs w:val="22"/>
    </w:rPr>
  </w:style>
  <w:style w:type="character" w:customStyle="1" w:styleId="BalloonTextChar1">
    <w:name w:val="Balloon Text Char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uiPriority w:val="99"/>
    <w:semiHidden/>
    <w:rsid w:val="0024482C"/>
    <w:rPr>
      <w:b/>
      <w:bCs/>
    </w:rPr>
  </w:style>
  <w:style w:type="paragraph" w:customStyle="1" w:styleId="ParagraphIndent1">
    <w:name w:val="ParagraphIndent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">
    <w:name w:val="KeyQuestion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">
    <w:name w:val="ParagraphIndent Char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">
    <w:name w:val="BodyText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">
    <w:name w:val="BodyText Char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">
    <w:name w:val="Plain Text Char1"/>
    <w:uiPriority w:val="99"/>
    <w:rsid w:val="0024482C"/>
    <w:rPr>
      <w:sz w:val="22"/>
      <w:szCs w:val="21"/>
    </w:rPr>
  </w:style>
  <w:style w:type="paragraph" w:customStyle="1" w:styleId="TableNote2">
    <w:name w:val="TableNote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">
    <w:name w:val="TableText2"/>
    <w:qFormat/>
    <w:rsid w:val="0024482C"/>
    <w:rPr>
      <w:rFonts w:ascii="Arial" w:hAnsi="Arial"/>
      <w:sz w:val="18"/>
      <w:szCs w:val="18"/>
    </w:rPr>
  </w:style>
  <w:style w:type="character" w:customStyle="1" w:styleId="HeaderChar2">
    <w:name w:val="Header Char2"/>
    <w:uiPriority w:val="99"/>
    <w:rsid w:val="0024482C"/>
    <w:rPr>
      <w:sz w:val="22"/>
      <w:szCs w:val="22"/>
    </w:rPr>
  </w:style>
  <w:style w:type="character" w:customStyle="1" w:styleId="FooterChar2">
    <w:name w:val="Footer Char2"/>
    <w:uiPriority w:val="99"/>
    <w:rsid w:val="0024482C"/>
    <w:rPr>
      <w:sz w:val="22"/>
      <w:szCs w:val="22"/>
    </w:rPr>
  </w:style>
  <w:style w:type="character" w:customStyle="1" w:styleId="BalloonTextChar2">
    <w:name w:val="Balloon Text Char2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uiPriority w:val="99"/>
    <w:rsid w:val="0024482C"/>
  </w:style>
  <w:style w:type="character" w:customStyle="1" w:styleId="CommentSubjectChar2">
    <w:name w:val="Comment Subject Char2"/>
    <w:uiPriority w:val="99"/>
    <w:semiHidden/>
    <w:rsid w:val="0024482C"/>
    <w:rPr>
      <w:b/>
      <w:bCs/>
    </w:rPr>
  </w:style>
  <w:style w:type="paragraph" w:customStyle="1" w:styleId="ParagraphIndent2">
    <w:name w:val="ParagraphIndent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2">
    <w:name w:val="ParagraphIndent Char2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2">
    <w:name w:val="KeyQuestion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">
    <w:name w:val="BodyText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">
    <w:name w:val="BodyText Char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1">
    <w:name w:val="Footnote Text Char1"/>
    <w:uiPriority w:val="99"/>
    <w:semiHidden/>
    <w:rsid w:val="0024482C"/>
  </w:style>
  <w:style w:type="character" w:customStyle="1" w:styleId="PlainTextChar2">
    <w:name w:val="Plain Text Char2"/>
    <w:uiPriority w:val="99"/>
    <w:rsid w:val="0024482C"/>
    <w:rPr>
      <w:sz w:val="22"/>
      <w:szCs w:val="21"/>
    </w:rPr>
  </w:style>
  <w:style w:type="paragraph" w:customStyle="1" w:styleId="ParagraphNoIndent1">
    <w:name w:val="ParagraphNoInden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">
    <w:name w:val="ReportType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">
    <w:name w:val="PageNumber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">
    <w:name w:val="FrontMatterHead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">
    <w:name w:val="AHRQ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1">
    <w:name w:val="ChapterHeading Char1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">
    <w:name w:val="Level2Heading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">
    <w:name w:val="TableTitle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">
    <w:name w:val="Reference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">
    <w:name w:val="Level5Heading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">
    <w:name w:val="Level3Heading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">
    <w:name w:val="PreparedFor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">
    <w:name w:val="Investigators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">
    <w:name w:val="Contents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">
    <w:name w:val="ContentsSubhead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">
    <w:name w:val="Level4Heading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">
    <w:name w:val="TableSubhead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">
    <w:name w:val="Level6Heading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">
    <w:name w:val="Level7Heading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">
    <w:name w:val="Bullet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">
    <w:name w:val="Bullet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">
    <w:name w:val="TableCenteredText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">
    <w:name w:val="TableLeftText1"/>
    <w:qFormat/>
    <w:rsid w:val="0024482C"/>
    <w:rPr>
      <w:rFonts w:ascii="Arial" w:hAnsi="Arial"/>
      <w:sz w:val="18"/>
      <w:szCs w:val="18"/>
    </w:rPr>
  </w:style>
  <w:style w:type="paragraph" w:customStyle="1" w:styleId="TableBoldText1">
    <w:name w:val="TableBoldText1"/>
    <w:qFormat/>
    <w:rsid w:val="0024482C"/>
    <w:rPr>
      <w:rFonts w:ascii="Arial" w:hAnsi="Arial"/>
      <w:b/>
      <w:sz w:val="18"/>
      <w:szCs w:val="18"/>
    </w:rPr>
  </w:style>
  <w:style w:type="paragraph" w:customStyle="1" w:styleId="Studies11">
    <w:name w:val="Studies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">
    <w:name w:val="Studies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">
    <w:name w:val="FrontMatterSubhead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1">
    <w:name w:val="Title Page Report Number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24482C"/>
  </w:style>
  <w:style w:type="character" w:customStyle="1" w:styleId="BodyTextChar10">
    <w:name w:val="Body Text Char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character" w:customStyle="1" w:styleId="st11">
    <w:name w:val="st11"/>
    <w:rsid w:val="0024482C"/>
  </w:style>
  <w:style w:type="paragraph" w:customStyle="1" w:styleId="AHRQUpdateChapterHeading21">
    <w:name w:val="AHRQ Update Chapter Heading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1">
    <w:name w:val="Endnote Text Char1"/>
    <w:uiPriority w:val="99"/>
    <w:rsid w:val="0024482C"/>
  </w:style>
  <w:style w:type="paragraph" w:customStyle="1" w:styleId="TableNote11">
    <w:name w:val="TableNote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1">
    <w:name w:val="Heading 1 Char1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1">
    <w:name w:val="TableText11"/>
    <w:qFormat/>
    <w:rsid w:val="0024482C"/>
    <w:rPr>
      <w:rFonts w:ascii="Arial" w:hAnsi="Arial"/>
      <w:sz w:val="18"/>
      <w:szCs w:val="18"/>
    </w:rPr>
  </w:style>
  <w:style w:type="character" w:customStyle="1" w:styleId="HeaderChar11">
    <w:name w:val="Header Char11"/>
    <w:uiPriority w:val="99"/>
    <w:rsid w:val="0024482C"/>
    <w:rPr>
      <w:sz w:val="22"/>
      <w:szCs w:val="22"/>
    </w:rPr>
  </w:style>
  <w:style w:type="character" w:customStyle="1" w:styleId="FooterChar11">
    <w:name w:val="Footer Char11"/>
    <w:uiPriority w:val="99"/>
    <w:rsid w:val="0024482C"/>
    <w:rPr>
      <w:sz w:val="22"/>
      <w:szCs w:val="22"/>
    </w:rPr>
  </w:style>
  <w:style w:type="character" w:customStyle="1" w:styleId="BalloonTextChar11">
    <w:name w:val="Balloon Text Char1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1">
    <w:name w:val="Comment Subject Char11"/>
    <w:uiPriority w:val="99"/>
    <w:semiHidden/>
    <w:rsid w:val="0024482C"/>
    <w:rPr>
      <w:b/>
      <w:bCs/>
    </w:rPr>
  </w:style>
  <w:style w:type="paragraph" w:customStyle="1" w:styleId="ParagraphIndent11">
    <w:name w:val="ParagraphIndent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">
    <w:name w:val="KeyQuestion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1">
    <w:name w:val="ParagraphIndent Char1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1">
    <w:name w:val="BodyText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">
    <w:name w:val="BodyText Char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1">
    <w:name w:val="Plain Text Char11"/>
    <w:uiPriority w:val="99"/>
    <w:rsid w:val="0024482C"/>
    <w:rPr>
      <w:sz w:val="22"/>
      <w:szCs w:val="21"/>
    </w:rPr>
  </w:style>
  <w:style w:type="paragraph" w:customStyle="1" w:styleId="TableNote3">
    <w:name w:val="TableNote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">
    <w:name w:val="TableText3"/>
    <w:qFormat/>
    <w:rsid w:val="0024482C"/>
    <w:rPr>
      <w:rFonts w:ascii="Arial" w:hAnsi="Arial"/>
      <w:sz w:val="18"/>
      <w:szCs w:val="18"/>
    </w:rPr>
  </w:style>
  <w:style w:type="character" w:customStyle="1" w:styleId="HeaderChar3">
    <w:name w:val="Header Char3"/>
    <w:uiPriority w:val="99"/>
    <w:rsid w:val="0024482C"/>
    <w:rPr>
      <w:sz w:val="22"/>
      <w:szCs w:val="22"/>
    </w:rPr>
  </w:style>
  <w:style w:type="character" w:customStyle="1" w:styleId="FooterChar3">
    <w:name w:val="Footer Char3"/>
    <w:uiPriority w:val="99"/>
    <w:rsid w:val="0024482C"/>
    <w:rPr>
      <w:sz w:val="22"/>
      <w:szCs w:val="22"/>
    </w:rPr>
  </w:style>
  <w:style w:type="character" w:customStyle="1" w:styleId="BalloonTextChar3">
    <w:name w:val="Balloon Text Char3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uiPriority w:val="99"/>
    <w:rsid w:val="0024482C"/>
  </w:style>
  <w:style w:type="character" w:customStyle="1" w:styleId="CommentSubjectChar3">
    <w:name w:val="Comment Subject Char3"/>
    <w:uiPriority w:val="99"/>
    <w:semiHidden/>
    <w:rsid w:val="0024482C"/>
    <w:rPr>
      <w:b/>
      <w:bCs/>
    </w:rPr>
  </w:style>
  <w:style w:type="paragraph" w:customStyle="1" w:styleId="ParagraphIndent3">
    <w:name w:val="ParagraphIndent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3">
    <w:name w:val="ParagraphIndent Char3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3">
    <w:name w:val="KeyQuestion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">
    <w:name w:val="BodyText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">
    <w:name w:val="BodyText Char3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2">
    <w:name w:val="Footnote Text Char2"/>
    <w:uiPriority w:val="99"/>
    <w:semiHidden/>
    <w:rsid w:val="0024482C"/>
  </w:style>
  <w:style w:type="character" w:customStyle="1" w:styleId="PlainTextChar3">
    <w:name w:val="Plain Text Char3"/>
    <w:uiPriority w:val="99"/>
    <w:rsid w:val="0024482C"/>
    <w:rPr>
      <w:sz w:val="22"/>
      <w:szCs w:val="21"/>
    </w:rPr>
  </w:style>
  <w:style w:type="paragraph" w:customStyle="1" w:styleId="ParagraphNoIndent2">
    <w:name w:val="ParagraphNoInden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">
    <w:name w:val="ReportType2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">
    <w:name w:val="PageNumber2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">
    <w:name w:val="FrontMatterHead2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">
    <w:name w:val="AHRQ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2">
    <w:name w:val="ChapterHeading Char2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">
    <w:name w:val="Level2Heading2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">
    <w:name w:val="TableTitle2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">
    <w:name w:val="Reference2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">
    <w:name w:val="Level5Heading2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">
    <w:name w:val="Level3Heading2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">
    <w:name w:val="PreparedFor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">
    <w:name w:val="Investigators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">
    <w:name w:val="Contents2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">
    <w:name w:val="ContentsSubhead2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">
    <w:name w:val="Level4Heading2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">
    <w:name w:val="TableSubhead2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">
    <w:name w:val="Level6Heading2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">
    <w:name w:val="Level7Heading2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">
    <w:name w:val="Bullet12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">
    <w:name w:val="Bullet22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">
    <w:name w:val="TableCenteredText2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">
    <w:name w:val="TableLeftText2"/>
    <w:qFormat/>
    <w:rsid w:val="0024482C"/>
    <w:rPr>
      <w:rFonts w:ascii="Arial" w:hAnsi="Arial"/>
      <w:sz w:val="18"/>
      <w:szCs w:val="18"/>
    </w:rPr>
  </w:style>
  <w:style w:type="paragraph" w:customStyle="1" w:styleId="TableBoldText2">
    <w:name w:val="TableBoldText2"/>
    <w:qFormat/>
    <w:rsid w:val="0024482C"/>
    <w:rPr>
      <w:rFonts w:ascii="Arial" w:hAnsi="Arial"/>
      <w:b/>
      <w:sz w:val="18"/>
      <w:szCs w:val="18"/>
    </w:rPr>
  </w:style>
  <w:style w:type="paragraph" w:customStyle="1" w:styleId="Studies12">
    <w:name w:val="Studies12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">
    <w:name w:val="Studies22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">
    <w:name w:val="FrontMatterSubhead2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2">
    <w:name w:val="Title Page Report Number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24482C"/>
  </w:style>
  <w:style w:type="character" w:customStyle="1" w:styleId="BodyTextChar20">
    <w:name w:val="Body Text Char2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2">
    <w:name w:val="AHRQ Update Chapter Heading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2">
    <w:name w:val="Endnote Text Char2"/>
    <w:uiPriority w:val="99"/>
    <w:rsid w:val="0024482C"/>
  </w:style>
  <w:style w:type="paragraph" w:customStyle="1" w:styleId="TableNote12">
    <w:name w:val="TableNote1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">
    <w:name w:val="TableText12"/>
    <w:qFormat/>
    <w:rsid w:val="0024482C"/>
    <w:rPr>
      <w:rFonts w:ascii="Arial" w:hAnsi="Arial"/>
      <w:sz w:val="18"/>
      <w:szCs w:val="18"/>
    </w:rPr>
  </w:style>
  <w:style w:type="paragraph" w:customStyle="1" w:styleId="ParagraphIndent12">
    <w:name w:val="ParagraphIndent1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">
    <w:name w:val="KeyQuestion1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">
    <w:name w:val="BodyText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1">
    <w:name w:val="Heading 2 Char1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24482C"/>
  </w:style>
  <w:style w:type="paragraph" w:customStyle="1" w:styleId="BodyText21">
    <w:name w:val="BodyText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">
    <w:name w:val="AHRQ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">
    <w:name w:val="ContractNumber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">
    <w:name w:val="NumberedList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">
    <w:name w:val="Title Page Report Number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">
    <w:name w:val="FigureTitle11"/>
    <w:basedOn w:val="TableTitle"/>
    <w:qFormat/>
    <w:rsid w:val="0024482C"/>
  </w:style>
  <w:style w:type="paragraph" w:customStyle="1" w:styleId="AHRQUpdateChapterHeading211">
    <w:name w:val="AHRQ Update Chapter Heading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">
    <w:name w:val="BodyText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">
    <w:name w:val="TableNote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">
    <w:name w:val="TableText4"/>
    <w:qFormat/>
    <w:rsid w:val="0024482C"/>
    <w:rPr>
      <w:rFonts w:ascii="Arial" w:hAnsi="Arial"/>
      <w:sz w:val="18"/>
      <w:szCs w:val="18"/>
    </w:rPr>
  </w:style>
  <w:style w:type="character" w:customStyle="1" w:styleId="HeaderChar4">
    <w:name w:val="Header Char4"/>
    <w:uiPriority w:val="99"/>
    <w:rsid w:val="0024482C"/>
    <w:rPr>
      <w:sz w:val="22"/>
      <w:szCs w:val="22"/>
    </w:rPr>
  </w:style>
  <w:style w:type="character" w:customStyle="1" w:styleId="FooterChar4">
    <w:name w:val="Footer Char4"/>
    <w:uiPriority w:val="99"/>
    <w:rsid w:val="0024482C"/>
    <w:rPr>
      <w:sz w:val="22"/>
      <w:szCs w:val="22"/>
    </w:rPr>
  </w:style>
  <w:style w:type="character" w:customStyle="1" w:styleId="BalloonTextChar4">
    <w:name w:val="Balloon Text Char4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24482C"/>
  </w:style>
  <w:style w:type="character" w:customStyle="1" w:styleId="CommentSubjectChar4">
    <w:name w:val="Comment Subject Char4"/>
    <w:uiPriority w:val="99"/>
    <w:semiHidden/>
    <w:rsid w:val="0024482C"/>
    <w:rPr>
      <w:b/>
      <w:bCs/>
    </w:rPr>
  </w:style>
  <w:style w:type="paragraph" w:customStyle="1" w:styleId="ParagraphIndent4">
    <w:name w:val="ParagraphIndent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4">
    <w:name w:val="ParagraphIndent Char4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4">
    <w:name w:val="KeyQuestion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">
    <w:name w:val="BodyText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">
    <w:name w:val="BodyText Char4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3">
    <w:name w:val="Footnote Text Char3"/>
    <w:uiPriority w:val="99"/>
    <w:semiHidden/>
    <w:rsid w:val="0024482C"/>
  </w:style>
  <w:style w:type="character" w:customStyle="1" w:styleId="PlainTextChar4">
    <w:name w:val="Plain Text Char4"/>
    <w:uiPriority w:val="99"/>
    <w:rsid w:val="0024482C"/>
    <w:rPr>
      <w:sz w:val="22"/>
      <w:szCs w:val="21"/>
    </w:rPr>
  </w:style>
  <w:style w:type="paragraph" w:customStyle="1" w:styleId="ParagraphNoIndent3">
    <w:name w:val="ParagraphNoInden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">
    <w:name w:val="ReportType3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">
    <w:name w:val="PageNumber3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">
    <w:name w:val="FrontMatterHead3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">
    <w:name w:val="AHRQ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3">
    <w:name w:val="ChapterHeading Char3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">
    <w:name w:val="Level2Heading3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">
    <w:name w:val="TableTitle3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">
    <w:name w:val="Reference3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">
    <w:name w:val="Level5Heading3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">
    <w:name w:val="Level3Heading3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">
    <w:name w:val="PreparedFor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">
    <w:name w:val="Investigators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">
    <w:name w:val="Contents3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">
    <w:name w:val="ContentsSubhead3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">
    <w:name w:val="Level4Heading3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">
    <w:name w:val="TableSubhead3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">
    <w:name w:val="Level6Heading3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">
    <w:name w:val="Level7Heading3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">
    <w:name w:val="Bullet13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">
    <w:name w:val="Bullet23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">
    <w:name w:val="TableCenteredText3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">
    <w:name w:val="TableLeftText3"/>
    <w:qFormat/>
    <w:rsid w:val="0024482C"/>
    <w:rPr>
      <w:rFonts w:ascii="Arial" w:hAnsi="Arial"/>
      <w:sz w:val="18"/>
      <w:szCs w:val="18"/>
    </w:rPr>
  </w:style>
  <w:style w:type="paragraph" w:customStyle="1" w:styleId="TableBoldText3">
    <w:name w:val="TableBoldText3"/>
    <w:qFormat/>
    <w:rsid w:val="0024482C"/>
    <w:rPr>
      <w:rFonts w:ascii="Arial" w:hAnsi="Arial"/>
      <w:b/>
      <w:sz w:val="18"/>
      <w:szCs w:val="18"/>
    </w:rPr>
  </w:style>
  <w:style w:type="paragraph" w:customStyle="1" w:styleId="Studies13">
    <w:name w:val="Studies13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">
    <w:name w:val="Studies23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">
    <w:name w:val="ReportSubtitle3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">
    <w:name w:val="FrontMatterSubhead3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3">
    <w:name w:val="Title Page Report Number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24482C"/>
  </w:style>
  <w:style w:type="character" w:customStyle="1" w:styleId="BodyTextChar30">
    <w:name w:val="Body Text Char3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3">
    <w:name w:val="AHRQ Update Chapter Heading2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3">
    <w:name w:val="Endnote Text Char3"/>
    <w:uiPriority w:val="99"/>
    <w:rsid w:val="0024482C"/>
  </w:style>
  <w:style w:type="paragraph" w:customStyle="1" w:styleId="TableNote13">
    <w:name w:val="TableNote1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">
    <w:name w:val="TableText13"/>
    <w:qFormat/>
    <w:rsid w:val="0024482C"/>
    <w:rPr>
      <w:rFonts w:ascii="Arial" w:hAnsi="Arial"/>
      <w:sz w:val="18"/>
      <w:szCs w:val="18"/>
    </w:rPr>
  </w:style>
  <w:style w:type="paragraph" w:customStyle="1" w:styleId="ParagraphIndent13">
    <w:name w:val="ParagraphIndent1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">
    <w:name w:val="KeyQuestion1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">
    <w:name w:val="BodyText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2">
    <w:name w:val="Heading 2 Char2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2">
    <w:name w:val="No List12"/>
    <w:next w:val="NoList"/>
    <w:uiPriority w:val="99"/>
    <w:semiHidden/>
    <w:unhideWhenUsed/>
    <w:rsid w:val="0024482C"/>
  </w:style>
  <w:style w:type="paragraph" w:customStyle="1" w:styleId="BodyText22">
    <w:name w:val="BodyText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">
    <w:name w:val="AHRQ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">
    <w:name w:val="ContractNumber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">
    <w:name w:val="NumberedList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">
    <w:name w:val="Title Page Report Number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">
    <w:name w:val="FigureTitle12"/>
    <w:basedOn w:val="TableTitle"/>
    <w:qFormat/>
    <w:rsid w:val="0024482C"/>
  </w:style>
  <w:style w:type="paragraph" w:customStyle="1" w:styleId="AHRQUpdateChapterHeading212">
    <w:name w:val="AHRQ Update Chapter Heading2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">
    <w:name w:val="BodyText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">
    <w:name w:val="BodyText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">
    <w:name w:val="AHRQ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">
    <w:name w:val="ContractNumber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">
    <w:name w:val="NumberedList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">
    <w:name w:val="Title Page Report Number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">
    <w:name w:val="FigureTitle21"/>
    <w:basedOn w:val="TableTitle"/>
    <w:qFormat/>
    <w:rsid w:val="0024482C"/>
  </w:style>
  <w:style w:type="paragraph" w:customStyle="1" w:styleId="AHRQUpdateChapterHeading221">
    <w:name w:val="AHRQ Update Chapter Heading2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">
    <w:name w:val="BodyText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">
    <w:name w:val="BodyText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">
    <w:name w:val="AHRQ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">
    <w:name w:val="ContractNumber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">
    <w:name w:val="NumberedList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">
    <w:name w:val="Title Page Report Number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">
    <w:name w:val="FigureTitle111"/>
    <w:basedOn w:val="TableTitle"/>
    <w:qFormat/>
    <w:rsid w:val="0024482C"/>
  </w:style>
  <w:style w:type="paragraph" w:customStyle="1" w:styleId="AHRQUpdateChapterHeading2111">
    <w:name w:val="AHRQ Update Chapter Heading2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">
    <w:name w:val="BodyText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">
    <w:name w:val="TableNote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">
    <w:name w:val="TableText5"/>
    <w:qFormat/>
    <w:rsid w:val="0024482C"/>
    <w:rPr>
      <w:rFonts w:ascii="Arial" w:hAnsi="Arial"/>
      <w:sz w:val="18"/>
      <w:szCs w:val="18"/>
    </w:rPr>
  </w:style>
  <w:style w:type="character" w:customStyle="1" w:styleId="HeaderChar5">
    <w:name w:val="Header Char5"/>
    <w:uiPriority w:val="99"/>
    <w:rsid w:val="0024482C"/>
    <w:rPr>
      <w:sz w:val="22"/>
      <w:szCs w:val="22"/>
    </w:rPr>
  </w:style>
  <w:style w:type="character" w:customStyle="1" w:styleId="FooterChar5">
    <w:name w:val="Footer Char5"/>
    <w:uiPriority w:val="99"/>
    <w:rsid w:val="0024482C"/>
    <w:rPr>
      <w:sz w:val="22"/>
      <w:szCs w:val="22"/>
    </w:rPr>
  </w:style>
  <w:style w:type="character" w:customStyle="1" w:styleId="BalloonTextChar5">
    <w:name w:val="Balloon Text Char5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24482C"/>
  </w:style>
  <w:style w:type="character" w:customStyle="1" w:styleId="CommentSubjectChar5">
    <w:name w:val="Comment Subject Char5"/>
    <w:uiPriority w:val="99"/>
    <w:semiHidden/>
    <w:rsid w:val="0024482C"/>
    <w:rPr>
      <w:b/>
      <w:bCs/>
    </w:rPr>
  </w:style>
  <w:style w:type="paragraph" w:customStyle="1" w:styleId="ParagraphIndent5">
    <w:name w:val="ParagraphIndent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5">
    <w:name w:val="ParagraphIndent Char5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5">
    <w:name w:val="KeyQuestion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">
    <w:name w:val="BodyText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">
    <w:name w:val="BodyText Char5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4">
    <w:name w:val="Footnote Text Char4"/>
    <w:uiPriority w:val="99"/>
    <w:semiHidden/>
    <w:rsid w:val="0024482C"/>
  </w:style>
  <w:style w:type="character" w:customStyle="1" w:styleId="PlainTextChar5">
    <w:name w:val="Plain Text Char5"/>
    <w:uiPriority w:val="99"/>
    <w:rsid w:val="0024482C"/>
    <w:rPr>
      <w:sz w:val="22"/>
      <w:szCs w:val="21"/>
    </w:rPr>
  </w:style>
  <w:style w:type="paragraph" w:customStyle="1" w:styleId="ParagraphNoIndent4">
    <w:name w:val="ParagraphNoInden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">
    <w:name w:val="ReportType4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">
    <w:name w:val="PageNumber4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">
    <w:name w:val="FrontMatterHead4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">
    <w:name w:val="AHRQ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4">
    <w:name w:val="ChapterHeading Char4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4">
    <w:name w:val="Level1Heading4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">
    <w:name w:val="Level2Heading4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">
    <w:name w:val="TableTitle4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">
    <w:name w:val="Reference4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">
    <w:name w:val="Level5Heading4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">
    <w:name w:val="Level3Heading4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">
    <w:name w:val="PreparedFor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">
    <w:name w:val="Investigators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">
    <w:name w:val="Contents4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">
    <w:name w:val="ContentsSubhead4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">
    <w:name w:val="Level4Heading4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">
    <w:name w:val="TableSubhead4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">
    <w:name w:val="Level6Heading4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">
    <w:name w:val="Level7Heading4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">
    <w:name w:val="Bullet14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">
    <w:name w:val="Bullet24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">
    <w:name w:val="TableCenteredText4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">
    <w:name w:val="TableLeftText4"/>
    <w:qFormat/>
    <w:rsid w:val="0024482C"/>
    <w:rPr>
      <w:rFonts w:ascii="Arial" w:hAnsi="Arial"/>
      <w:sz w:val="18"/>
      <w:szCs w:val="18"/>
    </w:rPr>
  </w:style>
  <w:style w:type="paragraph" w:customStyle="1" w:styleId="TableBoldText4">
    <w:name w:val="TableBoldText4"/>
    <w:qFormat/>
    <w:rsid w:val="0024482C"/>
    <w:rPr>
      <w:rFonts w:ascii="Arial" w:hAnsi="Arial"/>
      <w:b/>
      <w:sz w:val="18"/>
      <w:szCs w:val="18"/>
    </w:rPr>
  </w:style>
  <w:style w:type="paragraph" w:customStyle="1" w:styleId="Studies14">
    <w:name w:val="Studies14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">
    <w:name w:val="Studies24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">
    <w:name w:val="ReportSubtitle4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">
    <w:name w:val="FrontMatterSubhead4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4">
    <w:name w:val="Title Page Report Number4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">
    <w:name w:val="FigureTitle4"/>
    <w:basedOn w:val="TableTitle"/>
    <w:qFormat/>
    <w:rsid w:val="0024482C"/>
  </w:style>
  <w:style w:type="character" w:customStyle="1" w:styleId="BodyTextChar40">
    <w:name w:val="Body Text Char4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4">
    <w:name w:val="AHRQ Update Chapter Heading24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4">
    <w:name w:val="Endnote Text Char4"/>
    <w:uiPriority w:val="99"/>
    <w:rsid w:val="0024482C"/>
  </w:style>
  <w:style w:type="paragraph" w:customStyle="1" w:styleId="TableNote14">
    <w:name w:val="TableNote1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">
    <w:name w:val="TableText14"/>
    <w:qFormat/>
    <w:rsid w:val="0024482C"/>
    <w:rPr>
      <w:rFonts w:ascii="Arial" w:hAnsi="Arial"/>
      <w:sz w:val="18"/>
      <w:szCs w:val="18"/>
    </w:rPr>
  </w:style>
  <w:style w:type="paragraph" w:customStyle="1" w:styleId="ParagraphIndent14">
    <w:name w:val="ParagraphIndent1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">
    <w:name w:val="KeyQuestion1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">
    <w:name w:val="BodyText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3">
    <w:name w:val="Heading 2 Char3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3">
    <w:name w:val="Heading 3 Char3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24482C"/>
  </w:style>
  <w:style w:type="paragraph" w:customStyle="1" w:styleId="BodyText23">
    <w:name w:val="BodyText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">
    <w:name w:val="AHRQ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">
    <w:name w:val="ContractNumber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">
    <w:name w:val="NumberedList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3">
    <w:name w:val="Title Page Report Number1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3">
    <w:name w:val="FigureTitle13"/>
    <w:basedOn w:val="TableTitle"/>
    <w:qFormat/>
    <w:rsid w:val="0024482C"/>
  </w:style>
  <w:style w:type="paragraph" w:customStyle="1" w:styleId="AHRQUpdateChapterHeading213">
    <w:name w:val="AHRQ Update Chapter Heading21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3">
    <w:name w:val="BodyText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">
    <w:name w:val="BodyText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">
    <w:name w:val="AHRQ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">
    <w:name w:val="ContractNumber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">
    <w:name w:val="NumberedList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2">
    <w:name w:val="Title Page Report Number2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2">
    <w:name w:val="FigureTitle22"/>
    <w:basedOn w:val="TableTitle"/>
    <w:qFormat/>
    <w:rsid w:val="0024482C"/>
  </w:style>
  <w:style w:type="paragraph" w:customStyle="1" w:styleId="AHRQUpdateChapterHeading222">
    <w:name w:val="AHRQ Update Chapter Heading2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2">
    <w:name w:val="BodyText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">
    <w:name w:val="BodyText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">
    <w:name w:val="AHRQ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">
    <w:name w:val="ContractNumber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">
    <w:name w:val="NumberedList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2">
    <w:name w:val="Title Page Report Number1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2">
    <w:name w:val="FigureTitle112"/>
    <w:basedOn w:val="TableTitle"/>
    <w:qFormat/>
    <w:rsid w:val="0024482C"/>
  </w:style>
  <w:style w:type="paragraph" w:customStyle="1" w:styleId="AHRQUpdateChapterHeading2112">
    <w:name w:val="AHRQ Update Chapter Heading21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2">
    <w:name w:val="BodyText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">
    <w:name w:val="BodyText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">
    <w:name w:val="AHRQ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">
    <w:name w:val="ContractNumber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">
    <w:name w:val="NumberedList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31">
    <w:name w:val="Title Page Report Number3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31">
    <w:name w:val="FigureTitle31"/>
    <w:basedOn w:val="TableTitle"/>
    <w:qFormat/>
    <w:rsid w:val="0024482C"/>
  </w:style>
  <w:style w:type="paragraph" w:customStyle="1" w:styleId="AHRQUpdateChapterHeading231">
    <w:name w:val="AHRQ Update Chapter Heading23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31">
    <w:name w:val="BodyText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">
    <w:name w:val="BodyText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">
    <w:name w:val="AHRQ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">
    <w:name w:val="ContractNumber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">
    <w:name w:val="NumberedList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1">
    <w:name w:val="Title Page Report Number1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1">
    <w:name w:val="FigureTitle121"/>
    <w:basedOn w:val="TableTitle"/>
    <w:qFormat/>
    <w:rsid w:val="0024482C"/>
  </w:style>
  <w:style w:type="paragraph" w:customStyle="1" w:styleId="AHRQUpdateChapterHeading2121">
    <w:name w:val="AHRQ Update Chapter Heading21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1">
    <w:name w:val="BodyText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">
    <w:name w:val="BodyText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">
    <w:name w:val="AHRQ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">
    <w:name w:val="ContractNumber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">
    <w:name w:val="NumberedList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1">
    <w:name w:val="Title Page Report Number2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1">
    <w:name w:val="FigureTitle211"/>
    <w:basedOn w:val="TableTitle"/>
    <w:qFormat/>
    <w:rsid w:val="0024482C"/>
  </w:style>
  <w:style w:type="paragraph" w:customStyle="1" w:styleId="AHRQUpdateChapterHeading2211">
    <w:name w:val="AHRQ Update Chapter Heading2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1">
    <w:name w:val="BodyText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">
    <w:name w:val="BodyText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">
    <w:name w:val="AHRQ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">
    <w:name w:val="ContractNumber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">
    <w:name w:val="NumberedList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1">
    <w:name w:val="Title Page Report Number1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1">
    <w:name w:val="FigureTitle1111"/>
    <w:basedOn w:val="TableTitle"/>
    <w:qFormat/>
    <w:rsid w:val="0024482C"/>
  </w:style>
  <w:style w:type="paragraph" w:customStyle="1" w:styleId="AHRQUpdateChapterHeading21111">
    <w:name w:val="AHRQ Update Chapter Heading21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1">
    <w:name w:val="BodyText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1Char2">
    <w:name w:val="Heading 1 Char2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4">
    <w:name w:val="Heading 2 Char4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4">
    <w:name w:val="Heading 3 Char4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paragraph" w:customStyle="1" w:styleId="TableNote6">
    <w:name w:val="TableNote6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6">
    <w:name w:val="TableText6"/>
    <w:qFormat/>
    <w:rsid w:val="0024482C"/>
    <w:rPr>
      <w:rFonts w:ascii="Arial" w:hAnsi="Arial"/>
      <w:sz w:val="18"/>
      <w:szCs w:val="18"/>
    </w:rPr>
  </w:style>
  <w:style w:type="character" w:customStyle="1" w:styleId="HeaderChar6">
    <w:name w:val="Header Char6"/>
    <w:uiPriority w:val="99"/>
    <w:rsid w:val="0024482C"/>
    <w:rPr>
      <w:sz w:val="22"/>
      <w:szCs w:val="22"/>
    </w:rPr>
  </w:style>
  <w:style w:type="character" w:customStyle="1" w:styleId="FooterChar6">
    <w:name w:val="Footer Char6"/>
    <w:uiPriority w:val="99"/>
    <w:rsid w:val="0024482C"/>
    <w:rPr>
      <w:sz w:val="22"/>
      <w:szCs w:val="22"/>
    </w:rPr>
  </w:style>
  <w:style w:type="character" w:customStyle="1" w:styleId="BalloonTextChar6">
    <w:name w:val="Balloon Text Char6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24482C"/>
  </w:style>
  <w:style w:type="character" w:customStyle="1" w:styleId="CommentSubjectChar6">
    <w:name w:val="Comment Subject Char6"/>
    <w:uiPriority w:val="99"/>
    <w:semiHidden/>
    <w:rsid w:val="0024482C"/>
    <w:rPr>
      <w:b/>
      <w:bCs/>
    </w:rPr>
  </w:style>
  <w:style w:type="paragraph" w:customStyle="1" w:styleId="ParagraphIndent6">
    <w:name w:val="ParagraphIndent6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6">
    <w:name w:val="ParagraphIndent Char6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6">
    <w:name w:val="KeyQuestion6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6">
    <w:name w:val="BodyText6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6">
    <w:name w:val="BodyText Char6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5">
    <w:name w:val="Footnote Text Char5"/>
    <w:uiPriority w:val="99"/>
    <w:semiHidden/>
    <w:rsid w:val="0024482C"/>
  </w:style>
  <w:style w:type="character" w:customStyle="1" w:styleId="PlainTextChar6">
    <w:name w:val="Plain Text Char6"/>
    <w:uiPriority w:val="99"/>
    <w:rsid w:val="0024482C"/>
    <w:rPr>
      <w:sz w:val="22"/>
      <w:szCs w:val="21"/>
    </w:rPr>
  </w:style>
  <w:style w:type="paragraph" w:customStyle="1" w:styleId="ParagraphNoIndent5">
    <w:name w:val="ParagraphNoInden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5">
    <w:name w:val="ReportType5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5">
    <w:name w:val="NumberLine5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5">
    <w:name w:val="ReportTitle5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5">
    <w:name w:val="PageNumber5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5">
    <w:name w:val="FrontMatterHead5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5">
    <w:name w:val="AHRQ15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5">
    <w:name w:val="ChapterHeading5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5">
    <w:name w:val="ChapterHeading Char5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5">
    <w:name w:val="Level1Heading5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5">
    <w:name w:val="Level2Heading5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5">
    <w:name w:val="TableTitle5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5">
    <w:name w:val="Reference5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5">
    <w:name w:val="Level5Heading5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5">
    <w:name w:val="Level3Heading5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5">
    <w:name w:val="PreparedFor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5">
    <w:name w:val="ParagraphNoIndentBold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5">
    <w:name w:val="ContractNumber5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5">
    <w:name w:val="PreparedBy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5">
    <w:name w:val="Investigators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5">
    <w:name w:val="PublicationNumberDate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5">
    <w:name w:val="Contents5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5">
    <w:name w:val="ContentsSubhead5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5">
    <w:name w:val="Level4Heading5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5">
    <w:name w:val="TableColumnHead5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5">
    <w:name w:val="TableSubhead5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5">
    <w:name w:val="Level6Heading5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5">
    <w:name w:val="Level7Heading5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5">
    <w:name w:val="Bullet15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5">
    <w:name w:val="Bullet25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5">
    <w:name w:val="TableCenteredText5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5">
    <w:name w:val="TableLeftText5"/>
    <w:qFormat/>
    <w:rsid w:val="0024482C"/>
    <w:rPr>
      <w:rFonts w:ascii="Arial" w:hAnsi="Arial"/>
      <w:sz w:val="18"/>
      <w:szCs w:val="18"/>
    </w:rPr>
  </w:style>
  <w:style w:type="paragraph" w:customStyle="1" w:styleId="TableBoldText5">
    <w:name w:val="TableBoldText5"/>
    <w:qFormat/>
    <w:rsid w:val="0024482C"/>
    <w:rPr>
      <w:rFonts w:ascii="Arial" w:hAnsi="Arial"/>
      <w:b/>
      <w:sz w:val="18"/>
      <w:szCs w:val="18"/>
    </w:rPr>
  </w:style>
  <w:style w:type="paragraph" w:customStyle="1" w:styleId="Studies15">
    <w:name w:val="Studies15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5">
    <w:name w:val="Studies25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5">
    <w:name w:val="NumberedList5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5">
    <w:name w:val="ReportSubtitle5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5">
    <w:name w:val="FrontMatterSubhead5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5">
    <w:name w:val="Title Page Report Number5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5">
    <w:name w:val="Default5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5">
    <w:name w:val="FigureTitle5"/>
    <w:basedOn w:val="TableTitle"/>
    <w:qFormat/>
    <w:rsid w:val="0024482C"/>
  </w:style>
  <w:style w:type="character" w:customStyle="1" w:styleId="BodyTextChar50">
    <w:name w:val="Body Text Char5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5">
    <w:name w:val="AHRQ Update Chapter Heading25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5">
    <w:name w:val="Endnote Text Char5"/>
    <w:uiPriority w:val="99"/>
    <w:rsid w:val="0024482C"/>
  </w:style>
  <w:style w:type="paragraph" w:customStyle="1" w:styleId="TableNote15">
    <w:name w:val="TableNote1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5">
    <w:name w:val="TableText15"/>
    <w:qFormat/>
    <w:rsid w:val="0024482C"/>
    <w:rPr>
      <w:rFonts w:ascii="Arial" w:hAnsi="Arial"/>
      <w:sz w:val="18"/>
      <w:szCs w:val="18"/>
    </w:rPr>
  </w:style>
  <w:style w:type="paragraph" w:customStyle="1" w:styleId="ParagraphIndent15">
    <w:name w:val="ParagraphIndent1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5">
    <w:name w:val="KeyQuestion1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5">
    <w:name w:val="BodyText1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2">
    <w:name w:val="BodyText Char1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numbering" w:customStyle="1" w:styleId="NoList14">
    <w:name w:val="No List14"/>
    <w:next w:val="NoList"/>
    <w:uiPriority w:val="99"/>
    <w:semiHidden/>
    <w:unhideWhenUsed/>
    <w:rsid w:val="0024482C"/>
  </w:style>
  <w:style w:type="paragraph" w:customStyle="1" w:styleId="TableNote21">
    <w:name w:val="TableNote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">
    <w:name w:val="TableText21"/>
    <w:qFormat/>
    <w:rsid w:val="0024482C"/>
    <w:rPr>
      <w:rFonts w:ascii="Arial" w:hAnsi="Arial"/>
      <w:sz w:val="18"/>
      <w:szCs w:val="18"/>
    </w:rPr>
  </w:style>
  <w:style w:type="paragraph" w:customStyle="1" w:styleId="ParagraphIndent21">
    <w:name w:val="ParagraphIndent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21">
    <w:name w:val="KeyQuestion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4">
    <w:name w:val="BodyText2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1">
    <w:name w:val="BodyText Char2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11">
    <w:name w:val="ParagraphNoInden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">
    <w:name w:val="ReportType1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">
    <w:name w:val="PageNumber1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1">
    <w:name w:val="FrontMatterHead1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4">
    <w:name w:val="AHRQ1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1">
    <w:name w:val="ChapterHeading1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">
    <w:name w:val="Level1Heading1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">
    <w:name w:val="Level2Heading1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">
    <w:name w:val="TableTitle1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1">
    <w:name w:val="Reference1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">
    <w:name w:val="Level5Heading1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">
    <w:name w:val="Level3Heading1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">
    <w:name w:val="PreparedFor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4">
    <w:name w:val="ContractNumber1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">
    <w:name w:val="Investigators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">
    <w:name w:val="Contents1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1">
    <w:name w:val="ContentsSubhead1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1">
    <w:name w:val="TableSubhead1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1">
    <w:name w:val="Level6Heading1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">
    <w:name w:val="Bullet1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">
    <w:name w:val="Bullet21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">
    <w:name w:val="TableCenteredText1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1">
    <w:name w:val="TableLeftText11"/>
    <w:qFormat/>
    <w:rsid w:val="0024482C"/>
    <w:rPr>
      <w:rFonts w:ascii="Arial" w:hAnsi="Arial"/>
      <w:sz w:val="18"/>
      <w:szCs w:val="18"/>
    </w:rPr>
  </w:style>
  <w:style w:type="paragraph" w:customStyle="1" w:styleId="TableBoldText11">
    <w:name w:val="TableBoldText11"/>
    <w:qFormat/>
    <w:rsid w:val="0024482C"/>
    <w:rPr>
      <w:rFonts w:ascii="Arial" w:hAnsi="Arial"/>
      <w:b/>
      <w:sz w:val="18"/>
      <w:szCs w:val="18"/>
    </w:rPr>
  </w:style>
  <w:style w:type="paragraph" w:customStyle="1" w:styleId="Studies111">
    <w:name w:val="Studies1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1">
    <w:name w:val="Studies21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4">
    <w:name w:val="NumberedList1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">
    <w:name w:val="FrontMatterSubhead1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11">
    <w:name w:val="Default1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4">
    <w:name w:val="FigureTitle14"/>
    <w:basedOn w:val="TableTitle"/>
    <w:qFormat/>
    <w:rsid w:val="0024482C"/>
  </w:style>
  <w:style w:type="character" w:customStyle="1" w:styleId="BodyTextChar110">
    <w:name w:val="Body Text Char1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11">
    <w:name w:val="TableNote1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111">
    <w:name w:val="ParagraphIndent1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1">
    <w:name w:val="KeyQuestion1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4">
    <w:name w:val="BodyText1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1">
    <w:name w:val="BodyText Char1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ableNote31">
    <w:name w:val="TableNote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1">
    <w:name w:val="TableText31"/>
    <w:qFormat/>
    <w:rsid w:val="0024482C"/>
    <w:rPr>
      <w:rFonts w:ascii="Arial" w:hAnsi="Arial"/>
      <w:sz w:val="18"/>
      <w:szCs w:val="18"/>
    </w:rPr>
  </w:style>
  <w:style w:type="paragraph" w:customStyle="1" w:styleId="ParagraphIndent31">
    <w:name w:val="ParagraphIndent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31">
    <w:name w:val="KeyQuestion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3">
    <w:name w:val="BodyText3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1">
    <w:name w:val="BodyText Char3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21">
    <w:name w:val="ParagraphNoInden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">
    <w:name w:val="ReportType2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">
    <w:name w:val="PageNumber2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1">
    <w:name w:val="FrontMatterHead2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3">
    <w:name w:val="AHRQ12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">
    <w:name w:val="Level1Heading2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">
    <w:name w:val="Level2Heading2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">
    <w:name w:val="TableTitle2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1">
    <w:name w:val="Reference2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">
    <w:name w:val="Level5Heading2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">
    <w:name w:val="Level3Heading2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">
    <w:name w:val="PreparedFor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3">
    <w:name w:val="ContractNumber2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">
    <w:name w:val="Investigators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">
    <w:name w:val="Contents2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1">
    <w:name w:val="ContentsSubhead2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1">
    <w:name w:val="TableSubhead2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1">
    <w:name w:val="Level6Heading2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">
    <w:name w:val="Bullet12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">
    <w:name w:val="Bullet2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">
    <w:name w:val="TableCenteredText2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1">
    <w:name w:val="TableLeftText21"/>
    <w:qFormat/>
    <w:rsid w:val="0024482C"/>
    <w:rPr>
      <w:rFonts w:ascii="Arial" w:hAnsi="Arial"/>
      <w:sz w:val="18"/>
      <w:szCs w:val="18"/>
    </w:rPr>
  </w:style>
  <w:style w:type="paragraph" w:customStyle="1" w:styleId="TableBoldText21">
    <w:name w:val="TableBoldText21"/>
    <w:qFormat/>
    <w:rsid w:val="0024482C"/>
    <w:rPr>
      <w:rFonts w:ascii="Arial" w:hAnsi="Arial"/>
      <w:b/>
      <w:sz w:val="18"/>
      <w:szCs w:val="18"/>
    </w:rPr>
  </w:style>
  <w:style w:type="paragraph" w:customStyle="1" w:styleId="Studies121">
    <w:name w:val="Studies12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1">
    <w:name w:val="Studies2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3">
    <w:name w:val="NumberedList2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1">
    <w:name w:val="ReportSubtitle2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">
    <w:name w:val="FrontMatterSubhead2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21">
    <w:name w:val="Default2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3">
    <w:name w:val="FigureTitle23"/>
    <w:basedOn w:val="TableTitle"/>
    <w:qFormat/>
    <w:rsid w:val="0024482C"/>
  </w:style>
  <w:style w:type="character" w:customStyle="1" w:styleId="BodyTextChar210">
    <w:name w:val="Body Text Char2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21">
    <w:name w:val="TableNote1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">
    <w:name w:val="TableText121"/>
    <w:qFormat/>
    <w:rsid w:val="0024482C"/>
    <w:rPr>
      <w:rFonts w:ascii="Arial" w:hAnsi="Arial"/>
      <w:sz w:val="18"/>
      <w:szCs w:val="18"/>
    </w:rPr>
  </w:style>
  <w:style w:type="paragraph" w:customStyle="1" w:styleId="ParagraphIndent121">
    <w:name w:val="ParagraphIndent1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1">
    <w:name w:val="KeyQuestion1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3">
    <w:name w:val="BodyText1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11">
    <w:name w:val="No List111"/>
    <w:next w:val="NoList"/>
    <w:uiPriority w:val="99"/>
    <w:semiHidden/>
    <w:unhideWhenUsed/>
    <w:rsid w:val="0024482C"/>
  </w:style>
  <w:style w:type="paragraph" w:customStyle="1" w:styleId="BodyText213">
    <w:name w:val="BodyText2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3">
    <w:name w:val="AHRQ1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3">
    <w:name w:val="ContractNumber1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3">
    <w:name w:val="NumberedList1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3">
    <w:name w:val="FigureTitle113"/>
    <w:basedOn w:val="TableTitle"/>
    <w:qFormat/>
    <w:rsid w:val="0024482C"/>
  </w:style>
  <w:style w:type="paragraph" w:customStyle="1" w:styleId="BodyText1113">
    <w:name w:val="BodyText1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1">
    <w:name w:val="TableNote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1">
    <w:name w:val="TableText41"/>
    <w:qFormat/>
    <w:rsid w:val="0024482C"/>
    <w:rPr>
      <w:rFonts w:ascii="Arial" w:hAnsi="Arial"/>
      <w:sz w:val="18"/>
      <w:szCs w:val="18"/>
    </w:rPr>
  </w:style>
  <w:style w:type="paragraph" w:customStyle="1" w:styleId="ParagraphIndent41">
    <w:name w:val="ParagraphIndent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41">
    <w:name w:val="KeyQuestion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2">
    <w:name w:val="BodyText4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1">
    <w:name w:val="BodyText Char4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31">
    <w:name w:val="ParagraphNoInden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1">
    <w:name w:val="ReportType3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1">
    <w:name w:val="NumberLine3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1">
    <w:name w:val="ReportTitle3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1">
    <w:name w:val="PageNumber3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1">
    <w:name w:val="FrontMatterHead3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2">
    <w:name w:val="AHRQ13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1">
    <w:name w:val="ChapterHeading3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1">
    <w:name w:val="Level1Heading3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1">
    <w:name w:val="Level2Heading3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1">
    <w:name w:val="TableTitle3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1">
    <w:name w:val="Reference3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1">
    <w:name w:val="Level5Heading3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1">
    <w:name w:val="Level3Heading3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1">
    <w:name w:val="PreparedFor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1">
    <w:name w:val="ParagraphNoIndentBold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2">
    <w:name w:val="ContractNumber3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1">
    <w:name w:val="PreparedBy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1">
    <w:name w:val="Investigators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1">
    <w:name w:val="PublicationNumberDate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1">
    <w:name w:val="Contents3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1">
    <w:name w:val="ContentsSubhead3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1">
    <w:name w:val="Level4Heading3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1">
    <w:name w:val="TableColumnHead3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1">
    <w:name w:val="TableSubhead3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1">
    <w:name w:val="Level6Heading3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1">
    <w:name w:val="Bullet13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1">
    <w:name w:val="Bullet23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1">
    <w:name w:val="TableCenteredText3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1">
    <w:name w:val="TableLeftText31"/>
    <w:qFormat/>
    <w:rsid w:val="0024482C"/>
    <w:rPr>
      <w:rFonts w:ascii="Arial" w:hAnsi="Arial"/>
      <w:sz w:val="18"/>
      <w:szCs w:val="18"/>
    </w:rPr>
  </w:style>
  <w:style w:type="paragraph" w:customStyle="1" w:styleId="TableBoldText31">
    <w:name w:val="TableBoldText31"/>
    <w:qFormat/>
    <w:rsid w:val="0024482C"/>
    <w:rPr>
      <w:rFonts w:ascii="Arial" w:hAnsi="Arial"/>
      <w:b/>
      <w:sz w:val="18"/>
      <w:szCs w:val="18"/>
    </w:rPr>
  </w:style>
  <w:style w:type="paragraph" w:customStyle="1" w:styleId="Studies131">
    <w:name w:val="Studies13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1">
    <w:name w:val="Studies23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2">
    <w:name w:val="NumberedList3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1">
    <w:name w:val="ReportSubtitle3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1">
    <w:name w:val="FrontMatterSubhead3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31">
    <w:name w:val="Default3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2">
    <w:name w:val="FigureTitle32"/>
    <w:basedOn w:val="TableTitle"/>
    <w:qFormat/>
    <w:rsid w:val="0024482C"/>
  </w:style>
  <w:style w:type="character" w:customStyle="1" w:styleId="BodyTextChar310">
    <w:name w:val="Body Text Char3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31">
    <w:name w:val="TableNote1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1">
    <w:name w:val="TableText131"/>
    <w:qFormat/>
    <w:rsid w:val="0024482C"/>
    <w:rPr>
      <w:rFonts w:ascii="Arial" w:hAnsi="Arial"/>
      <w:sz w:val="18"/>
      <w:szCs w:val="18"/>
    </w:rPr>
  </w:style>
  <w:style w:type="paragraph" w:customStyle="1" w:styleId="ParagraphIndent131">
    <w:name w:val="ParagraphIndent1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1">
    <w:name w:val="KeyQuestion1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2">
    <w:name w:val="BodyText1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21">
    <w:name w:val="No List121"/>
    <w:next w:val="NoList"/>
    <w:uiPriority w:val="99"/>
    <w:semiHidden/>
    <w:unhideWhenUsed/>
    <w:rsid w:val="0024482C"/>
  </w:style>
  <w:style w:type="paragraph" w:customStyle="1" w:styleId="BodyText222">
    <w:name w:val="BodyText2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2">
    <w:name w:val="AHRQ1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2">
    <w:name w:val="ContractNumber1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2">
    <w:name w:val="NumberedList1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2">
    <w:name w:val="FigureTitle122"/>
    <w:basedOn w:val="TableTitle"/>
    <w:qFormat/>
    <w:rsid w:val="0024482C"/>
  </w:style>
  <w:style w:type="paragraph" w:customStyle="1" w:styleId="BodyText1122">
    <w:name w:val="BodyText1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2">
    <w:name w:val="BodyText3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2">
    <w:name w:val="AHRQ12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2">
    <w:name w:val="ContractNumber2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2">
    <w:name w:val="NumberedList2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2">
    <w:name w:val="FigureTitle212"/>
    <w:basedOn w:val="TableTitle"/>
    <w:qFormat/>
    <w:rsid w:val="0024482C"/>
  </w:style>
  <w:style w:type="paragraph" w:customStyle="1" w:styleId="BodyText1212">
    <w:name w:val="BodyText1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2">
    <w:name w:val="BodyText2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2">
    <w:name w:val="AHRQ1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2">
    <w:name w:val="ContractNumber1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2">
    <w:name w:val="NumberedList1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2">
    <w:name w:val="FigureTitle1112"/>
    <w:basedOn w:val="TableTitle"/>
    <w:qFormat/>
    <w:rsid w:val="0024482C"/>
  </w:style>
  <w:style w:type="paragraph" w:customStyle="1" w:styleId="BodyText11112">
    <w:name w:val="BodyText1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1">
    <w:name w:val="TableNote5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1">
    <w:name w:val="TableText51"/>
    <w:qFormat/>
    <w:rsid w:val="0024482C"/>
    <w:rPr>
      <w:rFonts w:ascii="Arial" w:hAnsi="Arial"/>
      <w:sz w:val="18"/>
      <w:szCs w:val="18"/>
    </w:rPr>
  </w:style>
  <w:style w:type="paragraph" w:customStyle="1" w:styleId="ParagraphIndent51">
    <w:name w:val="ParagraphIndent5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51">
    <w:name w:val="KeyQuestion5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1">
    <w:name w:val="BodyText5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1">
    <w:name w:val="BodyText Char5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41">
    <w:name w:val="ParagraphNoInden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1">
    <w:name w:val="ReportType4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1">
    <w:name w:val="NumberLine4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1">
    <w:name w:val="ReportTitle4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1">
    <w:name w:val="PageNumber4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1">
    <w:name w:val="FrontMatterHead4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1">
    <w:name w:val="AHRQ14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1">
    <w:name w:val="ChapterHeading4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41">
    <w:name w:val="Level1Heading4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1">
    <w:name w:val="Level2Heading4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1">
    <w:name w:val="TableTitle4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1">
    <w:name w:val="Reference4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1">
    <w:name w:val="Level5Heading4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1">
    <w:name w:val="Level3Heading4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1">
    <w:name w:val="PreparedFor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1">
    <w:name w:val="ParagraphNoIndentBold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1">
    <w:name w:val="ContractNumber4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1">
    <w:name w:val="PreparedBy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1">
    <w:name w:val="Investigators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1">
    <w:name w:val="PublicationNumberDate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1">
    <w:name w:val="Contents4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1">
    <w:name w:val="ContentsSubhead4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1">
    <w:name w:val="Level4Heading4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1">
    <w:name w:val="TableColumnHead4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1">
    <w:name w:val="TableSubhead4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1">
    <w:name w:val="Level6Heading4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1">
    <w:name w:val="Bullet14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1">
    <w:name w:val="Bullet24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1">
    <w:name w:val="TableCenteredText4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1">
    <w:name w:val="TableLeftText41"/>
    <w:qFormat/>
    <w:rsid w:val="0024482C"/>
    <w:rPr>
      <w:rFonts w:ascii="Arial" w:hAnsi="Arial"/>
      <w:sz w:val="18"/>
      <w:szCs w:val="18"/>
    </w:rPr>
  </w:style>
  <w:style w:type="paragraph" w:customStyle="1" w:styleId="TableBoldText41">
    <w:name w:val="TableBoldText41"/>
    <w:qFormat/>
    <w:rsid w:val="0024482C"/>
    <w:rPr>
      <w:rFonts w:ascii="Arial" w:hAnsi="Arial"/>
      <w:b/>
      <w:sz w:val="18"/>
      <w:szCs w:val="18"/>
    </w:rPr>
  </w:style>
  <w:style w:type="paragraph" w:customStyle="1" w:styleId="Studies141">
    <w:name w:val="Studies14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1">
    <w:name w:val="Studies24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1">
    <w:name w:val="NumberedList4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1">
    <w:name w:val="ReportSubtitle4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1">
    <w:name w:val="FrontMatterSubhead4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41">
    <w:name w:val="Default4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1">
    <w:name w:val="FigureTitle41"/>
    <w:basedOn w:val="TableTitle"/>
    <w:qFormat/>
    <w:rsid w:val="0024482C"/>
  </w:style>
  <w:style w:type="character" w:customStyle="1" w:styleId="BodyTextChar410">
    <w:name w:val="Body Text Char4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41">
    <w:name w:val="TableNote1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1">
    <w:name w:val="TableText141"/>
    <w:qFormat/>
    <w:rsid w:val="0024482C"/>
    <w:rPr>
      <w:rFonts w:ascii="Arial" w:hAnsi="Arial"/>
      <w:sz w:val="18"/>
      <w:szCs w:val="18"/>
    </w:rPr>
  </w:style>
  <w:style w:type="paragraph" w:customStyle="1" w:styleId="ParagraphIndent141">
    <w:name w:val="ParagraphIndent1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1">
    <w:name w:val="KeyQuestion1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1">
    <w:name w:val="BodyText1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31">
    <w:name w:val="No List131"/>
    <w:next w:val="NoList"/>
    <w:uiPriority w:val="99"/>
    <w:semiHidden/>
    <w:unhideWhenUsed/>
    <w:rsid w:val="0024482C"/>
  </w:style>
  <w:style w:type="paragraph" w:customStyle="1" w:styleId="BodyText231">
    <w:name w:val="BodyText2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1">
    <w:name w:val="AHRQ1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1">
    <w:name w:val="ContractNumber1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1">
    <w:name w:val="NumberedList1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31">
    <w:name w:val="FigureTitle131"/>
    <w:basedOn w:val="TableTitle"/>
    <w:qFormat/>
    <w:rsid w:val="0024482C"/>
  </w:style>
  <w:style w:type="paragraph" w:customStyle="1" w:styleId="BodyText1131">
    <w:name w:val="BodyText1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1">
    <w:name w:val="BodyText3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1">
    <w:name w:val="AHRQ12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1">
    <w:name w:val="ContractNumber2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1">
    <w:name w:val="NumberedList2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21">
    <w:name w:val="FigureTitle221"/>
    <w:basedOn w:val="TableTitle"/>
    <w:qFormat/>
    <w:rsid w:val="0024482C"/>
  </w:style>
  <w:style w:type="paragraph" w:customStyle="1" w:styleId="BodyText1221">
    <w:name w:val="BodyText1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1">
    <w:name w:val="BodyText2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1">
    <w:name w:val="AHRQ1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1">
    <w:name w:val="ContractNumber1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1">
    <w:name w:val="NumberedList1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21">
    <w:name w:val="FigureTitle1121"/>
    <w:basedOn w:val="TableTitle"/>
    <w:qFormat/>
    <w:rsid w:val="0024482C"/>
  </w:style>
  <w:style w:type="paragraph" w:customStyle="1" w:styleId="BodyText11121">
    <w:name w:val="BodyText1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1">
    <w:name w:val="BodyText4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1">
    <w:name w:val="AHRQ13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1">
    <w:name w:val="ContractNumber3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1">
    <w:name w:val="NumberedList3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311">
    <w:name w:val="FigureTitle311"/>
    <w:basedOn w:val="TableTitle"/>
    <w:qFormat/>
    <w:rsid w:val="0024482C"/>
  </w:style>
  <w:style w:type="paragraph" w:customStyle="1" w:styleId="BodyText1311">
    <w:name w:val="BodyText1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1">
    <w:name w:val="BodyText2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1">
    <w:name w:val="AHRQ1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1">
    <w:name w:val="ContractNumber1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1">
    <w:name w:val="NumberedList1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11">
    <w:name w:val="FigureTitle1211"/>
    <w:basedOn w:val="TableTitle"/>
    <w:qFormat/>
    <w:rsid w:val="0024482C"/>
  </w:style>
  <w:style w:type="paragraph" w:customStyle="1" w:styleId="BodyText11211">
    <w:name w:val="BodyText1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1">
    <w:name w:val="BodyText3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1">
    <w:name w:val="AHRQ12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1">
    <w:name w:val="ContractNumber2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1">
    <w:name w:val="NumberedList2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11">
    <w:name w:val="FigureTitle2111"/>
    <w:basedOn w:val="TableTitle"/>
    <w:qFormat/>
    <w:rsid w:val="0024482C"/>
  </w:style>
  <w:style w:type="paragraph" w:customStyle="1" w:styleId="BodyText12111">
    <w:name w:val="BodyText1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1">
    <w:name w:val="BodyText2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1">
    <w:name w:val="AHRQ1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1">
    <w:name w:val="ContractNumber1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1">
    <w:name w:val="NumberedList1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11">
    <w:name w:val="FigureTitle11111"/>
    <w:basedOn w:val="TableTitle"/>
    <w:qFormat/>
    <w:rsid w:val="0024482C"/>
  </w:style>
  <w:style w:type="paragraph" w:customStyle="1" w:styleId="BodyText111111">
    <w:name w:val="BodyText1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3D68-BAA3-42CE-8915-411A5B37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31</cp:revision>
  <dcterms:created xsi:type="dcterms:W3CDTF">2014-08-01T19:52:00Z</dcterms:created>
  <dcterms:modified xsi:type="dcterms:W3CDTF">2014-09-10T11:11:00Z</dcterms:modified>
</cp:coreProperties>
</file>